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03DF7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13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19.01.2024 г. № 68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3EA5" w14:textId="77777777" w:rsidR="005408DA" w:rsidRDefault="00150124" w:rsidP="00B82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408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определении специальных мест для размещения печатных агитационных материалов на территории каждого избирательного участка, участка референдума в период проведения предвыборной агитации </w:t>
            </w:r>
          </w:p>
          <w:p w14:paraId="7A80C227" w14:textId="1A1DDD54" w:rsidR="001C2377" w:rsidRDefault="005408D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выборам </w:t>
            </w:r>
            <w:r w:rsidR="00B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Президента Российской Федерации 15, 16, 17 марта 2024 года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013D1D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05D9F">
        <w:rPr>
          <w:rFonts w:ascii="Times New Roman" w:hAnsi="Times New Roman" w:cs="Times New Roman"/>
          <w:sz w:val="28"/>
          <w:szCs w:val="28"/>
        </w:rPr>
        <w:t>В</w:t>
      </w:r>
      <w:r w:rsidR="005970E0">
        <w:rPr>
          <w:rFonts w:ascii="Times New Roman" w:hAnsi="Times New Roman" w:cs="Times New Roman"/>
          <w:sz w:val="28"/>
          <w:szCs w:val="28"/>
        </w:rPr>
        <w:t xml:space="preserve"> соответствии со статьёй 55 Федерального закона от 10.01.2003 года № 19-ФЗ «О выборах Президента Российской Федерации»</w:t>
      </w:r>
      <w:r w:rsidR="00C90906">
        <w:rPr>
          <w:rFonts w:ascii="Times New Roman" w:hAnsi="Times New Roman" w:cs="Times New Roman"/>
          <w:sz w:val="28"/>
          <w:szCs w:val="28"/>
        </w:rPr>
        <w:t>, руководствуясь статьями</w:t>
      </w:r>
      <w:r w:rsidR="00FC0416">
        <w:rPr>
          <w:rFonts w:ascii="Times New Roman" w:hAnsi="Times New Roman" w:cs="Times New Roman"/>
          <w:sz w:val="28"/>
          <w:szCs w:val="28"/>
        </w:rPr>
        <w:t xml:space="preserve"> 24-26 Устава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4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0906" w:rsidRPr="00C909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A27F31">
        <w:rPr>
          <w:rFonts w:ascii="Times New Roman" w:hAnsi="Times New Roman" w:cs="Times New Roman"/>
          <w:sz w:val="28"/>
          <w:szCs w:val="28"/>
        </w:rPr>
        <w:t>,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15BCA5A" w14:textId="77777777" w:rsidR="005970E0" w:rsidRPr="005970E0" w:rsidRDefault="005970E0" w:rsidP="005970E0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970E0">
        <w:rPr>
          <w:rFonts w:ascii="Times New Roman" w:hAnsi="Times New Roman" w:cs="Times New Roman"/>
          <w:sz w:val="28"/>
          <w:szCs w:val="28"/>
        </w:rPr>
        <w:t>Определить для размещения печатных агитационных материалов следующие специально отведенные места:</w:t>
      </w:r>
    </w:p>
    <w:p w14:paraId="596E9E4F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0E0">
        <w:rPr>
          <w:rFonts w:ascii="Times New Roman" w:hAnsi="Times New Roman" w:cs="Times New Roman"/>
          <w:sz w:val="28"/>
          <w:szCs w:val="28"/>
        </w:rPr>
        <w:t>г. Обь, ул. Чкалова, д. 40 (доска объявлений, остановка наземного транспорта «Детская поликлиника»);</w:t>
      </w:r>
      <w:proofErr w:type="gramEnd"/>
    </w:p>
    <w:p w14:paraId="03BC1EB6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 xml:space="preserve">г. Обь, </w:t>
      </w:r>
      <w:proofErr w:type="gramStart"/>
      <w:r w:rsidRPr="005970E0">
        <w:rPr>
          <w:rFonts w:ascii="Times New Roman" w:hAnsi="Times New Roman" w:cs="Times New Roman"/>
          <w:sz w:val="28"/>
          <w:szCs w:val="28"/>
        </w:rPr>
        <w:t>ЖКО</w:t>
      </w:r>
      <w:proofErr w:type="gramEnd"/>
      <w:r w:rsidRPr="005970E0">
        <w:rPr>
          <w:rFonts w:ascii="Times New Roman" w:hAnsi="Times New Roman" w:cs="Times New Roman"/>
          <w:sz w:val="28"/>
          <w:szCs w:val="28"/>
        </w:rPr>
        <w:t xml:space="preserve"> а/порта, 28/1 (доска объявлений у магазина «24 часа - продукты»);</w:t>
      </w:r>
    </w:p>
    <w:p w14:paraId="62F2CFB5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 xml:space="preserve">г. Обь, </w:t>
      </w:r>
      <w:proofErr w:type="gramStart"/>
      <w:r w:rsidRPr="005970E0">
        <w:rPr>
          <w:rFonts w:ascii="Times New Roman" w:hAnsi="Times New Roman" w:cs="Times New Roman"/>
          <w:sz w:val="28"/>
          <w:szCs w:val="28"/>
        </w:rPr>
        <w:t>ЖКО</w:t>
      </w:r>
      <w:proofErr w:type="gramEnd"/>
      <w:r w:rsidRPr="005970E0">
        <w:rPr>
          <w:rFonts w:ascii="Times New Roman" w:hAnsi="Times New Roman" w:cs="Times New Roman"/>
          <w:sz w:val="28"/>
          <w:szCs w:val="28"/>
        </w:rPr>
        <w:t xml:space="preserve"> а/порта, д.3 (доска объявлений);</w:t>
      </w:r>
    </w:p>
    <w:p w14:paraId="1817374F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Ломоносова, д.11  (доска объявлений, рынок «Обской»);</w:t>
      </w:r>
    </w:p>
    <w:p w14:paraId="4DB1A265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 ул. Строительная  (доска объявлений, остановка наземного транспорта «Октябрьская»);</w:t>
      </w:r>
    </w:p>
    <w:p w14:paraId="32AFEE95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ул. Железнодорожная, д.7 (доска объявлений, остановка наземного транспорта «Больница»)</w:t>
      </w:r>
      <w:proofErr w:type="gramStart"/>
      <w:r w:rsidRPr="005970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260A791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ул. Железнодорожная  (доска объявлений, остановка наземного транспорта «Березка»);</w:t>
      </w:r>
    </w:p>
    <w:p w14:paraId="71092C8E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ул. Вокзальная (доска объявлений, остановка наземного транспорта «Чайная»);</w:t>
      </w:r>
    </w:p>
    <w:p w14:paraId="07FF3D59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ул. Линейная (доска объявлений, остановка наземного транспорта «Дом-интернат»);</w:t>
      </w:r>
    </w:p>
    <w:p w14:paraId="65E13940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г. Обь, ул. Геодезическая, д. 16 (доска объявлений, остановка наземного транспорта «ГОВД»);</w:t>
      </w:r>
    </w:p>
    <w:p w14:paraId="0C5E35C1" w14:textId="77777777" w:rsidR="005970E0" w:rsidRPr="005970E0" w:rsidRDefault="005970E0" w:rsidP="005970E0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0E0">
        <w:rPr>
          <w:rFonts w:ascii="Times New Roman" w:hAnsi="Times New Roman" w:cs="Times New Roman"/>
          <w:sz w:val="28"/>
          <w:szCs w:val="28"/>
        </w:rPr>
        <w:t>г. Обь, ул. Степная, 12 (доска объявлений, остановка наземного транспорта «Степная»).</w:t>
      </w:r>
      <w:proofErr w:type="gramEnd"/>
    </w:p>
    <w:p w14:paraId="1540D700" w14:textId="77777777" w:rsidR="005970E0" w:rsidRPr="005970E0" w:rsidRDefault="005970E0" w:rsidP="005970E0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pacing w:val="-1"/>
          <w:sz w:val="28"/>
          <w:szCs w:val="28"/>
        </w:rPr>
        <w:lastRenderedPageBreak/>
        <w:t>Управлению по вопросам общественности, общественной приемной  опубликовать настоящее постановление в установленном порядке в газете «</w:t>
      </w:r>
      <w:proofErr w:type="spellStart"/>
      <w:r w:rsidRPr="005970E0">
        <w:rPr>
          <w:rFonts w:ascii="Times New Roman" w:hAnsi="Times New Roman" w:cs="Times New Roman"/>
          <w:spacing w:val="-1"/>
          <w:sz w:val="28"/>
          <w:szCs w:val="28"/>
        </w:rPr>
        <w:t>Аэро</w:t>
      </w:r>
      <w:proofErr w:type="spellEnd"/>
      <w:r w:rsidRPr="005970E0">
        <w:rPr>
          <w:rFonts w:ascii="Times New Roman" w:hAnsi="Times New Roman" w:cs="Times New Roman"/>
          <w:spacing w:val="-1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7384E314" w14:textId="77777777" w:rsidR="005970E0" w:rsidRPr="005970E0" w:rsidRDefault="005970E0" w:rsidP="005970E0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0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0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47A04A37" w14:textId="77777777" w:rsidR="00B05D9F" w:rsidRPr="005970E0" w:rsidRDefault="00B05D9F" w:rsidP="00B05D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1E8AF" w14:textId="77777777" w:rsidR="005970E0" w:rsidRDefault="005970E0" w:rsidP="00B05D9F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882F9" w14:textId="77777777" w:rsidR="005970E0" w:rsidRDefault="005970E0" w:rsidP="00B05D9F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53434" w14:textId="3E19C745" w:rsidR="00B05D9F" w:rsidRPr="00975C30" w:rsidRDefault="00B05D9F" w:rsidP="00B05D9F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7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66407EB0" w14:textId="5BF970E2" w:rsidR="00B05D9F" w:rsidRPr="005840C7" w:rsidRDefault="00B05D9F" w:rsidP="00B0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17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П.В. Буковинин</w:t>
      </w:r>
    </w:p>
    <w:p w14:paraId="534910EF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458A5D" w14:textId="77777777" w:rsidR="005970E0" w:rsidRDefault="005970E0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1B895A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710414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5746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ергеева</w:t>
      </w:r>
      <w:r w:rsidRPr="00A957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95746">
        <w:rPr>
          <w:rFonts w:ascii="Times New Roman" w:hAnsi="Times New Roman" w:cs="Times New Roman"/>
          <w:sz w:val="20"/>
          <w:szCs w:val="20"/>
        </w:rPr>
        <w:t>.А.</w:t>
      </w:r>
    </w:p>
    <w:p w14:paraId="6E233D85" w14:textId="14D0914D" w:rsidR="00B52AA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Pr="00A95746">
        <w:rPr>
          <w:rFonts w:ascii="Times New Roman" w:hAnsi="Times New Roman" w:cs="Times New Roman"/>
          <w:sz w:val="20"/>
          <w:szCs w:val="20"/>
        </w:rPr>
        <w:t>73) 50</w:t>
      </w:r>
      <w:r>
        <w:rPr>
          <w:rFonts w:ascii="Times New Roman" w:hAnsi="Times New Roman" w:cs="Times New Roman"/>
          <w:sz w:val="20"/>
          <w:szCs w:val="20"/>
        </w:rPr>
        <w:t>-820</w:t>
      </w:r>
    </w:p>
    <w:p w14:paraId="7DDA2B4E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2B9064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5F3222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12EE0A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42A523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C60FB2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551F1E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979AAF" w14:textId="77777777" w:rsidR="00112CFF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AFE4E3" w14:textId="77777777" w:rsidR="00112CFF" w:rsidRPr="00FC0416" w:rsidRDefault="00112CF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0CF38466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4B868" w14:textId="77777777" w:rsidR="0013459D" w:rsidRDefault="0013459D" w:rsidP="003F66EC">
      <w:r>
        <w:separator/>
      </w:r>
    </w:p>
  </w:endnote>
  <w:endnote w:type="continuationSeparator" w:id="0">
    <w:p w14:paraId="08678945" w14:textId="77777777" w:rsidR="0013459D" w:rsidRDefault="0013459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F508" w14:textId="77777777" w:rsidR="0013459D" w:rsidRDefault="0013459D" w:rsidP="003F66EC">
      <w:r>
        <w:separator/>
      </w:r>
    </w:p>
  </w:footnote>
  <w:footnote w:type="continuationSeparator" w:id="0">
    <w:p w14:paraId="3F628131" w14:textId="77777777" w:rsidR="0013459D" w:rsidRDefault="0013459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E4221A"/>
    <w:multiLevelType w:val="multilevel"/>
    <w:tmpl w:val="DE7E17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19"/>
  </w:num>
  <w:num w:numId="10">
    <w:abstractNumId w:val="7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C002D"/>
    <w:rsid w:val="00100FA0"/>
    <w:rsid w:val="00112CFF"/>
    <w:rsid w:val="0013459D"/>
    <w:rsid w:val="00150124"/>
    <w:rsid w:val="00170197"/>
    <w:rsid w:val="00170886"/>
    <w:rsid w:val="0017676B"/>
    <w:rsid w:val="001C2377"/>
    <w:rsid w:val="0035180A"/>
    <w:rsid w:val="00352E60"/>
    <w:rsid w:val="003F66EC"/>
    <w:rsid w:val="0041022D"/>
    <w:rsid w:val="00475BA5"/>
    <w:rsid w:val="00493F47"/>
    <w:rsid w:val="004969B2"/>
    <w:rsid w:val="004B27E4"/>
    <w:rsid w:val="004C3628"/>
    <w:rsid w:val="004D592D"/>
    <w:rsid w:val="005235EC"/>
    <w:rsid w:val="005408DA"/>
    <w:rsid w:val="005970E0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97FBC"/>
    <w:rsid w:val="007A63DF"/>
    <w:rsid w:val="008605F5"/>
    <w:rsid w:val="008A67FA"/>
    <w:rsid w:val="008D1A3F"/>
    <w:rsid w:val="008E3148"/>
    <w:rsid w:val="008F459F"/>
    <w:rsid w:val="008F47C8"/>
    <w:rsid w:val="0095172B"/>
    <w:rsid w:val="009B1A57"/>
    <w:rsid w:val="009B6195"/>
    <w:rsid w:val="009C2681"/>
    <w:rsid w:val="00A27F31"/>
    <w:rsid w:val="00A344F5"/>
    <w:rsid w:val="00A65ECA"/>
    <w:rsid w:val="00AB779A"/>
    <w:rsid w:val="00AC3D4E"/>
    <w:rsid w:val="00AD6BD0"/>
    <w:rsid w:val="00AF1D44"/>
    <w:rsid w:val="00B05D9F"/>
    <w:rsid w:val="00B52AAF"/>
    <w:rsid w:val="00B73D15"/>
    <w:rsid w:val="00BE0D06"/>
    <w:rsid w:val="00C05758"/>
    <w:rsid w:val="00C13A2C"/>
    <w:rsid w:val="00C82258"/>
    <w:rsid w:val="00C90906"/>
    <w:rsid w:val="00CB079A"/>
    <w:rsid w:val="00CB321E"/>
    <w:rsid w:val="00CB7A57"/>
    <w:rsid w:val="00CD1D20"/>
    <w:rsid w:val="00D512BF"/>
    <w:rsid w:val="00D526EC"/>
    <w:rsid w:val="00DB1F8C"/>
    <w:rsid w:val="00DB604E"/>
    <w:rsid w:val="00DD6828"/>
    <w:rsid w:val="00E270C0"/>
    <w:rsid w:val="00E543BA"/>
    <w:rsid w:val="00ED1789"/>
    <w:rsid w:val="00EE5E3E"/>
    <w:rsid w:val="00EE6323"/>
    <w:rsid w:val="00F018B4"/>
    <w:rsid w:val="00F03F6B"/>
    <w:rsid w:val="00F304BB"/>
    <w:rsid w:val="00F47CC7"/>
    <w:rsid w:val="00F75559"/>
    <w:rsid w:val="00FA78B9"/>
    <w:rsid w:val="00FB2C48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5D9F"/>
    <w:pPr>
      <w:spacing w:after="0" w:line="240" w:lineRule="auto"/>
    </w:pPr>
    <w:rPr>
      <w:kern w:val="0"/>
      <w14:ligatures w14:val="none"/>
    </w:rPr>
  </w:style>
  <w:style w:type="paragraph" w:styleId="ad">
    <w:name w:val="Normal (Web)"/>
    <w:basedOn w:val="a0"/>
    <w:uiPriority w:val="99"/>
    <w:semiHidden/>
    <w:rsid w:val="00112C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5D9F"/>
    <w:pPr>
      <w:spacing w:after="0" w:line="240" w:lineRule="auto"/>
    </w:pPr>
    <w:rPr>
      <w:kern w:val="0"/>
      <w14:ligatures w14:val="none"/>
    </w:rPr>
  </w:style>
  <w:style w:type="paragraph" w:styleId="ad">
    <w:name w:val="Normal (Web)"/>
    <w:basedOn w:val="a0"/>
    <w:uiPriority w:val="99"/>
    <w:semiHidden/>
    <w:rsid w:val="00112C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2024-01-19T08:58:00Z</dcterms:created>
  <dcterms:modified xsi:type="dcterms:W3CDTF">2024-01-19T08:58:00Z</dcterms:modified>
</cp:coreProperties>
</file>