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8016E" w14:textId="77777777" w:rsidR="0013779D" w:rsidRPr="0013779D" w:rsidRDefault="0013779D" w:rsidP="00CF748E">
      <w:pPr>
        <w:widowControl w:val="0"/>
        <w:suppressAutoHyphens/>
        <w:spacing w:after="0" w:line="240" w:lineRule="auto"/>
        <w:contextualSpacing/>
        <w:jc w:val="center"/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</w:rPr>
      </w:pPr>
      <w:r w:rsidRPr="0013779D"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</w:rPr>
        <w:t>Совет депутатов</w:t>
      </w:r>
    </w:p>
    <w:p w14:paraId="562BAF94" w14:textId="77777777" w:rsidR="0013779D" w:rsidRPr="0013779D" w:rsidRDefault="0013779D" w:rsidP="00CF748E">
      <w:pPr>
        <w:widowControl w:val="0"/>
        <w:suppressAutoHyphens/>
        <w:spacing w:after="0" w:line="240" w:lineRule="auto"/>
        <w:contextualSpacing/>
        <w:jc w:val="center"/>
        <w:rPr>
          <w:rFonts w:ascii="Times New Roman CYR" w:eastAsia="Lucida Sans Unicode" w:hAnsi="Times New Roman CYR" w:cs="Times New Roman CYR"/>
          <w:b/>
          <w:bCs/>
          <w:kern w:val="1"/>
          <w:sz w:val="28"/>
          <w:szCs w:val="28"/>
        </w:rPr>
      </w:pPr>
      <w:r w:rsidRPr="0013779D">
        <w:rPr>
          <w:rFonts w:ascii="Times New Roman CYR" w:eastAsia="Lucida Sans Unicode" w:hAnsi="Times New Roman CYR" w:cs="Times New Roman CYR"/>
          <w:b/>
          <w:bCs/>
          <w:kern w:val="1"/>
          <w:sz w:val="28"/>
          <w:szCs w:val="28"/>
        </w:rPr>
        <w:t>города Оби Новосибирской области</w:t>
      </w:r>
    </w:p>
    <w:p w14:paraId="64FB99B4" w14:textId="77777777" w:rsidR="0013779D" w:rsidRPr="0013779D" w:rsidRDefault="00684E8A" w:rsidP="00CF748E">
      <w:pPr>
        <w:widowControl w:val="0"/>
        <w:suppressAutoHyphens/>
        <w:spacing w:after="0" w:line="240" w:lineRule="auto"/>
        <w:contextualSpacing/>
        <w:jc w:val="center"/>
        <w:rPr>
          <w:rFonts w:ascii="Times New Roman CYR" w:eastAsia="Lucida Sans Unicode" w:hAnsi="Times New Roman CYR" w:cs="Times New Roman"/>
          <w:b/>
          <w:kern w:val="1"/>
          <w:sz w:val="28"/>
          <w:szCs w:val="24"/>
        </w:rPr>
      </w:pPr>
      <w:r>
        <w:rPr>
          <w:rFonts w:ascii="Times New Roman CYR" w:eastAsia="Lucida Sans Unicode" w:hAnsi="Times New Roman CYR" w:cs="Times New Roman"/>
          <w:b/>
          <w:kern w:val="1"/>
          <w:sz w:val="28"/>
          <w:szCs w:val="24"/>
        </w:rPr>
        <w:t>пятого</w:t>
      </w:r>
      <w:r w:rsidR="0013779D" w:rsidRPr="0013779D">
        <w:rPr>
          <w:rFonts w:ascii="Times New Roman CYR" w:eastAsia="Lucida Sans Unicode" w:hAnsi="Times New Roman CYR" w:cs="Times New Roman"/>
          <w:b/>
          <w:kern w:val="1"/>
          <w:sz w:val="28"/>
          <w:szCs w:val="24"/>
        </w:rPr>
        <w:t xml:space="preserve"> созыва</w:t>
      </w:r>
    </w:p>
    <w:p w14:paraId="23447F89" w14:textId="77777777" w:rsidR="0013779D" w:rsidRPr="0013779D" w:rsidRDefault="0013779D" w:rsidP="00CF748E">
      <w:pPr>
        <w:widowControl w:val="0"/>
        <w:suppressAutoHyphens/>
        <w:spacing w:after="0" w:line="240" w:lineRule="auto"/>
        <w:contextualSpacing/>
        <w:jc w:val="center"/>
        <w:rPr>
          <w:rFonts w:ascii="Times New Roman CYR" w:eastAsia="Times New Roman CYR" w:hAnsi="Times New Roman CYR" w:cs="Times New Roman CYR"/>
          <w:kern w:val="1"/>
          <w:sz w:val="24"/>
          <w:szCs w:val="24"/>
        </w:rPr>
      </w:pPr>
    </w:p>
    <w:p w14:paraId="15DD68E3" w14:textId="77777777" w:rsidR="0013779D" w:rsidRPr="008F60EA" w:rsidRDefault="0013779D" w:rsidP="00CF748E">
      <w:pPr>
        <w:widowControl w:val="0"/>
        <w:suppressAutoHyphens/>
        <w:spacing w:after="0" w:line="240" w:lineRule="auto"/>
        <w:contextualSpacing/>
        <w:jc w:val="center"/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</w:rPr>
      </w:pPr>
      <w:r w:rsidRPr="0013779D"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</w:rPr>
        <w:t>РЕШЕНИЕ</w:t>
      </w:r>
    </w:p>
    <w:p w14:paraId="6A0D9631" w14:textId="083C0F2E" w:rsidR="0013779D" w:rsidRPr="0013779D" w:rsidRDefault="006915CB" w:rsidP="00CF748E">
      <w:pPr>
        <w:widowControl w:val="0"/>
        <w:suppressAutoHyphens/>
        <w:spacing w:after="0" w:line="240" w:lineRule="auto"/>
        <w:contextualSpacing/>
        <w:jc w:val="center"/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</w:rPr>
        <w:t xml:space="preserve">восемнадцатая (внеочередная) </w:t>
      </w:r>
      <w:r w:rsidR="0013779D" w:rsidRPr="006602A9"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</w:rPr>
        <w:t>сессия</w:t>
      </w:r>
    </w:p>
    <w:p w14:paraId="2647CBD1" w14:textId="77777777" w:rsidR="0013779D" w:rsidRDefault="0013779D" w:rsidP="00CF748E">
      <w:pPr>
        <w:widowControl w:val="0"/>
        <w:suppressAutoHyphens/>
        <w:spacing w:after="0" w:line="240" w:lineRule="auto"/>
        <w:contextualSpacing/>
        <w:jc w:val="both"/>
        <w:rPr>
          <w:rFonts w:ascii="Times New Roman CYR" w:eastAsia="Times New Roman CYR" w:hAnsi="Times New Roman CYR" w:cs="Times New Roman CYR"/>
          <w:kern w:val="1"/>
          <w:sz w:val="24"/>
          <w:szCs w:val="24"/>
        </w:rPr>
      </w:pPr>
    </w:p>
    <w:p w14:paraId="10DE68D8" w14:textId="77777777" w:rsidR="00AB0D55" w:rsidRDefault="00AB0D55" w:rsidP="00CF748E">
      <w:pPr>
        <w:widowControl w:val="0"/>
        <w:suppressAutoHyphens/>
        <w:spacing w:after="0" w:line="240" w:lineRule="auto"/>
        <w:contextualSpacing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</w:p>
    <w:p w14:paraId="2B62C7A0" w14:textId="3B5A438E" w:rsidR="0013779D" w:rsidRDefault="0013779D" w:rsidP="00CF748E">
      <w:pPr>
        <w:widowControl w:val="0"/>
        <w:suppressAutoHyphens/>
        <w:spacing w:after="0" w:line="240" w:lineRule="auto"/>
        <w:contextualSpacing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  <w:r w:rsidRPr="0013779D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от </w:t>
      </w:r>
      <w:r w:rsidR="006915CB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23 августа </w:t>
      </w:r>
      <w:r w:rsidR="0013792A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2</w:t>
      </w:r>
      <w:r w:rsidRPr="0013779D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0</w:t>
      </w:r>
      <w:r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2</w:t>
      </w:r>
      <w:r w:rsidR="00A657C2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3</w:t>
      </w:r>
      <w:r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года    </w:t>
      </w:r>
      <w:r>
        <w:rPr>
          <w:rFonts w:ascii="Times New Roman CYR" w:eastAsia="Times New Roman CYR" w:hAnsi="Times New Roman CYR" w:cs="Times New Roman CYR"/>
          <w:kern w:val="1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kern w:val="1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kern w:val="1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kern w:val="1"/>
          <w:sz w:val="28"/>
          <w:szCs w:val="28"/>
        </w:rPr>
        <w:tab/>
      </w:r>
      <w:r w:rsidRPr="0013779D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</w:t>
      </w:r>
      <w:r w:rsidR="005F0F1D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          </w:t>
      </w:r>
      <w:r w:rsidR="006915CB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                          </w:t>
      </w:r>
      <w:r w:rsidR="00AB0D55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№231</w:t>
      </w:r>
    </w:p>
    <w:p w14:paraId="63F7FAB8" w14:textId="3F68DA2B" w:rsidR="00AB0D55" w:rsidRDefault="00AB0D55" w:rsidP="006915CB">
      <w:pPr>
        <w:widowControl w:val="0"/>
        <w:suppressAutoHyphens/>
        <w:spacing w:after="0" w:line="240" w:lineRule="auto"/>
        <w:contextualSpacing/>
        <w:jc w:val="center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  <w:bookmarkStart w:id="0" w:name="_GoBack"/>
      <w:bookmarkEnd w:id="0"/>
    </w:p>
    <w:p w14:paraId="51FB82C0" w14:textId="03AB76C4" w:rsidR="006915CB" w:rsidRPr="0013779D" w:rsidRDefault="0013779D" w:rsidP="006915CB">
      <w:pPr>
        <w:widowControl w:val="0"/>
        <w:suppressAutoHyphens/>
        <w:spacing w:after="0" w:line="240" w:lineRule="auto"/>
        <w:contextualSpacing/>
        <w:jc w:val="center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  <w:r w:rsidRPr="0013779D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О</w:t>
      </w:r>
      <w:r w:rsidR="005344F1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внесении изменени</w:t>
      </w:r>
      <w:r w:rsidR="006915CB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й в</w:t>
      </w:r>
      <w:r w:rsidR="005344F1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</w:t>
      </w:r>
      <w:r w:rsidR="006915CB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решение семнадцатой сессии Совета депутатов города Оби Новосибирской области пятого созыва от 28.06.2023 года №224 «Об утверждении Положения «О регулировании бюджетных отношений и бюджетном процессе в городе Оби Новоси</w:t>
      </w:r>
      <w:r w:rsidR="00AB0D55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бирской области» </w:t>
      </w:r>
    </w:p>
    <w:p w14:paraId="4E6044A7" w14:textId="77777777" w:rsidR="0013779D" w:rsidRPr="0013779D" w:rsidRDefault="0013779D" w:rsidP="00CF748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14:paraId="5E36A956" w14:textId="52262133" w:rsidR="0013779D" w:rsidRPr="0013779D" w:rsidRDefault="0013779D" w:rsidP="00CF748E">
      <w:pPr>
        <w:widowControl w:val="0"/>
        <w:suppressAutoHyphens/>
        <w:spacing w:after="0" w:line="240" w:lineRule="auto"/>
        <w:ind w:firstLine="555"/>
        <w:contextualSpacing/>
        <w:jc w:val="both"/>
        <w:rPr>
          <w:rFonts w:ascii="Times New Roman CYR" w:eastAsia="Times New Roman CYR" w:hAnsi="Times New Roman CYR" w:cs="Times New Roman CYR"/>
          <w:kern w:val="1"/>
          <w:sz w:val="24"/>
          <w:szCs w:val="24"/>
        </w:rPr>
      </w:pPr>
      <w:r w:rsidRPr="0013779D">
        <w:rPr>
          <w:rFonts w:ascii="Times New Roman CYR" w:eastAsia="Times New Roman CYR" w:hAnsi="Times New Roman CYR" w:cs="Times New Roman CYR"/>
          <w:kern w:val="1"/>
          <w:sz w:val="24"/>
          <w:szCs w:val="24"/>
        </w:rPr>
        <w:t>В соответствии с Бюджетным кодексом Российской Федерации, на основании Фед</w:t>
      </w:r>
      <w:r w:rsidR="00EA1A02">
        <w:rPr>
          <w:rFonts w:ascii="Times New Roman CYR" w:eastAsia="Times New Roman CYR" w:hAnsi="Times New Roman CYR" w:cs="Times New Roman CYR"/>
          <w:kern w:val="1"/>
          <w:sz w:val="24"/>
          <w:szCs w:val="24"/>
        </w:rPr>
        <w:t>ерального закона от 06.10.2003 № 131-ФЗ «</w:t>
      </w:r>
      <w:r w:rsidRPr="0013779D">
        <w:rPr>
          <w:rFonts w:ascii="Times New Roman CYR" w:eastAsia="Times New Roman CYR" w:hAnsi="Times New Roman CYR" w:cs="Times New Roman CYR"/>
          <w:kern w:val="1"/>
          <w:sz w:val="24"/>
          <w:szCs w:val="24"/>
        </w:rPr>
        <w:t>Об общих принципах организации местного самоуп</w:t>
      </w:r>
      <w:r w:rsidR="00EA1A02">
        <w:rPr>
          <w:rFonts w:ascii="Times New Roman CYR" w:eastAsia="Times New Roman CYR" w:hAnsi="Times New Roman CYR" w:cs="Times New Roman CYR"/>
          <w:kern w:val="1"/>
          <w:sz w:val="24"/>
          <w:szCs w:val="24"/>
        </w:rPr>
        <w:t>равления в Российской Федерации»</w:t>
      </w:r>
      <w:r w:rsidRPr="0013779D">
        <w:rPr>
          <w:rFonts w:ascii="Times New Roman CYR" w:eastAsia="Times New Roman CYR" w:hAnsi="Times New Roman CYR" w:cs="Times New Roman CYR"/>
          <w:kern w:val="1"/>
          <w:sz w:val="24"/>
          <w:szCs w:val="24"/>
        </w:rPr>
        <w:t xml:space="preserve">, </w:t>
      </w:r>
      <w:r w:rsidR="006915CB">
        <w:rPr>
          <w:rFonts w:ascii="Times New Roman CYR" w:eastAsia="Times New Roman CYR" w:hAnsi="Times New Roman CYR" w:cs="Times New Roman CYR"/>
          <w:kern w:val="1"/>
          <w:sz w:val="24"/>
          <w:szCs w:val="24"/>
        </w:rPr>
        <w:t xml:space="preserve">руководствуясь </w:t>
      </w:r>
      <w:r>
        <w:rPr>
          <w:rFonts w:ascii="Times New Roman CYR" w:eastAsia="Times New Roman CYR" w:hAnsi="Times New Roman CYR" w:cs="Times New Roman CYR"/>
          <w:kern w:val="1"/>
          <w:sz w:val="24"/>
          <w:szCs w:val="24"/>
        </w:rPr>
        <w:t xml:space="preserve">статьей 20 </w:t>
      </w:r>
      <w:r w:rsidRPr="0013779D">
        <w:rPr>
          <w:rFonts w:ascii="Times New Roman CYR" w:eastAsia="Times New Roman CYR" w:hAnsi="Times New Roman CYR" w:cs="Times New Roman CYR"/>
          <w:kern w:val="1"/>
          <w:sz w:val="24"/>
          <w:szCs w:val="24"/>
        </w:rPr>
        <w:t xml:space="preserve">Устава муниципального образования </w:t>
      </w:r>
      <w:r w:rsidR="00EA1A02">
        <w:rPr>
          <w:rFonts w:ascii="Times New Roman CYR" w:eastAsia="Times New Roman CYR" w:hAnsi="Times New Roman CYR" w:cs="Times New Roman CYR"/>
          <w:kern w:val="1"/>
          <w:sz w:val="24"/>
          <w:szCs w:val="24"/>
        </w:rPr>
        <w:t xml:space="preserve">городского округа </w:t>
      </w:r>
      <w:r w:rsidRPr="0013779D">
        <w:rPr>
          <w:rFonts w:ascii="Times New Roman CYR" w:eastAsia="Times New Roman CYR" w:hAnsi="Times New Roman CYR" w:cs="Times New Roman CYR"/>
          <w:kern w:val="1"/>
          <w:sz w:val="24"/>
          <w:szCs w:val="24"/>
        </w:rPr>
        <w:t>города Оби Новосибирской области, Совет депутатов</w:t>
      </w:r>
    </w:p>
    <w:p w14:paraId="720B2CF1" w14:textId="77777777" w:rsidR="0013779D" w:rsidRPr="0013779D" w:rsidRDefault="0013779D" w:rsidP="00CF748E">
      <w:pPr>
        <w:widowControl w:val="0"/>
        <w:suppressAutoHyphens/>
        <w:spacing w:after="0" w:line="240" w:lineRule="auto"/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31C81E8D" w14:textId="77777777" w:rsidR="0013779D" w:rsidRPr="0013779D" w:rsidRDefault="0013779D" w:rsidP="00CF748E">
      <w:pPr>
        <w:widowControl w:val="0"/>
        <w:suppressAutoHyphens/>
        <w:spacing w:after="0" w:line="240" w:lineRule="auto"/>
        <w:ind w:firstLine="555"/>
        <w:contextualSpacing/>
        <w:jc w:val="center"/>
        <w:rPr>
          <w:rFonts w:ascii="Times New Roman CYR" w:eastAsia="Times New Roman CYR" w:hAnsi="Times New Roman CYR" w:cs="Times New Roman CYR"/>
          <w:kern w:val="1"/>
          <w:sz w:val="24"/>
          <w:szCs w:val="24"/>
        </w:rPr>
      </w:pPr>
      <w:r w:rsidRPr="0013779D">
        <w:rPr>
          <w:rFonts w:ascii="Times New Roman CYR" w:eastAsia="Times New Roman CYR" w:hAnsi="Times New Roman CYR" w:cs="Times New Roman CYR"/>
          <w:kern w:val="1"/>
          <w:sz w:val="24"/>
          <w:szCs w:val="24"/>
        </w:rPr>
        <w:t>РЕШИЛ:</w:t>
      </w:r>
    </w:p>
    <w:p w14:paraId="6548CA95" w14:textId="77777777" w:rsidR="0013779D" w:rsidRPr="0013779D" w:rsidRDefault="0013779D" w:rsidP="00CF748E">
      <w:pPr>
        <w:widowControl w:val="0"/>
        <w:suppressAutoHyphens/>
        <w:spacing w:after="0" w:line="240" w:lineRule="auto"/>
        <w:ind w:firstLine="555"/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34909B48" w14:textId="6A723F91" w:rsidR="0013779D" w:rsidRDefault="0013779D" w:rsidP="00CF748E">
      <w:pPr>
        <w:widowControl w:val="0"/>
        <w:suppressAutoHyphens/>
        <w:spacing w:after="0" w:line="240" w:lineRule="auto"/>
        <w:ind w:firstLine="555"/>
        <w:contextualSpacing/>
        <w:jc w:val="both"/>
        <w:rPr>
          <w:rFonts w:ascii="Times New Roman CYR" w:eastAsia="Lucida Sans Unicode" w:hAnsi="Times New Roman CYR" w:cs="Times New Roman CYR"/>
          <w:kern w:val="1"/>
          <w:sz w:val="24"/>
          <w:szCs w:val="24"/>
        </w:rPr>
      </w:pPr>
      <w:r w:rsidRPr="0013779D">
        <w:rPr>
          <w:rFonts w:ascii="Times New Roman CYR" w:eastAsia="Lucida Sans Unicode" w:hAnsi="Times New Roman CYR" w:cs="Times New Roman CYR"/>
          <w:kern w:val="1"/>
          <w:sz w:val="24"/>
          <w:szCs w:val="24"/>
        </w:rPr>
        <w:t xml:space="preserve">1. </w:t>
      </w:r>
      <w:r w:rsidR="005344F1">
        <w:rPr>
          <w:rFonts w:ascii="Times New Roman CYR" w:eastAsia="Lucida Sans Unicode" w:hAnsi="Times New Roman CYR" w:cs="Times New Roman CYR"/>
          <w:kern w:val="1"/>
          <w:sz w:val="24"/>
          <w:szCs w:val="24"/>
        </w:rPr>
        <w:t>Внести изменени</w:t>
      </w:r>
      <w:r w:rsidR="00D331B7">
        <w:rPr>
          <w:rFonts w:ascii="Times New Roman CYR" w:eastAsia="Lucida Sans Unicode" w:hAnsi="Times New Roman CYR" w:cs="Times New Roman CYR"/>
          <w:kern w:val="1"/>
          <w:sz w:val="24"/>
          <w:szCs w:val="24"/>
        </w:rPr>
        <w:t>е</w:t>
      </w:r>
      <w:r w:rsidR="005344F1">
        <w:rPr>
          <w:rFonts w:ascii="Times New Roman CYR" w:eastAsia="Lucida Sans Unicode" w:hAnsi="Times New Roman CYR" w:cs="Times New Roman CYR"/>
          <w:kern w:val="1"/>
          <w:sz w:val="24"/>
          <w:szCs w:val="24"/>
        </w:rPr>
        <w:t xml:space="preserve"> в Положение «О</w:t>
      </w:r>
      <w:r w:rsidRPr="0013779D">
        <w:rPr>
          <w:rFonts w:ascii="Times New Roman CYR" w:eastAsia="Lucida Sans Unicode" w:hAnsi="Times New Roman CYR" w:cs="Times New Roman CYR"/>
          <w:kern w:val="1"/>
          <w:sz w:val="24"/>
          <w:szCs w:val="24"/>
        </w:rPr>
        <w:t xml:space="preserve"> </w:t>
      </w:r>
      <w:r w:rsidR="009E31E4">
        <w:rPr>
          <w:rFonts w:ascii="Times New Roman CYR" w:eastAsia="Lucida Sans Unicode" w:hAnsi="Times New Roman CYR" w:cs="Times New Roman CYR"/>
          <w:kern w:val="1"/>
          <w:sz w:val="24"/>
          <w:szCs w:val="24"/>
        </w:rPr>
        <w:t xml:space="preserve">регулировании бюджетных отношений и </w:t>
      </w:r>
      <w:r w:rsidR="00CE29B0" w:rsidRPr="0013779D">
        <w:rPr>
          <w:rFonts w:ascii="Times New Roman CYR" w:eastAsia="Lucida Sans Unicode" w:hAnsi="Times New Roman CYR" w:cs="Times New Roman CYR"/>
          <w:kern w:val="1"/>
          <w:sz w:val="24"/>
          <w:szCs w:val="24"/>
        </w:rPr>
        <w:t>бюджетном процессе</w:t>
      </w:r>
      <w:r w:rsidRPr="0013779D">
        <w:rPr>
          <w:rFonts w:ascii="Times New Roman CYR" w:eastAsia="Lucida Sans Unicode" w:hAnsi="Times New Roman CYR" w:cs="Times New Roman CYR"/>
          <w:kern w:val="1"/>
          <w:sz w:val="24"/>
          <w:szCs w:val="24"/>
        </w:rPr>
        <w:t xml:space="preserve"> в </w:t>
      </w:r>
      <w:r w:rsidR="005722B3">
        <w:rPr>
          <w:rFonts w:ascii="Times New Roman CYR" w:eastAsia="Lucida Sans Unicode" w:hAnsi="Times New Roman CYR" w:cs="Times New Roman CYR"/>
          <w:kern w:val="1"/>
          <w:sz w:val="24"/>
          <w:szCs w:val="24"/>
        </w:rPr>
        <w:t>городе</w:t>
      </w:r>
      <w:r w:rsidRPr="0013779D">
        <w:rPr>
          <w:rFonts w:ascii="Times New Roman CYR" w:eastAsia="Lucida Sans Unicode" w:hAnsi="Times New Roman CYR" w:cs="Times New Roman CYR"/>
          <w:kern w:val="1"/>
          <w:sz w:val="24"/>
          <w:szCs w:val="24"/>
        </w:rPr>
        <w:t xml:space="preserve"> Оби</w:t>
      </w:r>
      <w:r w:rsidR="005722B3">
        <w:rPr>
          <w:rFonts w:ascii="Times New Roman CYR" w:eastAsia="Lucida Sans Unicode" w:hAnsi="Times New Roman CYR" w:cs="Times New Roman CYR"/>
          <w:kern w:val="1"/>
          <w:sz w:val="24"/>
          <w:szCs w:val="24"/>
        </w:rPr>
        <w:t xml:space="preserve"> Новосибирской области</w:t>
      </w:r>
      <w:r w:rsidR="005344F1">
        <w:rPr>
          <w:rFonts w:ascii="Times New Roman CYR" w:eastAsia="Lucida Sans Unicode" w:hAnsi="Times New Roman CYR" w:cs="Times New Roman CYR"/>
          <w:kern w:val="1"/>
          <w:sz w:val="24"/>
          <w:szCs w:val="24"/>
        </w:rPr>
        <w:t xml:space="preserve">», утвержденное  </w:t>
      </w:r>
      <w:r w:rsidRPr="0013779D">
        <w:rPr>
          <w:rFonts w:ascii="Times New Roman CYR" w:eastAsia="Lucida Sans Unicode" w:hAnsi="Times New Roman CYR" w:cs="Times New Roman CYR"/>
          <w:kern w:val="1"/>
          <w:sz w:val="24"/>
          <w:szCs w:val="24"/>
        </w:rPr>
        <w:t xml:space="preserve"> </w:t>
      </w:r>
      <w:r w:rsidR="005344F1" w:rsidRPr="005344F1">
        <w:rPr>
          <w:rFonts w:ascii="Times New Roman CYR" w:eastAsia="Lucida Sans Unicode" w:hAnsi="Times New Roman CYR" w:cs="Times New Roman CYR"/>
          <w:kern w:val="1"/>
          <w:sz w:val="24"/>
          <w:szCs w:val="24"/>
        </w:rPr>
        <w:t>решением 17 сессии Совета депутатов гор</w:t>
      </w:r>
      <w:r w:rsidR="006915CB">
        <w:rPr>
          <w:rFonts w:ascii="Times New Roman CYR" w:eastAsia="Lucida Sans Unicode" w:hAnsi="Times New Roman CYR" w:cs="Times New Roman CYR"/>
          <w:kern w:val="1"/>
          <w:sz w:val="24"/>
          <w:szCs w:val="24"/>
        </w:rPr>
        <w:t>ода Оби Новосибирской области от 28.06.2023</w:t>
      </w:r>
      <w:r w:rsidR="005344F1" w:rsidRPr="005344F1">
        <w:rPr>
          <w:rFonts w:ascii="Times New Roman CYR" w:eastAsia="Lucida Sans Unicode" w:hAnsi="Times New Roman CYR" w:cs="Times New Roman CYR"/>
          <w:kern w:val="1"/>
          <w:sz w:val="24"/>
          <w:szCs w:val="24"/>
        </w:rPr>
        <w:t xml:space="preserve">г. </w:t>
      </w:r>
      <w:r w:rsidR="006915CB">
        <w:rPr>
          <w:rFonts w:ascii="Times New Roman CYR" w:eastAsia="Lucida Sans Unicode" w:hAnsi="Times New Roman CYR" w:cs="Times New Roman CYR"/>
          <w:kern w:val="1"/>
          <w:sz w:val="24"/>
          <w:szCs w:val="24"/>
        </w:rPr>
        <w:t>№</w:t>
      </w:r>
      <w:r w:rsidR="006915CB" w:rsidRPr="005344F1">
        <w:rPr>
          <w:rFonts w:ascii="Times New Roman CYR" w:eastAsia="Lucida Sans Unicode" w:hAnsi="Times New Roman CYR" w:cs="Times New Roman CYR"/>
          <w:kern w:val="1"/>
          <w:sz w:val="24"/>
          <w:szCs w:val="24"/>
        </w:rPr>
        <w:t xml:space="preserve">224 </w:t>
      </w:r>
      <w:r w:rsidR="005344F1" w:rsidRPr="005344F1">
        <w:rPr>
          <w:rFonts w:ascii="Times New Roman CYR" w:eastAsia="Lucida Sans Unicode" w:hAnsi="Times New Roman CYR" w:cs="Times New Roman CYR"/>
          <w:kern w:val="1"/>
          <w:sz w:val="24"/>
          <w:szCs w:val="24"/>
        </w:rPr>
        <w:t>«Об утверждении Положения «О регулировании бюджетных отношений и бюджетном процессе в городе Оби Новосибирской области»</w:t>
      </w:r>
      <w:r w:rsidR="00E50C6F">
        <w:rPr>
          <w:rFonts w:ascii="Times New Roman CYR" w:eastAsia="Lucida Sans Unicode" w:hAnsi="Times New Roman CYR" w:cs="Times New Roman CYR"/>
          <w:kern w:val="1"/>
          <w:sz w:val="24"/>
          <w:szCs w:val="24"/>
        </w:rPr>
        <w:t xml:space="preserve"> дополнив с</w:t>
      </w:r>
      <w:r w:rsidR="00D331B7">
        <w:rPr>
          <w:rFonts w:ascii="Times New Roman CYR" w:eastAsia="Lucida Sans Unicode" w:hAnsi="Times New Roman CYR" w:cs="Times New Roman CYR"/>
          <w:kern w:val="1"/>
          <w:sz w:val="24"/>
          <w:szCs w:val="24"/>
        </w:rPr>
        <w:t>татью 6 пунктом 5 следующего содержания:</w:t>
      </w:r>
    </w:p>
    <w:p w14:paraId="2AA1FB3D" w14:textId="1ECF6892" w:rsidR="0013779D" w:rsidRDefault="00D331B7" w:rsidP="00D331B7">
      <w:pPr>
        <w:widowControl w:val="0"/>
        <w:suppressAutoHyphens/>
        <w:spacing w:after="0" w:line="240" w:lineRule="auto"/>
        <w:ind w:firstLine="555"/>
        <w:contextualSpacing/>
        <w:jc w:val="both"/>
        <w:rPr>
          <w:rFonts w:ascii="Times New Roman CYR" w:eastAsia="Lucida Sans Unicode" w:hAnsi="Times New Roman CYR" w:cs="Times New Roman CYR"/>
          <w:kern w:val="1"/>
          <w:sz w:val="24"/>
          <w:szCs w:val="24"/>
        </w:rPr>
      </w:pPr>
      <w:r>
        <w:rPr>
          <w:rFonts w:ascii="Times New Roman CYR" w:eastAsia="Lucida Sans Unicode" w:hAnsi="Times New Roman CYR" w:cs="Times New Roman CYR"/>
          <w:kern w:val="1"/>
          <w:sz w:val="24"/>
          <w:szCs w:val="24"/>
        </w:rPr>
        <w:t>«5. Администрация города Оби вправе осуществлять заимствования, в том числе</w:t>
      </w:r>
      <w:r w:rsidR="00E50C6F">
        <w:rPr>
          <w:rFonts w:ascii="Times New Roman CYR" w:eastAsia="Lucida Sans Unicode" w:hAnsi="Times New Roman CYR" w:cs="Times New Roman CYR"/>
          <w:kern w:val="1"/>
          <w:sz w:val="24"/>
          <w:szCs w:val="24"/>
        </w:rPr>
        <w:t xml:space="preserve"> путем</w:t>
      </w:r>
      <w:r>
        <w:rPr>
          <w:rFonts w:ascii="Times New Roman CYR" w:eastAsia="Lucida Sans Unicode" w:hAnsi="Times New Roman CYR" w:cs="Times New Roman CYR"/>
          <w:kern w:val="1"/>
          <w:sz w:val="24"/>
          <w:szCs w:val="24"/>
        </w:rPr>
        <w:t xml:space="preserve"> привлечени</w:t>
      </w:r>
      <w:r w:rsidR="00E50C6F">
        <w:rPr>
          <w:rFonts w:ascii="Times New Roman CYR" w:eastAsia="Lucida Sans Unicode" w:hAnsi="Times New Roman CYR" w:cs="Times New Roman CYR"/>
          <w:kern w:val="1"/>
          <w:sz w:val="24"/>
          <w:szCs w:val="24"/>
        </w:rPr>
        <w:t>я</w:t>
      </w:r>
      <w:r>
        <w:rPr>
          <w:rFonts w:ascii="Times New Roman CYR" w:eastAsia="Lucida Sans Unicode" w:hAnsi="Times New Roman CYR" w:cs="Times New Roman CYR"/>
          <w:kern w:val="1"/>
          <w:sz w:val="24"/>
          <w:szCs w:val="24"/>
        </w:rPr>
        <w:t xml:space="preserve"> бюджетного кредита на пополнение остатка средств на едином счете бюджета</w:t>
      </w:r>
      <w:r w:rsidR="00E50C6F">
        <w:rPr>
          <w:rFonts w:ascii="Times New Roman CYR" w:eastAsia="Lucida Sans Unicode" w:hAnsi="Times New Roman CYR" w:cs="Times New Roman CYR"/>
          <w:kern w:val="1"/>
          <w:sz w:val="24"/>
          <w:szCs w:val="24"/>
        </w:rPr>
        <w:t xml:space="preserve"> и</w:t>
      </w:r>
      <w:r>
        <w:rPr>
          <w:rFonts w:ascii="Times New Roman CYR" w:eastAsia="Lucida Sans Unicode" w:hAnsi="Times New Roman CYR" w:cs="Times New Roman CYR"/>
          <w:kern w:val="1"/>
          <w:sz w:val="24"/>
          <w:szCs w:val="24"/>
        </w:rPr>
        <w:t xml:space="preserve"> путем заключения договора о предоставлении бюджетного кредита на пополнение остатка средств на едином счете бюджета.»</w:t>
      </w:r>
      <w:r w:rsidR="006915CB">
        <w:rPr>
          <w:rFonts w:ascii="Times New Roman CYR" w:eastAsia="Lucida Sans Unicode" w:hAnsi="Times New Roman CYR" w:cs="Times New Roman CYR"/>
          <w:kern w:val="1"/>
          <w:sz w:val="24"/>
          <w:szCs w:val="24"/>
        </w:rPr>
        <w:t>.</w:t>
      </w:r>
    </w:p>
    <w:p w14:paraId="23302416" w14:textId="3FF464FB" w:rsidR="0013779D" w:rsidRPr="00707582" w:rsidRDefault="00D331B7" w:rsidP="00CF748E">
      <w:pPr>
        <w:pStyle w:val="a3"/>
        <w:widowControl w:val="0"/>
        <w:suppressAutoHyphens/>
        <w:spacing w:after="0" w:line="240" w:lineRule="auto"/>
        <w:ind w:left="0"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13779D" w:rsidRPr="007075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Опубликовать настоящее решение в газете «</w:t>
      </w:r>
      <w:proofErr w:type="spellStart"/>
      <w:r w:rsidR="0013779D" w:rsidRPr="007075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Аэро</w:t>
      </w:r>
      <w:proofErr w:type="spellEnd"/>
      <w:r w:rsidR="0013779D" w:rsidRPr="007075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-Сити» и разместить на официальном сайте города Оби.</w:t>
      </w:r>
    </w:p>
    <w:p w14:paraId="624EF544" w14:textId="77777777" w:rsidR="006915CB" w:rsidRPr="006915CB" w:rsidRDefault="006915CB" w:rsidP="00CF748E">
      <w:pPr>
        <w:spacing w:after="0" w:line="240" w:lineRule="auto"/>
        <w:ind w:firstLine="555"/>
        <w:contextualSpacing/>
        <w:jc w:val="both"/>
        <w:rPr>
          <w:rFonts w:ascii="Times New Roman" w:hAnsi="Times New Roman"/>
          <w:sz w:val="24"/>
          <w:szCs w:val="24"/>
        </w:rPr>
      </w:pPr>
      <w:r w:rsidRPr="006915CB">
        <w:rPr>
          <w:rFonts w:ascii="Times New Roman" w:hAnsi="Times New Roman"/>
          <w:sz w:val="24"/>
          <w:szCs w:val="24"/>
        </w:rPr>
        <w:t>3. Настоящее решение вступает в силу на следующий день после дня его официального опубликования.</w:t>
      </w:r>
    </w:p>
    <w:p w14:paraId="5825A8E2" w14:textId="168E0B2A" w:rsidR="0013779D" w:rsidRPr="0013779D" w:rsidRDefault="00CA502F" w:rsidP="00CF748E">
      <w:pPr>
        <w:spacing w:after="0" w:line="240" w:lineRule="auto"/>
        <w:ind w:firstLine="55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3779D" w:rsidRPr="0013779D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решения возложить на постоянную комиссию по бюджетам, налогам, собственности и экономическому развитию города (</w:t>
      </w:r>
      <w:r w:rsidR="0013779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М.В.</w:t>
      </w:r>
      <w:r w:rsidR="0013779D" w:rsidRPr="0013779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37CCD479" w14:textId="77777777" w:rsidR="0013779D" w:rsidRDefault="0013779D" w:rsidP="00CF74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7FFEECA" w14:textId="6099D092" w:rsidR="005722B3" w:rsidRDefault="005722B3" w:rsidP="00CF74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7E35ED0" w14:textId="77777777" w:rsidR="006915CB" w:rsidRPr="0013779D" w:rsidRDefault="006915CB" w:rsidP="00CF74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0788423" w14:textId="38CD7784" w:rsidR="0013779D" w:rsidRPr="0013779D" w:rsidRDefault="0013779D" w:rsidP="00CF74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              </w:t>
      </w:r>
      <w:r w:rsidR="00CE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М.Л. Гольдштейн</w:t>
      </w:r>
    </w:p>
    <w:p w14:paraId="6A721ADD" w14:textId="77777777" w:rsidR="0013779D" w:rsidRDefault="0013779D" w:rsidP="00CF74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67D7C8F" w14:textId="77777777" w:rsidR="005722B3" w:rsidRPr="0013779D" w:rsidRDefault="005722B3" w:rsidP="00CF74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7203F7D" w14:textId="1BF8F4A1" w:rsidR="0013779D" w:rsidRPr="0013779D" w:rsidRDefault="0013779D" w:rsidP="00CF74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77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города                                                                          </w:t>
      </w:r>
      <w:r w:rsidR="00CE29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П.В.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Буковинин</w:t>
      </w:r>
      <w:proofErr w:type="spellEnd"/>
    </w:p>
    <w:p w14:paraId="7B304119" w14:textId="77777777" w:rsidR="0013779D" w:rsidRDefault="0013779D" w:rsidP="00CF748E">
      <w:pPr>
        <w:shd w:val="clear" w:color="auto" w:fill="FFFFFF"/>
        <w:spacing w:after="0" w:line="240" w:lineRule="auto"/>
        <w:contextualSpacing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16"/>
          <w:szCs w:val="16"/>
          <w:lang w:eastAsia="ru-RU"/>
        </w:rPr>
      </w:pPr>
    </w:p>
    <w:p w14:paraId="053E601C" w14:textId="77777777" w:rsidR="008E7702" w:rsidRDefault="008E7702" w:rsidP="00CF748E">
      <w:pPr>
        <w:shd w:val="clear" w:color="auto" w:fill="FFFFFF"/>
        <w:spacing w:after="0" w:line="240" w:lineRule="auto"/>
        <w:contextualSpacing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16"/>
          <w:szCs w:val="16"/>
          <w:lang w:eastAsia="ru-RU"/>
        </w:rPr>
      </w:pPr>
    </w:p>
    <w:p w14:paraId="44F9C7BF" w14:textId="77777777" w:rsidR="008E7702" w:rsidRDefault="008E7702" w:rsidP="00CF748E">
      <w:pPr>
        <w:shd w:val="clear" w:color="auto" w:fill="FFFFFF"/>
        <w:spacing w:after="0" w:line="240" w:lineRule="auto"/>
        <w:contextualSpacing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16"/>
          <w:szCs w:val="16"/>
          <w:lang w:eastAsia="ru-RU"/>
        </w:rPr>
      </w:pPr>
    </w:p>
    <w:sectPr w:rsidR="008E7702" w:rsidSect="00707582">
      <w:footerReference w:type="default" r:id="rId8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FF0ED" w14:textId="77777777" w:rsidR="0029121D" w:rsidRDefault="0029121D" w:rsidP="00D300ED">
      <w:pPr>
        <w:spacing w:after="0" w:line="240" w:lineRule="auto"/>
      </w:pPr>
      <w:r>
        <w:separator/>
      </w:r>
    </w:p>
  </w:endnote>
  <w:endnote w:type="continuationSeparator" w:id="0">
    <w:p w14:paraId="15E0293C" w14:textId="77777777" w:rsidR="0029121D" w:rsidRDefault="0029121D" w:rsidP="00D30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A3506" w14:textId="77777777" w:rsidR="005344F1" w:rsidRDefault="005344F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D3B67" w14:textId="77777777" w:rsidR="0029121D" w:rsidRDefault="0029121D" w:rsidP="00D300ED">
      <w:pPr>
        <w:spacing w:after="0" w:line="240" w:lineRule="auto"/>
      </w:pPr>
      <w:r>
        <w:separator/>
      </w:r>
    </w:p>
  </w:footnote>
  <w:footnote w:type="continuationSeparator" w:id="0">
    <w:p w14:paraId="68FC6D67" w14:textId="77777777" w:rsidR="0029121D" w:rsidRDefault="0029121D" w:rsidP="00D30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28"/>
    <w:multiLevelType w:val="multilevel"/>
    <w:tmpl w:val="00000028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00000029"/>
    <w:multiLevelType w:val="multilevel"/>
    <w:tmpl w:val="00000029"/>
    <w:name w:val="WW8Num39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6" w15:restartNumberingAfterBreak="0">
    <w:nsid w:val="0000002A"/>
    <w:multiLevelType w:val="multilevel"/>
    <w:tmpl w:val="0000002A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7" w15:restartNumberingAfterBreak="0">
    <w:nsid w:val="0000002C"/>
    <w:multiLevelType w:val="multilevel"/>
    <w:tmpl w:val="0000002C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8" w15:restartNumberingAfterBreak="0">
    <w:nsid w:val="0000004A"/>
    <w:multiLevelType w:val="multilevel"/>
    <w:tmpl w:val="0000004A"/>
    <w:name w:val="WW8Num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9" w15:restartNumberingAfterBreak="0">
    <w:nsid w:val="0000004B"/>
    <w:multiLevelType w:val="multilevel"/>
    <w:tmpl w:val="0000004B"/>
    <w:name w:val="WW8Num71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0" w15:restartNumberingAfterBreak="0">
    <w:nsid w:val="0000004C"/>
    <w:multiLevelType w:val="multilevel"/>
    <w:tmpl w:val="0000004C"/>
    <w:name w:val="WW8Num7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1" w15:restartNumberingAfterBreak="0">
    <w:nsid w:val="0000004D"/>
    <w:multiLevelType w:val="multilevel"/>
    <w:tmpl w:val="0000004D"/>
    <w:name w:val="WW8Num7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2" w15:restartNumberingAfterBreak="0">
    <w:nsid w:val="0000004E"/>
    <w:multiLevelType w:val="multilevel"/>
    <w:tmpl w:val="0000004E"/>
    <w:name w:val="WW8Num7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3" w15:restartNumberingAfterBreak="0">
    <w:nsid w:val="00000053"/>
    <w:multiLevelType w:val="multilevel"/>
    <w:tmpl w:val="00000053"/>
    <w:name w:val="WW8Num79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4" w15:restartNumberingAfterBreak="0">
    <w:nsid w:val="0000005F"/>
    <w:multiLevelType w:val="multilevel"/>
    <w:tmpl w:val="0000005F"/>
    <w:name w:val="WW8Num91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5" w15:restartNumberingAfterBreak="0">
    <w:nsid w:val="00000060"/>
    <w:multiLevelType w:val="multilevel"/>
    <w:tmpl w:val="00000060"/>
    <w:name w:val="WW8Num9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6" w15:restartNumberingAfterBreak="0">
    <w:nsid w:val="00000068"/>
    <w:multiLevelType w:val="multilevel"/>
    <w:tmpl w:val="00000068"/>
    <w:name w:val="WW8Num9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7" w15:restartNumberingAfterBreak="0">
    <w:nsid w:val="0000006A"/>
    <w:multiLevelType w:val="multilevel"/>
    <w:tmpl w:val="0000006A"/>
    <w:name w:val="WW8Num9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8" w15:restartNumberingAfterBreak="0">
    <w:nsid w:val="0000006B"/>
    <w:multiLevelType w:val="multilevel"/>
    <w:tmpl w:val="0000006B"/>
    <w:name w:val="WW8Num96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9" w15:restartNumberingAfterBreak="0">
    <w:nsid w:val="0000006C"/>
    <w:multiLevelType w:val="multilevel"/>
    <w:tmpl w:val="0000006C"/>
    <w:name w:val="WW8Num97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0" w15:restartNumberingAfterBreak="0">
    <w:nsid w:val="00000076"/>
    <w:multiLevelType w:val="multilevel"/>
    <w:tmpl w:val="00000076"/>
    <w:name w:val="WW8Num11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1" w15:restartNumberingAfterBreak="0">
    <w:nsid w:val="038E135C"/>
    <w:multiLevelType w:val="hybridMultilevel"/>
    <w:tmpl w:val="BEAAE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D1215BD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23" w15:restartNumberingAfterBreak="0">
    <w:nsid w:val="249F2F4A"/>
    <w:multiLevelType w:val="hybridMultilevel"/>
    <w:tmpl w:val="48C28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6C2C03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25" w15:restartNumberingAfterBreak="0">
    <w:nsid w:val="35AF383B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26" w15:restartNumberingAfterBreak="0">
    <w:nsid w:val="370A4756"/>
    <w:multiLevelType w:val="hybridMultilevel"/>
    <w:tmpl w:val="3738F0DE"/>
    <w:lvl w:ilvl="0" w:tplc="E96A2B9A">
      <w:start w:val="1"/>
      <w:numFmt w:val="decimal"/>
      <w:lvlText w:val="%1."/>
      <w:lvlJc w:val="left"/>
      <w:pPr>
        <w:ind w:left="720" w:hanging="360"/>
      </w:pPr>
      <w:rPr>
        <w:rFonts w:hint="default"/>
        <w:color w:val="2D2D2D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A07927"/>
    <w:multiLevelType w:val="hybridMultilevel"/>
    <w:tmpl w:val="2F565736"/>
    <w:lvl w:ilvl="0" w:tplc="C4103EA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8" w15:restartNumberingAfterBreak="0">
    <w:nsid w:val="41E64C75"/>
    <w:multiLevelType w:val="hybridMultilevel"/>
    <w:tmpl w:val="839ED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0F556E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30" w15:restartNumberingAfterBreak="0">
    <w:nsid w:val="63EF00D9"/>
    <w:multiLevelType w:val="hybridMultilevel"/>
    <w:tmpl w:val="DDF0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097EA9"/>
    <w:multiLevelType w:val="hybridMultilevel"/>
    <w:tmpl w:val="B566924E"/>
    <w:lvl w:ilvl="0" w:tplc="E9AAE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C06517"/>
    <w:multiLevelType w:val="hybridMultilevel"/>
    <w:tmpl w:val="2DDA7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8A15D4"/>
    <w:multiLevelType w:val="hybridMultilevel"/>
    <w:tmpl w:val="134825CA"/>
    <w:lvl w:ilvl="0" w:tplc="0419000F">
      <w:start w:val="1"/>
      <w:numFmt w:val="decimal"/>
      <w:lvlText w:val="%1."/>
      <w:lvlJc w:val="left"/>
      <w:pPr>
        <w:ind w:left="772" w:hanging="360"/>
      </w:p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34" w15:restartNumberingAfterBreak="0">
    <w:nsid w:val="70163DB0"/>
    <w:multiLevelType w:val="hybridMultilevel"/>
    <w:tmpl w:val="F79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9D0250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num w:numId="1">
    <w:abstractNumId w:val="32"/>
  </w:num>
  <w:num w:numId="2">
    <w:abstractNumId w:val="2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27"/>
  </w:num>
  <w:num w:numId="10">
    <w:abstractNumId w:val="29"/>
  </w:num>
  <w:num w:numId="11">
    <w:abstractNumId w:val="33"/>
  </w:num>
  <w:num w:numId="12">
    <w:abstractNumId w:val="7"/>
  </w:num>
  <w:num w:numId="13">
    <w:abstractNumId w:val="3"/>
  </w:num>
  <w:num w:numId="14">
    <w:abstractNumId w:val="30"/>
  </w:num>
  <w:num w:numId="15">
    <w:abstractNumId w:val="23"/>
  </w:num>
  <w:num w:numId="16">
    <w:abstractNumId w:val="13"/>
  </w:num>
  <w:num w:numId="17">
    <w:abstractNumId w:val="15"/>
  </w:num>
  <w:num w:numId="18">
    <w:abstractNumId w:val="16"/>
  </w:num>
  <w:num w:numId="19">
    <w:abstractNumId w:val="17"/>
  </w:num>
  <w:num w:numId="20">
    <w:abstractNumId w:val="28"/>
  </w:num>
  <w:num w:numId="21">
    <w:abstractNumId w:val="18"/>
  </w:num>
  <w:num w:numId="22">
    <w:abstractNumId w:val="19"/>
  </w:num>
  <w:num w:numId="23">
    <w:abstractNumId w:val="24"/>
  </w:num>
  <w:num w:numId="24">
    <w:abstractNumId w:val="20"/>
  </w:num>
  <w:num w:numId="25">
    <w:abstractNumId w:val="21"/>
  </w:num>
  <w:num w:numId="26">
    <w:abstractNumId w:val="35"/>
  </w:num>
  <w:num w:numId="27">
    <w:abstractNumId w:val="8"/>
  </w:num>
  <w:num w:numId="28">
    <w:abstractNumId w:val="9"/>
  </w:num>
  <w:num w:numId="29">
    <w:abstractNumId w:val="10"/>
  </w:num>
  <w:num w:numId="30">
    <w:abstractNumId w:val="11"/>
  </w:num>
  <w:num w:numId="31">
    <w:abstractNumId w:val="12"/>
  </w:num>
  <w:num w:numId="32">
    <w:abstractNumId w:val="22"/>
  </w:num>
  <w:num w:numId="33">
    <w:abstractNumId w:val="25"/>
  </w:num>
  <w:num w:numId="34">
    <w:abstractNumId w:val="31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359"/>
    <w:rsid w:val="00011B70"/>
    <w:rsid w:val="00025F9C"/>
    <w:rsid w:val="00030AC5"/>
    <w:rsid w:val="00050456"/>
    <w:rsid w:val="000509E4"/>
    <w:rsid w:val="000520B9"/>
    <w:rsid w:val="00060A87"/>
    <w:rsid w:val="00070599"/>
    <w:rsid w:val="00081C92"/>
    <w:rsid w:val="00083E4C"/>
    <w:rsid w:val="00090E1F"/>
    <w:rsid w:val="000914D2"/>
    <w:rsid w:val="000923D0"/>
    <w:rsid w:val="000A0062"/>
    <w:rsid w:val="000A33A6"/>
    <w:rsid w:val="000A4FE4"/>
    <w:rsid w:val="000A5428"/>
    <w:rsid w:val="000B0359"/>
    <w:rsid w:val="000B5852"/>
    <w:rsid w:val="000C3C43"/>
    <w:rsid w:val="000C52A7"/>
    <w:rsid w:val="000D1DA0"/>
    <w:rsid w:val="000E209F"/>
    <w:rsid w:val="000E4CA1"/>
    <w:rsid w:val="000E63FE"/>
    <w:rsid w:val="001035F0"/>
    <w:rsid w:val="00122FA4"/>
    <w:rsid w:val="00131DDE"/>
    <w:rsid w:val="0013779D"/>
    <w:rsid w:val="0013792A"/>
    <w:rsid w:val="00142998"/>
    <w:rsid w:val="00153D78"/>
    <w:rsid w:val="00154A6C"/>
    <w:rsid w:val="001622DA"/>
    <w:rsid w:val="001637AE"/>
    <w:rsid w:val="00165930"/>
    <w:rsid w:val="00197881"/>
    <w:rsid w:val="001A1823"/>
    <w:rsid w:val="001A1CEC"/>
    <w:rsid w:val="001A2EFC"/>
    <w:rsid w:val="001B495B"/>
    <w:rsid w:val="001C0EFB"/>
    <w:rsid w:val="001D50CB"/>
    <w:rsid w:val="001D7ECF"/>
    <w:rsid w:val="001E1273"/>
    <w:rsid w:val="001E26D8"/>
    <w:rsid w:val="001E4E4D"/>
    <w:rsid w:val="001E756A"/>
    <w:rsid w:val="001F061E"/>
    <w:rsid w:val="001F0E73"/>
    <w:rsid w:val="001F35E6"/>
    <w:rsid w:val="001F6F2B"/>
    <w:rsid w:val="001F7461"/>
    <w:rsid w:val="0020271F"/>
    <w:rsid w:val="00213021"/>
    <w:rsid w:val="002143AC"/>
    <w:rsid w:val="002248B1"/>
    <w:rsid w:val="00240B83"/>
    <w:rsid w:val="00244481"/>
    <w:rsid w:val="002615C0"/>
    <w:rsid w:val="00265BF7"/>
    <w:rsid w:val="0027214E"/>
    <w:rsid w:val="0027417B"/>
    <w:rsid w:val="0028208E"/>
    <w:rsid w:val="0028651E"/>
    <w:rsid w:val="0029121D"/>
    <w:rsid w:val="002963E1"/>
    <w:rsid w:val="002965DA"/>
    <w:rsid w:val="00296EB3"/>
    <w:rsid w:val="002A2F62"/>
    <w:rsid w:val="002A3323"/>
    <w:rsid w:val="002A3AA2"/>
    <w:rsid w:val="002B57CA"/>
    <w:rsid w:val="002C0623"/>
    <w:rsid w:val="002C5FCA"/>
    <w:rsid w:val="002C6205"/>
    <w:rsid w:val="002C6219"/>
    <w:rsid w:val="002D510D"/>
    <w:rsid w:val="002E46EC"/>
    <w:rsid w:val="002E4F93"/>
    <w:rsid w:val="002E62E9"/>
    <w:rsid w:val="002F2BB4"/>
    <w:rsid w:val="002F6845"/>
    <w:rsid w:val="002F6D1B"/>
    <w:rsid w:val="003046DE"/>
    <w:rsid w:val="00305813"/>
    <w:rsid w:val="0031210C"/>
    <w:rsid w:val="00315E3C"/>
    <w:rsid w:val="00320C7C"/>
    <w:rsid w:val="0033119B"/>
    <w:rsid w:val="00337F2D"/>
    <w:rsid w:val="0034423C"/>
    <w:rsid w:val="00345118"/>
    <w:rsid w:val="00353F95"/>
    <w:rsid w:val="00353FCD"/>
    <w:rsid w:val="00355A40"/>
    <w:rsid w:val="00360933"/>
    <w:rsid w:val="0036308F"/>
    <w:rsid w:val="003643E1"/>
    <w:rsid w:val="00375548"/>
    <w:rsid w:val="0037796F"/>
    <w:rsid w:val="00382C5D"/>
    <w:rsid w:val="00383EF1"/>
    <w:rsid w:val="003902E4"/>
    <w:rsid w:val="003908A7"/>
    <w:rsid w:val="00391803"/>
    <w:rsid w:val="00394D2C"/>
    <w:rsid w:val="00396459"/>
    <w:rsid w:val="003A3E1F"/>
    <w:rsid w:val="003B124F"/>
    <w:rsid w:val="003B2963"/>
    <w:rsid w:val="003B2EE2"/>
    <w:rsid w:val="003B5B00"/>
    <w:rsid w:val="003D4BE1"/>
    <w:rsid w:val="003E21DA"/>
    <w:rsid w:val="003F560E"/>
    <w:rsid w:val="00425B09"/>
    <w:rsid w:val="00432CC9"/>
    <w:rsid w:val="00437335"/>
    <w:rsid w:val="0044523D"/>
    <w:rsid w:val="00452B14"/>
    <w:rsid w:val="00463E88"/>
    <w:rsid w:val="00464376"/>
    <w:rsid w:val="004677BE"/>
    <w:rsid w:val="00481556"/>
    <w:rsid w:val="00481863"/>
    <w:rsid w:val="00491598"/>
    <w:rsid w:val="00491F38"/>
    <w:rsid w:val="004925E8"/>
    <w:rsid w:val="00492CDB"/>
    <w:rsid w:val="004943E0"/>
    <w:rsid w:val="004A1357"/>
    <w:rsid w:val="004A1DB6"/>
    <w:rsid w:val="004A2CCB"/>
    <w:rsid w:val="004A7063"/>
    <w:rsid w:val="004B1B23"/>
    <w:rsid w:val="004B43F5"/>
    <w:rsid w:val="004B73B0"/>
    <w:rsid w:val="004C2F05"/>
    <w:rsid w:val="004C4D0E"/>
    <w:rsid w:val="004D3C32"/>
    <w:rsid w:val="004E1806"/>
    <w:rsid w:val="004E5369"/>
    <w:rsid w:val="004F1DAF"/>
    <w:rsid w:val="004F263B"/>
    <w:rsid w:val="004F2794"/>
    <w:rsid w:val="004F3FE8"/>
    <w:rsid w:val="00501299"/>
    <w:rsid w:val="00501AAA"/>
    <w:rsid w:val="00505CA9"/>
    <w:rsid w:val="00511F19"/>
    <w:rsid w:val="00517128"/>
    <w:rsid w:val="0053012B"/>
    <w:rsid w:val="005322A8"/>
    <w:rsid w:val="005344F1"/>
    <w:rsid w:val="00540C39"/>
    <w:rsid w:val="00555015"/>
    <w:rsid w:val="0056116F"/>
    <w:rsid w:val="00561886"/>
    <w:rsid w:val="005722B3"/>
    <w:rsid w:val="005773C2"/>
    <w:rsid w:val="0058114F"/>
    <w:rsid w:val="00584944"/>
    <w:rsid w:val="005949DA"/>
    <w:rsid w:val="00595557"/>
    <w:rsid w:val="00597B83"/>
    <w:rsid w:val="005A7C1B"/>
    <w:rsid w:val="005B067A"/>
    <w:rsid w:val="005B1CFA"/>
    <w:rsid w:val="005C2EEF"/>
    <w:rsid w:val="005D26D4"/>
    <w:rsid w:val="005D6065"/>
    <w:rsid w:val="005E0126"/>
    <w:rsid w:val="005E2001"/>
    <w:rsid w:val="005E337D"/>
    <w:rsid w:val="005F0EC1"/>
    <w:rsid w:val="005F0F1D"/>
    <w:rsid w:val="005F30B1"/>
    <w:rsid w:val="005F663B"/>
    <w:rsid w:val="00617DE4"/>
    <w:rsid w:val="00623E8A"/>
    <w:rsid w:val="0062710D"/>
    <w:rsid w:val="00633765"/>
    <w:rsid w:val="00634CFA"/>
    <w:rsid w:val="0063702A"/>
    <w:rsid w:val="006420AA"/>
    <w:rsid w:val="00655CC7"/>
    <w:rsid w:val="006602A9"/>
    <w:rsid w:val="00663538"/>
    <w:rsid w:val="006679BD"/>
    <w:rsid w:val="00684E8A"/>
    <w:rsid w:val="00687399"/>
    <w:rsid w:val="006915CB"/>
    <w:rsid w:val="00693775"/>
    <w:rsid w:val="006A0EFC"/>
    <w:rsid w:val="006A6685"/>
    <w:rsid w:val="006B0F46"/>
    <w:rsid w:val="006B21B5"/>
    <w:rsid w:val="006B3300"/>
    <w:rsid w:val="006D3375"/>
    <w:rsid w:val="006D7F0D"/>
    <w:rsid w:val="006E21B7"/>
    <w:rsid w:val="006E3B89"/>
    <w:rsid w:val="006E3BDF"/>
    <w:rsid w:val="006F5B88"/>
    <w:rsid w:val="006F615B"/>
    <w:rsid w:val="00701FBD"/>
    <w:rsid w:val="00702D84"/>
    <w:rsid w:val="00707582"/>
    <w:rsid w:val="00715A42"/>
    <w:rsid w:val="007315E4"/>
    <w:rsid w:val="0073180A"/>
    <w:rsid w:val="00732C3C"/>
    <w:rsid w:val="00740028"/>
    <w:rsid w:val="0074109B"/>
    <w:rsid w:val="00745981"/>
    <w:rsid w:val="00745B1F"/>
    <w:rsid w:val="007603FB"/>
    <w:rsid w:val="00767717"/>
    <w:rsid w:val="00767C32"/>
    <w:rsid w:val="00780F37"/>
    <w:rsid w:val="0078466F"/>
    <w:rsid w:val="00784BAB"/>
    <w:rsid w:val="00786A91"/>
    <w:rsid w:val="00795D2D"/>
    <w:rsid w:val="007B39D2"/>
    <w:rsid w:val="007B4290"/>
    <w:rsid w:val="007C752E"/>
    <w:rsid w:val="007C781D"/>
    <w:rsid w:val="007D1A63"/>
    <w:rsid w:val="007E2A0E"/>
    <w:rsid w:val="007E3806"/>
    <w:rsid w:val="007F1D44"/>
    <w:rsid w:val="007F6E30"/>
    <w:rsid w:val="007F70C5"/>
    <w:rsid w:val="008044C2"/>
    <w:rsid w:val="008051CD"/>
    <w:rsid w:val="00806383"/>
    <w:rsid w:val="00811167"/>
    <w:rsid w:val="0082321B"/>
    <w:rsid w:val="00827704"/>
    <w:rsid w:val="00846B6D"/>
    <w:rsid w:val="00860E8F"/>
    <w:rsid w:val="00861758"/>
    <w:rsid w:val="00862701"/>
    <w:rsid w:val="008672C4"/>
    <w:rsid w:val="008722B9"/>
    <w:rsid w:val="00874EFC"/>
    <w:rsid w:val="0088180E"/>
    <w:rsid w:val="008B27ED"/>
    <w:rsid w:val="008B5CE9"/>
    <w:rsid w:val="008D2133"/>
    <w:rsid w:val="008D4A9E"/>
    <w:rsid w:val="008D52D5"/>
    <w:rsid w:val="008E7702"/>
    <w:rsid w:val="008F60EA"/>
    <w:rsid w:val="009034D5"/>
    <w:rsid w:val="00903801"/>
    <w:rsid w:val="00906E52"/>
    <w:rsid w:val="00914F4E"/>
    <w:rsid w:val="00915D59"/>
    <w:rsid w:val="00942138"/>
    <w:rsid w:val="0094465B"/>
    <w:rsid w:val="00953A47"/>
    <w:rsid w:val="009606EA"/>
    <w:rsid w:val="00961BE5"/>
    <w:rsid w:val="009736E7"/>
    <w:rsid w:val="009763DE"/>
    <w:rsid w:val="009833AA"/>
    <w:rsid w:val="00986B71"/>
    <w:rsid w:val="00987352"/>
    <w:rsid w:val="009873AA"/>
    <w:rsid w:val="00987864"/>
    <w:rsid w:val="009A28C7"/>
    <w:rsid w:val="009A3AC0"/>
    <w:rsid w:val="009A6931"/>
    <w:rsid w:val="009B2E91"/>
    <w:rsid w:val="009C084C"/>
    <w:rsid w:val="009C1BAF"/>
    <w:rsid w:val="009C232F"/>
    <w:rsid w:val="009C4700"/>
    <w:rsid w:val="009E13C6"/>
    <w:rsid w:val="009E31E4"/>
    <w:rsid w:val="009F2B98"/>
    <w:rsid w:val="009F69B4"/>
    <w:rsid w:val="00A13291"/>
    <w:rsid w:val="00A143F4"/>
    <w:rsid w:val="00A2125F"/>
    <w:rsid w:val="00A22207"/>
    <w:rsid w:val="00A228BA"/>
    <w:rsid w:val="00A325CB"/>
    <w:rsid w:val="00A34F78"/>
    <w:rsid w:val="00A36B45"/>
    <w:rsid w:val="00A37AD8"/>
    <w:rsid w:val="00A37C94"/>
    <w:rsid w:val="00A43955"/>
    <w:rsid w:val="00A56DED"/>
    <w:rsid w:val="00A657C2"/>
    <w:rsid w:val="00A709D2"/>
    <w:rsid w:val="00A75C9F"/>
    <w:rsid w:val="00A83B75"/>
    <w:rsid w:val="00AA13DB"/>
    <w:rsid w:val="00AB0D55"/>
    <w:rsid w:val="00AB79F0"/>
    <w:rsid w:val="00AC0A76"/>
    <w:rsid w:val="00AC2A47"/>
    <w:rsid w:val="00AC525D"/>
    <w:rsid w:val="00AD13E6"/>
    <w:rsid w:val="00AD6F3A"/>
    <w:rsid w:val="00AF1313"/>
    <w:rsid w:val="00B0022A"/>
    <w:rsid w:val="00B023E9"/>
    <w:rsid w:val="00B046BA"/>
    <w:rsid w:val="00B06CF7"/>
    <w:rsid w:val="00B11027"/>
    <w:rsid w:val="00B121B8"/>
    <w:rsid w:val="00B21577"/>
    <w:rsid w:val="00B333E0"/>
    <w:rsid w:val="00B338AA"/>
    <w:rsid w:val="00B4721A"/>
    <w:rsid w:val="00B60A74"/>
    <w:rsid w:val="00B63CDE"/>
    <w:rsid w:val="00B64522"/>
    <w:rsid w:val="00B6766C"/>
    <w:rsid w:val="00B67FD0"/>
    <w:rsid w:val="00B80A28"/>
    <w:rsid w:val="00B8333A"/>
    <w:rsid w:val="00B855F2"/>
    <w:rsid w:val="00B9372F"/>
    <w:rsid w:val="00B9785C"/>
    <w:rsid w:val="00BA1347"/>
    <w:rsid w:val="00BA14AF"/>
    <w:rsid w:val="00BA3BEF"/>
    <w:rsid w:val="00BC0D84"/>
    <w:rsid w:val="00BD4F8A"/>
    <w:rsid w:val="00BE36C0"/>
    <w:rsid w:val="00BF0194"/>
    <w:rsid w:val="00BF1CE4"/>
    <w:rsid w:val="00BF73AB"/>
    <w:rsid w:val="00C1342C"/>
    <w:rsid w:val="00C15782"/>
    <w:rsid w:val="00C2213D"/>
    <w:rsid w:val="00C4004A"/>
    <w:rsid w:val="00C404B3"/>
    <w:rsid w:val="00C40FF0"/>
    <w:rsid w:val="00C71DE5"/>
    <w:rsid w:val="00C82CA4"/>
    <w:rsid w:val="00C864B2"/>
    <w:rsid w:val="00C870ED"/>
    <w:rsid w:val="00C9230E"/>
    <w:rsid w:val="00C966A9"/>
    <w:rsid w:val="00CA2AA3"/>
    <w:rsid w:val="00CA38E5"/>
    <w:rsid w:val="00CA502F"/>
    <w:rsid w:val="00CA5952"/>
    <w:rsid w:val="00CB53E3"/>
    <w:rsid w:val="00CB588F"/>
    <w:rsid w:val="00CC1E7A"/>
    <w:rsid w:val="00CE29B0"/>
    <w:rsid w:val="00CE2CC8"/>
    <w:rsid w:val="00CF0CE4"/>
    <w:rsid w:val="00CF6F9D"/>
    <w:rsid w:val="00CF7283"/>
    <w:rsid w:val="00CF748E"/>
    <w:rsid w:val="00D10286"/>
    <w:rsid w:val="00D12190"/>
    <w:rsid w:val="00D13556"/>
    <w:rsid w:val="00D150F8"/>
    <w:rsid w:val="00D300ED"/>
    <w:rsid w:val="00D331B7"/>
    <w:rsid w:val="00D342C2"/>
    <w:rsid w:val="00D45E1D"/>
    <w:rsid w:val="00D47912"/>
    <w:rsid w:val="00D539A8"/>
    <w:rsid w:val="00D57016"/>
    <w:rsid w:val="00D57A27"/>
    <w:rsid w:val="00D674CA"/>
    <w:rsid w:val="00D7397E"/>
    <w:rsid w:val="00D8040B"/>
    <w:rsid w:val="00D82785"/>
    <w:rsid w:val="00D846A2"/>
    <w:rsid w:val="00D8649C"/>
    <w:rsid w:val="00D86666"/>
    <w:rsid w:val="00D90558"/>
    <w:rsid w:val="00D9168E"/>
    <w:rsid w:val="00D94290"/>
    <w:rsid w:val="00D97309"/>
    <w:rsid w:val="00DA02E1"/>
    <w:rsid w:val="00DA07A1"/>
    <w:rsid w:val="00DA2BE4"/>
    <w:rsid w:val="00DA4D9B"/>
    <w:rsid w:val="00DA6041"/>
    <w:rsid w:val="00DB34D3"/>
    <w:rsid w:val="00DB358C"/>
    <w:rsid w:val="00DC16DE"/>
    <w:rsid w:val="00DC58BE"/>
    <w:rsid w:val="00DD1071"/>
    <w:rsid w:val="00DD6C4F"/>
    <w:rsid w:val="00DE194D"/>
    <w:rsid w:val="00DE1B85"/>
    <w:rsid w:val="00DF14C8"/>
    <w:rsid w:val="00E077C9"/>
    <w:rsid w:val="00E33CA4"/>
    <w:rsid w:val="00E351B3"/>
    <w:rsid w:val="00E36F02"/>
    <w:rsid w:val="00E432D0"/>
    <w:rsid w:val="00E43BE7"/>
    <w:rsid w:val="00E50C6F"/>
    <w:rsid w:val="00E5238C"/>
    <w:rsid w:val="00E577B7"/>
    <w:rsid w:val="00E71F1D"/>
    <w:rsid w:val="00E949DC"/>
    <w:rsid w:val="00EA1A02"/>
    <w:rsid w:val="00EB29CE"/>
    <w:rsid w:val="00EB5C68"/>
    <w:rsid w:val="00EC25C9"/>
    <w:rsid w:val="00EC365D"/>
    <w:rsid w:val="00EC4116"/>
    <w:rsid w:val="00ED05A3"/>
    <w:rsid w:val="00ED27CF"/>
    <w:rsid w:val="00ED464E"/>
    <w:rsid w:val="00EF4542"/>
    <w:rsid w:val="00F01132"/>
    <w:rsid w:val="00F04BB7"/>
    <w:rsid w:val="00F115B5"/>
    <w:rsid w:val="00F32BD1"/>
    <w:rsid w:val="00F411B7"/>
    <w:rsid w:val="00F46778"/>
    <w:rsid w:val="00F54799"/>
    <w:rsid w:val="00F57209"/>
    <w:rsid w:val="00F65071"/>
    <w:rsid w:val="00F65374"/>
    <w:rsid w:val="00F6708B"/>
    <w:rsid w:val="00F77F48"/>
    <w:rsid w:val="00F83090"/>
    <w:rsid w:val="00F92038"/>
    <w:rsid w:val="00F94F92"/>
    <w:rsid w:val="00FA0201"/>
    <w:rsid w:val="00FA2D6D"/>
    <w:rsid w:val="00FA70E2"/>
    <w:rsid w:val="00FA7ADF"/>
    <w:rsid w:val="00FB0E35"/>
    <w:rsid w:val="00FB1C55"/>
    <w:rsid w:val="00FB4E21"/>
    <w:rsid w:val="00FC01C4"/>
    <w:rsid w:val="00FE0DC2"/>
    <w:rsid w:val="00FE18D3"/>
    <w:rsid w:val="00FE36A0"/>
    <w:rsid w:val="00FF4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77ACC"/>
  <w15:docId w15:val="{24850949-3241-48EF-BD0D-3D3B8201F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4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6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645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A2AA3"/>
    <w:rPr>
      <w:color w:val="0563C1" w:themeColor="hyperlink"/>
      <w:u w:val="single"/>
    </w:rPr>
  </w:style>
  <w:style w:type="paragraph" w:customStyle="1" w:styleId="s1">
    <w:name w:val="s_1"/>
    <w:basedOn w:val="a"/>
    <w:rsid w:val="004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30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00ED"/>
  </w:style>
  <w:style w:type="paragraph" w:styleId="a9">
    <w:name w:val="footer"/>
    <w:basedOn w:val="a"/>
    <w:link w:val="aa"/>
    <w:uiPriority w:val="99"/>
    <w:unhideWhenUsed/>
    <w:rsid w:val="00D30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00ED"/>
  </w:style>
  <w:style w:type="character" w:styleId="ab">
    <w:name w:val="Emphasis"/>
    <w:basedOn w:val="a0"/>
    <w:uiPriority w:val="20"/>
    <w:qFormat/>
    <w:rsid w:val="008044C2"/>
    <w:rPr>
      <w:i/>
      <w:iCs/>
    </w:rPr>
  </w:style>
  <w:style w:type="character" w:styleId="ac">
    <w:name w:val="Strong"/>
    <w:basedOn w:val="a0"/>
    <w:uiPriority w:val="22"/>
    <w:qFormat/>
    <w:rsid w:val="004B43F5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1A2E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175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57BB7AC-D613-44DB-907B-BAD09F559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2023-06-06T09:07:00Z</cp:lastPrinted>
  <dcterms:created xsi:type="dcterms:W3CDTF">2023-06-06T05:32:00Z</dcterms:created>
  <dcterms:modified xsi:type="dcterms:W3CDTF">2023-08-17T08:03:00Z</dcterms:modified>
</cp:coreProperties>
</file>