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016E" w14:textId="77777777" w:rsidR="0013779D" w:rsidRPr="0013779D" w:rsidRDefault="0013779D" w:rsidP="00CF748E">
      <w:pPr>
        <w:widowControl w:val="0"/>
        <w:suppressAutoHyphens/>
        <w:spacing w:after="0" w:line="240" w:lineRule="auto"/>
        <w:contextualSpacing/>
        <w:jc w:val="center"/>
        <w:rPr>
          <w:rFonts w:ascii="Times New Roman CYR" w:eastAsia="Times New Roman CYR" w:hAnsi="Times New Roman CYR" w:cs="Times New Roman CYR"/>
          <w:b/>
          <w:bCs/>
          <w:kern w:val="1"/>
          <w:sz w:val="28"/>
          <w:szCs w:val="28"/>
        </w:rPr>
      </w:pPr>
      <w:r w:rsidRPr="0013779D">
        <w:rPr>
          <w:rFonts w:ascii="Times New Roman CYR" w:eastAsia="Times New Roman CYR" w:hAnsi="Times New Roman CYR" w:cs="Times New Roman CYR"/>
          <w:b/>
          <w:bCs/>
          <w:kern w:val="1"/>
          <w:sz w:val="28"/>
          <w:szCs w:val="28"/>
        </w:rPr>
        <w:t>Совет депутатов</w:t>
      </w:r>
    </w:p>
    <w:p w14:paraId="562BAF94" w14:textId="77777777" w:rsidR="0013779D" w:rsidRPr="0013779D" w:rsidRDefault="0013779D" w:rsidP="00CF748E">
      <w:pPr>
        <w:widowControl w:val="0"/>
        <w:suppressAutoHyphens/>
        <w:spacing w:after="0" w:line="240" w:lineRule="auto"/>
        <w:contextualSpacing/>
        <w:jc w:val="center"/>
        <w:rPr>
          <w:rFonts w:ascii="Times New Roman CYR" w:eastAsia="Lucida Sans Unicode" w:hAnsi="Times New Roman CYR" w:cs="Times New Roman CYR"/>
          <w:b/>
          <w:bCs/>
          <w:kern w:val="1"/>
          <w:sz w:val="28"/>
          <w:szCs w:val="28"/>
        </w:rPr>
      </w:pPr>
      <w:r w:rsidRPr="0013779D">
        <w:rPr>
          <w:rFonts w:ascii="Times New Roman CYR" w:eastAsia="Lucida Sans Unicode" w:hAnsi="Times New Roman CYR" w:cs="Times New Roman CYR"/>
          <w:b/>
          <w:bCs/>
          <w:kern w:val="1"/>
          <w:sz w:val="28"/>
          <w:szCs w:val="28"/>
        </w:rPr>
        <w:t>города Оби Новосибирской области</w:t>
      </w:r>
    </w:p>
    <w:p w14:paraId="64FB99B4" w14:textId="77777777" w:rsidR="0013779D" w:rsidRPr="0013779D" w:rsidRDefault="00684E8A" w:rsidP="00CF748E">
      <w:pPr>
        <w:widowControl w:val="0"/>
        <w:suppressAutoHyphens/>
        <w:spacing w:after="0" w:line="240" w:lineRule="auto"/>
        <w:contextualSpacing/>
        <w:jc w:val="center"/>
        <w:rPr>
          <w:rFonts w:ascii="Times New Roman CYR" w:eastAsia="Lucida Sans Unicode" w:hAnsi="Times New Roman CYR" w:cs="Times New Roman"/>
          <w:b/>
          <w:kern w:val="1"/>
          <w:sz w:val="28"/>
          <w:szCs w:val="24"/>
        </w:rPr>
      </w:pPr>
      <w:r>
        <w:rPr>
          <w:rFonts w:ascii="Times New Roman CYR" w:eastAsia="Lucida Sans Unicode" w:hAnsi="Times New Roman CYR" w:cs="Times New Roman"/>
          <w:b/>
          <w:kern w:val="1"/>
          <w:sz w:val="28"/>
          <w:szCs w:val="24"/>
        </w:rPr>
        <w:t>пятого</w:t>
      </w:r>
      <w:r w:rsidR="0013779D" w:rsidRPr="0013779D">
        <w:rPr>
          <w:rFonts w:ascii="Times New Roman CYR" w:eastAsia="Lucida Sans Unicode" w:hAnsi="Times New Roman CYR" w:cs="Times New Roman"/>
          <w:b/>
          <w:kern w:val="1"/>
          <w:sz w:val="28"/>
          <w:szCs w:val="24"/>
        </w:rPr>
        <w:t xml:space="preserve"> созыва</w:t>
      </w:r>
    </w:p>
    <w:p w14:paraId="23447F89" w14:textId="77777777" w:rsidR="0013779D" w:rsidRPr="0013779D" w:rsidRDefault="0013779D" w:rsidP="00CF748E">
      <w:pPr>
        <w:widowControl w:val="0"/>
        <w:suppressAutoHyphens/>
        <w:spacing w:after="0" w:line="240" w:lineRule="auto"/>
        <w:contextualSpacing/>
        <w:jc w:val="center"/>
        <w:rPr>
          <w:rFonts w:ascii="Times New Roman CYR" w:eastAsia="Times New Roman CYR" w:hAnsi="Times New Roman CYR" w:cs="Times New Roman CYR"/>
          <w:kern w:val="1"/>
          <w:sz w:val="24"/>
          <w:szCs w:val="24"/>
        </w:rPr>
      </w:pPr>
    </w:p>
    <w:p w14:paraId="15DD68E3" w14:textId="77777777" w:rsidR="0013779D" w:rsidRPr="008F60EA" w:rsidRDefault="0013779D" w:rsidP="00CF748E">
      <w:pPr>
        <w:widowControl w:val="0"/>
        <w:suppressAutoHyphens/>
        <w:spacing w:after="0" w:line="240" w:lineRule="auto"/>
        <w:contextualSpacing/>
        <w:jc w:val="center"/>
        <w:rPr>
          <w:rFonts w:ascii="Times New Roman CYR" w:eastAsia="Times New Roman CYR" w:hAnsi="Times New Roman CYR" w:cs="Times New Roman CYR"/>
          <w:b/>
          <w:bCs/>
          <w:kern w:val="1"/>
          <w:sz w:val="28"/>
          <w:szCs w:val="28"/>
        </w:rPr>
      </w:pPr>
      <w:r w:rsidRPr="0013779D">
        <w:rPr>
          <w:rFonts w:ascii="Times New Roman CYR" w:eastAsia="Times New Roman CYR" w:hAnsi="Times New Roman CYR" w:cs="Times New Roman CYR"/>
          <w:b/>
          <w:bCs/>
          <w:kern w:val="1"/>
          <w:sz w:val="28"/>
          <w:szCs w:val="28"/>
        </w:rPr>
        <w:t>РЕШЕНИЕ</w:t>
      </w:r>
    </w:p>
    <w:p w14:paraId="6A0D9631" w14:textId="22207341" w:rsidR="0013779D" w:rsidRPr="0013779D" w:rsidRDefault="00721E4D" w:rsidP="00CF748E">
      <w:pPr>
        <w:widowControl w:val="0"/>
        <w:suppressAutoHyphens/>
        <w:spacing w:after="0" w:line="240" w:lineRule="auto"/>
        <w:contextualSpacing/>
        <w:jc w:val="center"/>
        <w:rPr>
          <w:rFonts w:ascii="Times New Roman CYR" w:eastAsia="Times New Roman CYR" w:hAnsi="Times New Roman CYR" w:cs="Times New Roman CYR"/>
          <w:b/>
          <w:bCs/>
          <w:kern w:val="1"/>
          <w:sz w:val="28"/>
          <w:szCs w:val="28"/>
        </w:rPr>
      </w:pPr>
      <w:r>
        <w:rPr>
          <w:rFonts w:ascii="Times New Roman CYR" w:eastAsia="Times New Roman CYR" w:hAnsi="Times New Roman CYR" w:cs="Times New Roman CYR"/>
          <w:b/>
          <w:bCs/>
          <w:kern w:val="1"/>
          <w:sz w:val="28"/>
          <w:szCs w:val="28"/>
        </w:rPr>
        <w:t>семнадцатая</w:t>
      </w:r>
      <w:r w:rsidR="0013779D" w:rsidRPr="006602A9">
        <w:rPr>
          <w:rFonts w:ascii="Times New Roman CYR" w:eastAsia="Times New Roman CYR" w:hAnsi="Times New Roman CYR" w:cs="Times New Roman CYR"/>
          <w:b/>
          <w:bCs/>
          <w:kern w:val="1"/>
          <w:sz w:val="28"/>
          <w:szCs w:val="28"/>
        </w:rPr>
        <w:t xml:space="preserve"> сессия</w:t>
      </w:r>
    </w:p>
    <w:p w14:paraId="2647CBD1" w14:textId="77777777" w:rsidR="0013779D" w:rsidRDefault="0013779D" w:rsidP="00CF748E">
      <w:pPr>
        <w:widowControl w:val="0"/>
        <w:suppressAutoHyphens/>
        <w:spacing w:after="0" w:line="240" w:lineRule="auto"/>
        <w:contextualSpacing/>
        <w:jc w:val="both"/>
        <w:rPr>
          <w:rFonts w:ascii="Times New Roman CYR" w:eastAsia="Times New Roman CYR" w:hAnsi="Times New Roman CYR" w:cs="Times New Roman CYR"/>
          <w:kern w:val="1"/>
          <w:sz w:val="24"/>
          <w:szCs w:val="24"/>
        </w:rPr>
      </w:pPr>
    </w:p>
    <w:p w14:paraId="2B62C7A0" w14:textId="0F84E575" w:rsidR="0013779D" w:rsidRDefault="0013779D" w:rsidP="00CF748E">
      <w:pPr>
        <w:widowControl w:val="0"/>
        <w:suppressAutoHyphens/>
        <w:spacing w:after="0" w:line="240" w:lineRule="auto"/>
        <w:contextualSpacing/>
        <w:jc w:val="both"/>
        <w:rPr>
          <w:rFonts w:ascii="Times New Roman CYR" w:eastAsia="Times New Roman CYR" w:hAnsi="Times New Roman CYR" w:cs="Times New Roman CYR"/>
          <w:kern w:val="1"/>
          <w:sz w:val="28"/>
          <w:szCs w:val="28"/>
        </w:rPr>
      </w:pPr>
      <w:r w:rsidRPr="0013779D">
        <w:rPr>
          <w:rFonts w:ascii="Times New Roman CYR" w:eastAsia="Times New Roman CYR" w:hAnsi="Times New Roman CYR" w:cs="Times New Roman CYR"/>
          <w:kern w:val="1"/>
          <w:sz w:val="28"/>
          <w:szCs w:val="28"/>
        </w:rPr>
        <w:t xml:space="preserve">от </w:t>
      </w:r>
      <w:r w:rsidR="00721E4D">
        <w:rPr>
          <w:rFonts w:ascii="Times New Roman CYR" w:eastAsia="Times New Roman CYR" w:hAnsi="Times New Roman CYR" w:cs="Times New Roman CYR"/>
          <w:kern w:val="1"/>
          <w:sz w:val="28"/>
          <w:szCs w:val="28"/>
        </w:rPr>
        <w:t xml:space="preserve">28 июня </w:t>
      </w:r>
      <w:r w:rsidR="0013792A">
        <w:rPr>
          <w:rFonts w:ascii="Times New Roman CYR" w:eastAsia="Times New Roman CYR" w:hAnsi="Times New Roman CYR" w:cs="Times New Roman CYR"/>
          <w:kern w:val="1"/>
          <w:sz w:val="28"/>
          <w:szCs w:val="28"/>
        </w:rPr>
        <w:t>2</w:t>
      </w:r>
      <w:r w:rsidRPr="0013779D">
        <w:rPr>
          <w:rFonts w:ascii="Times New Roman CYR" w:eastAsia="Times New Roman CYR" w:hAnsi="Times New Roman CYR" w:cs="Times New Roman CYR"/>
          <w:kern w:val="1"/>
          <w:sz w:val="28"/>
          <w:szCs w:val="28"/>
        </w:rPr>
        <w:t>0</w:t>
      </w:r>
      <w:r>
        <w:rPr>
          <w:rFonts w:ascii="Times New Roman CYR" w:eastAsia="Times New Roman CYR" w:hAnsi="Times New Roman CYR" w:cs="Times New Roman CYR"/>
          <w:kern w:val="1"/>
          <w:sz w:val="28"/>
          <w:szCs w:val="28"/>
        </w:rPr>
        <w:t>2</w:t>
      </w:r>
      <w:r w:rsidR="00A657C2">
        <w:rPr>
          <w:rFonts w:ascii="Times New Roman CYR" w:eastAsia="Times New Roman CYR" w:hAnsi="Times New Roman CYR" w:cs="Times New Roman CYR"/>
          <w:kern w:val="1"/>
          <w:sz w:val="28"/>
          <w:szCs w:val="28"/>
        </w:rPr>
        <w:t>3</w:t>
      </w:r>
      <w:r>
        <w:rPr>
          <w:rFonts w:ascii="Times New Roman CYR" w:eastAsia="Times New Roman CYR" w:hAnsi="Times New Roman CYR" w:cs="Times New Roman CYR"/>
          <w:kern w:val="1"/>
          <w:sz w:val="28"/>
          <w:szCs w:val="28"/>
        </w:rPr>
        <w:t xml:space="preserve"> года    </w:t>
      </w:r>
      <w:r>
        <w:rPr>
          <w:rFonts w:ascii="Times New Roman CYR" w:eastAsia="Times New Roman CYR" w:hAnsi="Times New Roman CYR" w:cs="Times New Roman CYR"/>
          <w:kern w:val="1"/>
          <w:sz w:val="28"/>
          <w:szCs w:val="28"/>
        </w:rPr>
        <w:tab/>
      </w:r>
      <w:r>
        <w:rPr>
          <w:rFonts w:ascii="Times New Roman CYR" w:eastAsia="Times New Roman CYR" w:hAnsi="Times New Roman CYR" w:cs="Times New Roman CYR"/>
          <w:kern w:val="1"/>
          <w:sz w:val="28"/>
          <w:szCs w:val="28"/>
        </w:rPr>
        <w:tab/>
      </w:r>
      <w:r>
        <w:rPr>
          <w:rFonts w:ascii="Times New Roman CYR" w:eastAsia="Times New Roman CYR" w:hAnsi="Times New Roman CYR" w:cs="Times New Roman CYR"/>
          <w:kern w:val="1"/>
          <w:sz w:val="28"/>
          <w:szCs w:val="28"/>
        </w:rPr>
        <w:tab/>
      </w:r>
      <w:r>
        <w:rPr>
          <w:rFonts w:ascii="Times New Roman CYR" w:eastAsia="Times New Roman CYR" w:hAnsi="Times New Roman CYR" w:cs="Times New Roman CYR"/>
          <w:kern w:val="1"/>
          <w:sz w:val="28"/>
          <w:szCs w:val="28"/>
        </w:rPr>
        <w:tab/>
      </w:r>
      <w:r w:rsidRPr="0013779D">
        <w:rPr>
          <w:rFonts w:ascii="Times New Roman CYR" w:eastAsia="Times New Roman CYR" w:hAnsi="Times New Roman CYR" w:cs="Times New Roman CYR"/>
          <w:kern w:val="1"/>
          <w:sz w:val="28"/>
          <w:szCs w:val="28"/>
        </w:rPr>
        <w:t xml:space="preserve"> </w:t>
      </w:r>
      <w:r w:rsidR="005F0F1D">
        <w:rPr>
          <w:rFonts w:ascii="Times New Roman CYR" w:eastAsia="Times New Roman CYR" w:hAnsi="Times New Roman CYR" w:cs="Times New Roman CYR"/>
          <w:kern w:val="1"/>
          <w:sz w:val="28"/>
          <w:szCs w:val="28"/>
        </w:rPr>
        <w:t xml:space="preserve">                                           </w:t>
      </w:r>
      <w:r w:rsidRPr="0013779D">
        <w:rPr>
          <w:rFonts w:ascii="Times New Roman CYR" w:eastAsia="Times New Roman CYR" w:hAnsi="Times New Roman CYR" w:cs="Times New Roman CYR"/>
          <w:kern w:val="1"/>
          <w:sz w:val="28"/>
          <w:szCs w:val="28"/>
        </w:rPr>
        <w:t xml:space="preserve">      № </w:t>
      </w:r>
      <w:r w:rsidR="00AE4B42">
        <w:rPr>
          <w:rFonts w:ascii="Times New Roman CYR" w:eastAsia="Times New Roman CYR" w:hAnsi="Times New Roman CYR" w:cs="Times New Roman CYR"/>
          <w:kern w:val="1"/>
          <w:sz w:val="28"/>
          <w:szCs w:val="28"/>
        </w:rPr>
        <w:t>224</w:t>
      </w:r>
    </w:p>
    <w:p w14:paraId="07910F88" w14:textId="77777777" w:rsidR="0013779D" w:rsidRPr="0013779D" w:rsidRDefault="0013779D" w:rsidP="00CF748E">
      <w:pPr>
        <w:widowControl w:val="0"/>
        <w:suppressAutoHyphens/>
        <w:spacing w:after="0" w:line="240" w:lineRule="auto"/>
        <w:contextualSpacing/>
        <w:jc w:val="both"/>
        <w:rPr>
          <w:rFonts w:ascii="Times New Roman CYR" w:eastAsia="Times New Roman CYR" w:hAnsi="Times New Roman CYR" w:cs="Times New Roman CYR"/>
          <w:kern w:val="1"/>
          <w:sz w:val="28"/>
          <w:szCs w:val="28"/>
        </w:rPr>
      </w:pPr>
    </w:p>
    <w:p w14:paraId="630D960B" w14:textId="77777777" w:rsidR="004A7063" w:rsidRDefault="0013779D" w:rsidP="00CF748E">
      <w:pPr>
        <w:widowControl w:val="0"/>
        <w:suppressAutoHyphens/>
        <w:spacing w:after="0" w:line="240" w:lineRule="auto"/>
        <w:contextualSpacing/>
        <w:jc w:val="center"/>
        <w:rPr>
          <w:rFonts w:ascii="Times New Roman CYR" w:eastAsia="Times New Roman CYR" w:hAnsi="Times New Roman CYR" w:cs="Times New Roman CYR"/>
          <w:kern w:val="1"/>
          <w:sz w:val="28"/>
          <w:szCs w:val="28"/>
        </w:rPr>
      </w:pPr>
      <w:r w:rsidRPr="0013779D">
        <w:rPr>
          <w:rFonts w:ascii="Times New Roman CYR" w:eastAsia="Times New Roman CYR" w:hAnsi="Times New Roman CYR" w:cs="Times New Roman CYR"/>
          <w:kern w:val="1"/>
          <w:sz w:val="28"/>
          <w:szCs w:val="28"/>
        </w:rPr>
        <w:t>Об утверждении Положения</w:t>
      </w:r>
    </w:p>
    <w:p w14:paraId="1B420255" w14:textId="786361BD" w:rsidR="0013779D" w:rsidRPr="0013779D" w:rsidRDefault="00721E4D" w:rsidP="00CF748E">
      <w:pPr>
        <w:widowControl w:val="0"/>
        <w:suppressAutoHyphens/>
        <w:spacing w:after="0" w:line="240" w:lineRule="auto"/>
        <w:contextualSpacing/>
        <w:jc w:val="center"/>
        <w:rPr>
          <w:rFonts w:ascii="Times New Roman CYR" w:eastAsia="Times New Roman CYR" w:hAnsi="Times New Roman CYR" w:cs="Times New Roman CYR"/>
          <w:kern w:val="1"/>
          <w:sz w:val="28"/>
          <w:szCs w:val="28"/>
        </w:rPr>
      </w:pPr>
      <w:r>
        <w:rPr>
          <w:rFonts w:ascii="Times New Roman" w:eastAsia="Lucida Sans Unicode" w:hAnsi="Times New Roman" w:cs="Times New Roman"/>
          <w:kern w:val="1"/>
          <w:sz w:val="28"/>
          <w:szCs w:val="28"/>
        </w:rPr>
        <w:t>«О</w:t>
      </w:r>
      <w:r w:rsidR="009E31E4" w:rsidRPr="009E31E4">
        <w:rPr>
          <w:rFonts w:ascii="Times New Roman" w:hAnsi="Times New Roman" w:cs="Times New Roman"/>
          <w:sz w:val="28"/>
        </w:rPr>
        <w:t xml:space="preserve"> регулировании бюджетных отношений и </w:t>
      </w:r>
      <w:r w:rsidR="0013779D" w:rsidRPr="009E31E4">
        <w:rPr>
          <w:rFonts w:ascii="Times New Roman" w:eastAsia="Lucida Sans Unicode" w:hAnsi="Times New Roman" w:cs="Times New Roman"/>
          <w:kern w:val="1"/>
          <w:sz w:val="28"/>
          <w:szCs w:val="28"/>
        </w:rPr>
        <w:t>бюджетном процессе в</w:t>
      </w:r>
      <w:r w:rsidR="005F0F1D">
        <w:rPr>
          <w:rFonts w:ascii="Times New Roman" w:eastAsia="Lucida Sans Unicode" w:hAnsi="Times New Roman" w:cs="Times New Roman"/>
          <w:kern w:val="1"/>
          <w:sz w:val="28"/>
          <w:szCs w:val="28"/>
        </w:rPr>
        <w:t xml:space="preserve"> </w:t>
      </w:r>
      <w:r w:rsidR="0013779D" w:rsidRPr="009E31E4">
        <w:rPr>
          <w:rFonts w:ascii="Times New Roman" w:eastAsia="Times New Roman CYR" w:hAnsi="Times New Roman" w:cs="Times New Roman"/>
          <w:kern w:val="1"/>
          <w:sz w:val="28"/>
          <w:szCs w:val="28"/>
        </w:rPr>
        <w:t>город</w:t>
      </w:r>
      <w:r w:rsidR="005722B3" w:rsidRPr="009E31E4">
        <w:rPr>
          <w:rFonts w:ascii="Times New Roman" w:eastAsia="Times New Roman CYR" w:hAnsi="Times New Roman" w:cs="Times New Roman"/>
          <w:kern w:val="1"/>
          <w:sz w:val="28"/>
          <w:szCs w:val="28"/>
        </w:rPr>
        <w:t>е</w:t>
      </w:r>
      <w:r w:rsidR="0013779D" w:rsidRPr="0013779D">
        <w:rPr>
          <w:rFonts w:ascii="Times New Roman CYR" w:eastAsia="Times New Roman CYR" w:hAnsi="Times New Roman CYR" w:cs="Times New Roman CYR"/>
          <w:kern w:val="1"/>
          <w:sz w:val="28"/>
          <w:szCs w:val="28"/>
        </w:rPr>
        <w:t xml:space="preserve"> Оби Новосибирской области</w:t>
      </w:r>
      <w:r>
        <w:rPr>
          <w:rFonts w:ascii="Times New Roman CYR" w:eastAsia="Times New Roman CYR" w:hAnsi="Times New Roman CYR" w:cs="Times New Roman CYR"/>
          <w:kern w:val="1"/>
          <w:sz w:val="28"/>
          <w:szCs w:val="28"/>
        </w:rPr>
        <w:t>»</w:t>
      </w:r>
      <w:r w:rsidR="004943E0">
        <w:rPr>
          <w:rFonts w:ascii="Times New Roman CYR" w:eastAsia="Times New Roman CYR" w:hAnsi="Times New Roman CYR" w:cs="Times New Roman CYR"/>
          <w:kern w:val="1"/>
          <w:sz w:val="28"/>
          <w:szCs w:val="28"/>
        </w:rPr>
        <w:t xml:space="preserve"> </w:t>
      </w:r>
    </w:p>
    <w:p w14:paraId="4E6044A7" w14:textId="77777777" w:rsidR="0013779D" w:rsidRPr="0013779D" w:rsidRDefault="0013779D" w:rsidP="00CF748E">
      <w:pPr>
        <w:widowControl w:val="0"/>
        <w:suppressAutoHyphens/>
        <w:spacing w:after="0" w:line="240" w:lineRule="auto"/>
        <w:contextualSpacing/>
        <w:jc w:val="center"/>
        <w:rPr>
          <w:rFonts w:ascii="Times New Roman" w:eastAsia="Lucida Sans Unicode" w:hAnsi="Times New Roman" w:cs="Times New Roman"/>
          <w:kern w:val="1"/>
          <w:sz w:val="28"/>
          <w:szCs w:val="28"/>
        </w:rPr>
      </w:pPr>
    </w:p>
    <w:p w14:paraId="5E36A956" w14:textId="7A2D45C8" w:rsidR="0013779D" w:rsidRPr="0013779D" w:rsidRDefault="0013779D" w:rsidP="00CF748E">
      <w:pPr>
        <w:widowControl w:val="0"/>
        <w:suppressAutoHyphens/>
        <w:spacing w:after="0" w:line="240" w:lineRule="auto"/>
        <w:ind w:firstLine="555"/>
        <w:contextualSpacing/>
        <w:jc w:val="both"/>
        <w:rPr>
          <w:rFonts w:ascii="Times New Roman CYR" w:eastAsia="Times New Roman CYR" w:hAnsi="Times New Roman CYR" w:cs="Times New Roman CYR"/>
          <w:kern w:val="1"/>
          <w:sz w:val="24"/>
          <w:szCs w:val="24"/>
        </w:rPr>
      </w:pPr>
      <w:r w:rsidRPr="0013779D">
        <w:rPr>
          <w:rFonts w:ascii="Times New Roman CYR" w:eastAsia="Times New Roman CYR" w:hAnsi="Times New Roman CYR" w:cs="Times New Roman CYR"/>
          <w:kern w:val="1"/>
          <w:sz w:val="24"/>
          <w:szCs w:val="24"/>
        </w:rPr>
        <w:t>В соответствии с Бюджетным кодексом Российской Федерации, на основании Фед</w:t>
      </w:r>
      <w:r w:rsidR="00EA1A02">
        <w:rPr>
          <w:rFonts w:ascii="Times New Roman CYR" w:eastAsia="Times New Roman CYR" w:hAnsi="Times New Roman CYR" w:cs="Times New Roman CYR"/>
          <w:kern w:val="1"/>
          <w:sz w:val="24"/>
          <w:szCs w:val="24"/>
        </w:rPr>
        <w:t>ерального закона от 06.10.2003 № 131-ФЗ «</w:t>
      </w:r>
      <w:r w:rsidRPr="0013779D">
        <w:rPr>
          <w:rFonts w:ascii="Times New Roman CYR" w:eastAsia="Times New Roman CYR" w:hAnsi="Times New Roman CYR" w:cs="Times New Roman CYR"/>
          <w:kern w:val="1"/>
          <w:sz w:val="24"/>
          <w:szCs w:val="24"/>
        </w:rPr>
        <w:t>Об общих принципах организации местного самоуп</w:t>
      </w:r>
      <w:r w:rsidR="00EA1A02">
        <w:rPr>
          <w:rFonts w:ascii="Times New Roman CYR" w:eastAsia="Times New Roman CYR" w:hAnsi="Times New Roman CYR" w:cs="Times New Roman CYR"/>
          <w:kern w:val="1"/>
          <w:sz w:val="24"/>
          <w:szCs w:val="24"/>
        </w:rPr>
        <w:t>равления в Российской Федерации»</w:t>
      </w:r>
      <w:r w:rsidR="00721E4D">
        <w:rPr>
          <w:rFonts w:ascii="Times New Roman CYR" w:eastAsia="Times New Roman CYR" w:hAnsi="Times New Roman CYR" w:cs="Times New Roman CYR"/>
          <w:kern w:val="1"/>
          <w:sz w:val="24"/>
          <w:szCs w:val="24"/>
        </w:rPr>
        <w:t xml:space="preserve"> и</w:t>
      </w:r>
      <w:r w:rsidRPr="0013779D">
        <w:rPr>
          <w:rFonts w:ascii="Times New Roman CYR" w:eastAsia="Times New Roman CYR" w:hAnsi="Times New Roman CYR" w:cs="Times New Roman CYR"/>
          <w:kern w:val="1"/>
          <w:sz w:val="24"/>
          <w:szCs w:val="24"/>
        </w:rPr>
        <w:t xml:space="preserve"> </w:t>
      </w:r>
      <w:r w:rsidR="00721E4D">
        <w:rPr>
          <w:rFonts w:ascii="Times New Roman CYR" w:eastAsia="Times New Roman CYR" w:hAnsi="Times New Roman CYR" w:cs="Times New Roman CYR"/>
          <w:kern w:val="1"/>
          <w:sz w:val="24"/>
          <w:szCs w:val="24"/>
        </w:rPr>
        <w:t>статьи</w:t>
      </w:r>
      <w:r>
        <w:rPr>
          <w:rFonts w:ascii="Times New Roman CYR" w:eastAsia="Times New Roman CYR" w:hAnsi="Times New Roman CYR" w:cs="Times New Roman CYR"/>
          <w:kern w:val="1"/>
          <w:sz w:val="24"/>
          <w:szCs w:val="24"/>
        </w:rPr>
        <w:t xml:space="preserve"> 20 </w:t>
      </w:r>
      <w:r w:rsidRPr="0013779D">
        <w:rPr>
          <w:rFonts w:ascii="Times New Roman CYR" w:eastAsia="Times New Roman CYR" w:hAnsi="Times New Roman CYR" w:cs="Times New Roman CYR"/>
          <w:kern w:val="1"/>
          <w:sz w:val="24"/>
          <w:szCs w:val="24"/>
        </w:rPr>
        <w:t xml:space="preserve">Устава муниципального образования </w:t>
      </w:r>
      <w:r w:rsidR="00EA1A02">
        <w:rPr>
          <w:rFonts w:ascii="Times New Roman CYR" w:eastAsia="Times New Roman CYR" w:hAnsi="Times New Roman CYR" w:cs="Times New Roman CYR"/>
          <w:kern w:val="1"/>
          <w:sz w:val="24"/>
          <w:szCs w:val="24"/>
        </w:rPr>
        <w:t xml:space="preserve">городского округа </w:t>
      </w:r>
      <w:r w:rsidRPr="0013779D">
        <w:rPr>
          <w:rFonts w:ascii="Times New Roman CYR" w:eastAsia="Times New Roman CYR" w:hAnsi="Times New Roman CYR" w:cs="Times New Roman CYR"/>
          <w:kern w:val="1"/>
          <w:sz w:val="24"/>
          <w:szCs w:val="24"/>
        </w:rPr>
        <w:t>города Оби Новосибирской области, Совет депутатов</w:t>
      </w:r>
    </w:p>
    <w:p w14:paraId="720B2CF1" w14:textId="77777777" w:rsidR="0013779D" w:rsidRPr="0013779D" w:rsidRDefault="0013779D" w:rsidP="00CF748E">
      <w:pPr>
        <w:widowControl w:val="0"/>
        <w:suppressAutoHyphens/>
        <w:spacing w:after="0" w:line="240" w:lineRule="auto"/>
        <w:contextualSpacing/>
        <w:rPr>
          <w:rFonts w:ascii="Times New Roman" w:eastAsia="Lucida Sans Unicode" w:hAnsi="Times New Roman" w:cs="Times New Roman"/>
          <w:kern w:val="1"/>
          <w:sz w:val="24"/>
          <w:szCs w:val="24"/>
        </w:rPr>
      </w:pPr>
    </w:p>
    <w:p w14:paraId="31C81E8D" w14:textId="77777777" w:rsidR="0013779D" w:rsidRPr="0013779D" w:rsidRDefault="0013779D" w:rsidP="00CF748E">
      <w:pPr>
        <w:widowControl w:val="0"/>
        <w:suppressAutoHyphens/>
        <w:spacing w:after="0" w:line="240" w:lineRule="auto"/>
        <w:ind w:firstLine="555"/>
        <w:contextualSpacing/>
        <w:jc w:val="center"/>
        <w:rPr>
          <w:rFonts w:ascii="Times New Roman CYR" w:eastAsia="Times New Roman CYR" w:hAnsi="Times New Roman CYR" w:cs="Times New Roman CYR"/>
          <w:kern w:val="1"/>
          <w:sz w:val="24"/>
          <w:szCs w:val="24"/>
        </w:rPr>
      </w:pPr>
      <w:r w:rsidRPr="0013779D">
        <w:rPr>
          <w:rFonts w:ascii="Times New Roman CYR" w:eastAsia="Times New Roman CYR" w:hAnsi="Times New Roman CYR" w:cs="Times New Roman CYR"/>
          <w:kern w:val="1"/>
          <w:sz w:val="24"/>
          <w:szCs w:val="24"/>
        </w:rPr>
        <w:t>РЕШИЛ:</w:t>
      </w:r>
    </w:p>
    <w:p w14:paraId="6548CA95" w14:textId="77777777" w:rsidR="0013779D" w:rsidRPr="0013779D" w:rsidRDefault="0013779D" w:rsidP="00CF748E">
      <w:pPr>
        <w:widowControl w:val="0"/>
        <w:suppressAutoHyphens/>
        <w:spacing w:after="0" w:line="240" w:lineRule="auto"/>
        <w:ind w:firstLine="555"/>
        <w:contextualSpacing/>
        <w:rPr>
          <w:rFonts w:ascii="Times New Roman" w:eastAsia="Lucida Sans Unicode" w:hAnsi="Times New Roman" w:cs="Times New Roman"/>
          <w:kern w:val="1"/>
          <w:sz w:val="24"/>
          <w:szCs w:val="24"/>
        </w:rPr>
      </w:pPr>
    </w:p>
    <w:p w14:paraId="34909B48" w14:textId="32F23021" w:rsidR="0013779D" w:rsidRPr="0013779D" w:rsidRDefault="0013779D" w:rsidP="00CF748E">
      <w:pPr>
        <w:widowControl w:val="0"/>
        <w:suppressAutoHyphens/>
        <w:spacing w:after="0" w:line="240" w:lineRule="auto"/>
        <w:ind w:firstLine="555"/>
        <w:contextualSpacing/>
        <w:jc w:val="both"/>
        <w:rPr>
          <w:rFonts w:ascii="Times New Roman CYR" w:eastAsia="Lucida Sans Unicode" w:hAnsi="Times New Roman CYR" w:cs="Times New Roman CYR"/>
          <w:kern w:val="1"/>
          <w:sz w:val="24"/>
          <w:szCs w:val="24"/>
        </w:rPr>
      </w:pPr>
      <w:r w:rsidRPr="0013779D">
        <w:rPr>
          <w:rFonts w:ascii="Times New Roman CYR" w:eastAsia="Lucida Sans Unicode" w:hAnsi="Times New Roman CYR" w:cs="Times New Roman CYR"/>
          <w:kern w:val="1"/>
          <w:sz w:val="24"/>
          <w:szCs w:val="24"/>
        </w:rPr>
        <w:t xml:space="preserve">1. Утвердить Положение </w:t>
      </w:r>
      <w:r w:rsidR="00CE29B0">
        <w:rPr>
          <w:rFonts w:ascii="Times New Roman CYR" w:eastAsia="Lucida Sans Unicode" w:hAnsi="Times New Roman CYR" w:cs="Times New Roman CYR"/>
          <w:kern w:val="1"/>
          <w:sz w:val="24"/>
          <w:szCs w:val="24"/>
        </w:rPr>
        <w:t>о</w:t>
      </w:r>
      <w:r w:rsidRPr="0013779D">
        <w:rPr>
          <w:rFonts w:ascii="Times New Roman CYR" w:eastAsia="Lucida Sans Unicode" w:hAnsi="Times New Roman CYR" w:cs="Times New Roman CYR"/>
          <w:kern w:val="1"/>
          <w:sz w:val="24"/>
          <w:szCs w:val="24"/>
        </w:rPr>
        <w:t xml:space="preserve"> </w:t>
      </w:r>
      <w:r w:rsidR="009E31E4">
        <w:rPr>
          <w:rFonts w:ascii="Times New Roman CYR" w:eastAsia="Lucida Sans Unicode" w:hAnsi="Times New Roman CYR" w:cs="Times New Roman CYR"/>
          <w:kern w:val="1"/>
          <w:sz w:val="24"/>
          <w:szCs w:val="24"/>
        </w:rPr>
        <w:t xml:space="preserve">регулировании бюджетных отношений и </w:t>
      </w:r>
      <w:r w:rsidR="00CE29B0" w:rsidRPr="0013779D">
        <w:rPr>
          <w:rFonts w:ascii="Times New Roman CYR" w:eastAsia="Lucida Sans Unicode" w:hAnsi="Times New Roman CYR" w:cs="Times New Roman CYR"/>
          <w:kern w:val="1"/>
          <w:sz w:val="24"/>
          <w:szCs w:val="24"/>
        </w:rPr>
        <w:t>бюджетном процессе</w:t>
      </w:r>
      <w:r w:rsidRPr="0013779D">
        <w:rPr>
          <w:rFonts w:ascii="Times New Roman CYR" w:eastAsia="Lucida Sans Unicode" w:hAnsi="Times New Roman CYR" w:cs="Times New Roman CYR"/>
          <w:kern w:val="1"/>
          <w:sz w:val="24"/>
          <w:szCs w:val="24"/>
        </w:rPr>
        <w:t xml:space="preserve"> в </w:t>
      </w:r>
      <w:r w:rsidR="005722B3">
        <w:rPr>
          <w:rFonts w:ascii="Times New Roman CYR" w:eastAsia="Lucida Sans Unicode" w:hAnsi="Times New Roman CYR" w:cs="Times New Roman CYR"/>
          <w:kern w:val="1"/>
          <w:sz w:val="24"/>
          <w:szCs w:val="24"/>
        </w:rPr>
        <w:t>городе</w:t>
      </w:r>
      <w:r w:rsidRPr="0013779D">
        <w:rPr>
          <w:rFonts w:ascii="Times New Roman CYR" w:eastAsia="Lucida Sans Unicode" w:hAnsi="Times New Roman CYR" w:cs="Times New Roman CYR"/>
          <w:kern w:val="1"/>
          <w:sz w:val="24"/>
          <w:szCs w:val="24"/>
        </w:rPr>
        <w:t xml:space="preserve"> Оби</w:t>
      </w:r>
      <w:r w:rsidR="005722B3">
        <w:rPr>
          <w:rFonts w:ascii="Times New Roman CYR" w:eastAsia="Lucida Sans Unicode" w:hAnsi="Times New Roman CYR" w:cs="Times New Roman CYR"/>
          <w:kern w:val="1"/>
          <w:sz w:val="24"/>
          <w:szCs w:val="24"/>
        </w:rPr>
        <w:t xml:space="preserve"> Новосибирской области</w:t>
      </w:r>
      <w:r w:rsidRPr="0013779D">
        <w:rPr>
          <w:rFonts w:ascii="Times New Roman CYR" w:eastAsia="Lucida Sans Unicode" w:hAnsi="Times New Roman CYR" w:cs="Times New Roman CYR"/>
          <w:kern w:val="1"/>
          <w:sz w:val="24"/>
          <w:szCs w:val="24"/>
        </w:rPr>
        <w:t xml:space="preserve"> (прилагается).</w:t>
      </w:r>
    </w:p>
    <w:p w14:paraId="2AA1FB3D" w14:textId="0CBE7B9F" w:rsidR="0013779D" w:rsidRDefault="0073180A" w:rsidP="00CF748E">
      <w:pPr>
        <w:widowControl w:val="0"/>
        <w:suppressAutoHyphens/>
        <w:spacing w:after="0" w:line="240" w:lineRule="auto"/>
        <w:ind w:firstLine="555"/>
        <w:contextualSpacing/>
        <w:jc w:val="both"/>
        <w:rPr>
          <w:rFonts w:ascii="Times New Roman CYR" w:eastAsia="Lucida Sans Unicode" w:hAnsi="Times New Roman CYR" w:cs="Times New Roman CYR"/>
          <w:kern w:val="1"/>
          <w:sz w:val="24"/>
          <w:szCs w:val="24"/>
        </w:rPr>
      </w:pPr>
      <w:r>
        <w:rPr>
          <w:rFonts w:ascii="Times New Roman CYR" w:eastAsia="Lucida Sans Unicode" w:hAnsi="Times New Roman CYR" w:cs="Times New Roman CYR"/>
          <w:kern w:val="1"/>
          <w:sz w:val="24"/>
          <w:szCs w:val="24"/>
        </w:rPr>
        <w:t>2. Признать утратившими силу р</w:t>
      </w:r>
      <w:r w:rsidR="0013779D" w:rsidRPr="006F615B">
        <w:rPr>
          <w:rFonts w:ascii="Times New Roman CYR" w:eastAsia="Lucida Sans Unicode" w:hAnsi="Times New Roman CYR" w:cs="Times New Roman CYR"/>
          <w:kern w:val="1"/>
          <w:sz w:val="24"/>
          <w:szCs w:val="24"/>
        </w:rPr>
        <w:t xml:space="preserve">ешение </w:t>
      </w:r>
      <w:r>
        <w:rPr>
          <w:rFonts w:ascii="Times New Roman CYR" w:eastAsia="Lucida Sans Unicode" w:hAnsi="Times New Roman CYR" w:cs="Times New Roman CYR"/>
          <w:kern w:val="1"/>
          <w:sz w:val="24"/>
          <w:szCs w:val="24"/>
        </w:rPr>
        <w:t>сорок восьмой</w:t>
      </w:r>
      <w:r w:rsidR="005F0F1D">
        <w:rPr>
          <w:rFonts w:ascii="Times New Roman CYR" w:eastAsia="Lucida Sans Unicode" w:hAnsi="Times New Roman CYR" w:cs="Times New Roman CYR"/>
          <w:kern w:val="1"/>
          <w:sz w:val="24"/>
          <w:szCs w:val="24"/>
        </w:rPr>
        <w:t xml:space="preserve"> </w:t>
      </w:r>
      <w:r w:rsidR="0013779D" w:rsidRPr="006F615B">
        <w:rPr>
          <w:rFonts w:ascii="Times New Roman CYR" w:eastAsia="Lucida Sans Unicode" w:hAnsi="Times New Roman CYR" w:cs="Times New Roman CYR"/>
          <w:kern w:val="1"/>
          <w:sz w:val="24"/>
          <w:szCs w:val="24"/>
        </w:rPr>
        <w:t xml:space="preserve">сессии Совета депутатов города Оби Новосибирской области </w:t>
      </w:r>
      <w:r w:rsidR="00EF4542">
        <w:rPr>
          <w:rFonts w:ascii="Times New Roman CYR" w:eastAsia="Lucida Sans Unicode" w:hAnsi="Times New Roman CYR" w:cs="Times New Roman CYR"/>
          <w:kern w:val="1"/>
          <w:sz w:val="24"/>
          <w:szCs w:val="24"/>
        </w:rPr>
        <w:t>четвертого</w:t>
      </w:r>
      <w:r w:rsidR="0013779D" w:rsidRPr="006F615B">
        <w:rPr>
          <w:rFonts w:ascii="Times New Roman CYR" w:eastAsia="Lucida Sans Unicode" w:hAnsi="Times New Roman CYR" w:cs="Times New Roman CYR"/>
          <w:kern w:val="1"/>
          <w:sz w:val="24"/>
          <w:szCs w:val="24"/>
        </w:rPr>
        <w:t xml:space="preserve"> созыва от </w:t>
      </w:r>
      <w:r>
        <w:rPr>
          <w:rFonts w:ascii="Times New Roman CYR" w:eastAsia="Lucida Sans Unicode" w:hAnsi="Times New Roman CYR" w:cs="Times New Roman CYR"/>
          <w:kern w:val="1"/>
          <w:sz w:val="24"/>
          <w:szCs w:val="24"/>
        </w:rPr>
        <w:t>30</w:t>
      </w:r>
      <w:r w:rsidR="0013779D" w:rsidRPr="006F615B">
        <w:rPr>
          <w:rFonts w:ascii="Times New Roman CYR" w:eastAsia="Lucida Sans Unicode" w:hAnsi="Times New Roman CYR" w:cs="Times New Roman CYR"/>
          <w:kern w:val="1"/>
          <w:sz w:val="24"/>
          <w:szCs w:val="24"/>
        </w:rPr>
        <w:t>.0</w:t>
      </w:r>
      <w:r>
        <w:rPr>
          <w:rFonts w:ascii="Times New Roman CYR" w:eastAsia="Lucida Sans Unicode" w:hAnsi="Times New Roman CYR" w:cs="Times New Roman CYR"/>
          <w:kern w:val="1"/>
          <w:sz w:val="24"/>
          <w:szCs w:val="24"/>
        </w:rPr>
        <w:t>6</w:t>
      </w:r>
      <w:r w:rsidR="0013779D" w:rsidRPr="006F615B">
        <w:rPr>
          <w:rFonts w:ascii="Times New Roman CYR" w:eastAsia="Lucida Sans Unicode" w:hAnsi="Times New Roman CYR" w:cs="Times New Roman CYR"/>
          <w:kern w:val="1"/>
          <w:sz w:val="24"/>
          <w:szCs w:val="24"/>
        </w:rPr>
        <w:t>.20</w:t>
      </w:r>
      <w:r>
        <w:rPr>
          <w:rFonts w:ascii="Times New Roman CYR" w:eastAsia="Lucida Sans Unicode" w:hAnsi="Times New Roman CYR" w:cs="Times New Roman CYR"/>
          <w:kern w:val="1"/>
          <w:sz w:val="24"/>
          <w:szCs w:val="24"/>
        </w:rPr>
        <w:t>21</w:t>
      </w:r>
      <w:r w:rsidR="0013779D" w:rsidRPr="006F615B">
        <w:rPr>
          <w:rFonts w:ascii="Times New Roman CYR" w:eastAsia="Lucida Sans Unicode" w:hAnsi="Times New Roman CYR" w:cs="Times New Roman CYR"/>
          <w:kern w:val="1"/>
          <w:sz w:val="24"/>
          <w:szCs w:val="24"/>
        </w:rPr>
        <w:t xml:space="preserve"> года № </w:t>
      </w:r>
      <w:r w:rsidR="00EF4542">
        <w:rPr>
          <w:rFonts w:ascii="Times New Roman CYR" w:eastAsia="Lucida Sans Unicode" w:hAnsi="Times New Roman CYR" w:cs="Times New Roman CYR"/>
          <w:kern w:val="1"/>
          <w:sz w:val="24"/>
          <w:szCs w:val="24"/>
        </w:rPr>
        <w:t>5</w:t>
      </w:r>
      <w:r>
        <w:rPr>
          <w:rFonts w:ascii="Times New Roman CYR" w:eastAsia="Lucida Sans Unicode" w:hAnsi="Times New Roman CYR" w:cs="Times New Roman CYR"/>
          <w:kern w:val="1"/>
          <w:sz w:val="24"/>
          <w:szCs w:val="24"/>
        </w:rPr>
        <w:t>2</w:t>
      </w:r>
      <w:r w:rsidR="00EF4542">
        <w:rPr>
          <w:rFonts w:ascii="Times New Roman CYR" w:eastAsia="Lucida Sans Unicode" w:hAnsi="Times New Roman CYR" w:cs="Times New Roman CYR"/>
          <w:kern w:val="1"/>
          <w:sz w:val="24"/>
          <w:szCs w:val="24"/>
        </w:rPr>
        <w:t>3</w:t>
      </w:r>
      <w:r w:rsidR="0013779D" w:rsidRPr="006F615B">
        <w:rPr>
          <w:rFonts w:ascii="Times New Roman CYR" w:eastAsia="Lucida Sans Unicode" w:hAnsi="Times New Roman CYR" w:cs="Times New Roman CYR"/>
          <w:kern w:val="1"/>
          <w:sz w:val="24"/>
          <w:szCs w:val="24"/>
        </w:rPr>
        <w:t xml:space="preserve"> «Об утверждении Положения «О регулировании бюджетных отношений и бюджетном процессе в город</w:t>
      </w:r>
      <w:r>
        <w:rPr>
          <w:rFonts w:ascii="Times New Roman CYR" w:eastAsia="Lucida Sans Unicode" w:hAnsi="Times New Roman CYR" w:cs="Times New Roman CYR"/>
          <w:kern w:val="1"/>
          <w:sz w:val="24"/>
          <w:szCs w:val="24"/>
        </w:rPr>
        <w:t>е</w:t>
      </w:r>
      <w:r w:rsidR="00721E4D">
        <w:rPr>
          <w:rFonts w:ascii="Times New Roman CYR" w:eastAsia="Lucida Sans Unicode" w:hAnsi="Times New Roman CYR" w:cs="Times New Roman CYR"/>
          <w:kern w:val="1"/>
          <w:sz w:val="24"/>
          <w:szCs w:val="24"/>
        </w:rPr>
        <w:t xml:space="preserve"> Оби Новосибирской области».</w:t>
      </w:r>
    </w:p>
    <w:p w14:paraId="23302416" w14:textId="77777777" w:rsidR="0013779D" w:rsidRPr="00707582" w:rsidRDefault="0013779D" w:rsidP="00CF748E">
      <w:pPr>
        <w:pStyle w:val="a3"/>
        <w:widowControl w:val="0"/>
        <w:suppressAutoHyphens/>
        <w:spacing w:after="0" w:line="240" w:lineRule="auto"/>
        <w:ind w:left="0" w:firstLine="555"/>
        <w:jc w:val="both"/>
        <w:rPr>
          <w:rFonts w:ascii="Times New Roman" w:eastAsia="Times New Roman" w:hAnsi="Times New Roman" w:cs="Times New Roman"/>
          <w:sz w:val="24"/>
          <w:szCs w:val="24"/>
          <w:lang w:eastAsia="ru-RU"/>
        </w:rPr>
      </w:pPr>
      <w:r w:rsidRPr="00707582">
        <w:rPr>
          <w:rFonts w:ascii="Times New Roman" w:eastAsia="Times New Roman" w:hAnsi="Times New Roman" w:cs="Times New Roman"/>
          <w:bCs/>
          <w:sz w:val="24"/>
          <w:szCs w:val="24"/>
          <w:lang w:eastAsia="ru-RU"/>
        </w:rPr>
        <w:t>3. Опубликовать настоящее решение в газете «Аэро-Сити» и разместить на официальном сайте города Оби.</w:t>
      </w:r>
    </w:p>
    <w:p w14:paraId="08E51A11" w14:textId="6D742694" w:rsidR="0013779D" w:rsidRPr="0013779D" w:rsidRDefault="0013779D" w:rsidP="00CF748E">
      <w:pPr>
        <w:spacing w:after="0" w:line="240" w:lineRule="auto"/>
        <w:ind w:firstLine="555"/>
        <w:contextualSpacing/>
        <w:jc w:val="both"/>
        <w:rPr>
          <w:rFonts w:ascii="Times New Roman" w:eastAsia="Times New Roman" w:hAnsi="Times New Roman" w:cs="Times New Roman"/>
          <w:sz w:val="24"/>
          <w:szCs w:val="24"/>
          <w:lang w:eastAsia="ru-RU"/>
        </w:rPr>
      </w:pPr>
      <w:r w:rsidRPr="0013779D">
        <w:rPr>
          <w:rFonts w:ascii="Times New Roman" w:eastAsia="Times New Roman" w:hAnsi="Times New Roman" w:cs="Times New Roman"/>
          <w:sz w:val="24"/>
          <w:szCs w:val="24"/>
          <w:lang w:eastAsia="ru-RU"/>
        </w:rPr>
        <w:t xml:space="preserve">4. </w:t>
      </w:r>
      <w:r w:rsidR="00CE29B0" w:rsidRPr="00CE29B0">
        <w:rPr>
          <w:rFonts w:ascii="Times New Roman" w:eastAsia="Times New Roman" w:hAnsi="Times New Roman" w:cs="Times New Roman"/>
          <w:bCs/>
          <w:sz w:val="24"/>
          <w:szCs w:val="24"/>
          <w:lang w:eastAsia="ru-RU"/>
        </w:rPr>
        <w:t>Настоящее решение вступает в силу на следующий день после его официального опубликования</w:t>
      </w:r>
      <w:r w:rsidRPr="0013779D">
        <w:rPr>
          <w:rFonts w:ascii="Times New Roman" w:eastAsia="Times New Roman" w:hAnsi="Times New Roman" w:cs="Times New Roman"/>
          <w:bCs/>
          <w:sz w:val="24"/>
          <w:szCs w:val="24"/>
          <w:lang w:eastAsia="ru-RU"/>
        </w:rPr>
        <w:t>.</w:t>
      </w:r>
    </w:p>
    <w:p w14:paraId="5825A8E2" w14:textId="77777777" w:rsidR="0013779D" w:rsidRPr="0013779D" w:rsidRDefault="0013779D" w:rsidP="00CF748E">
      <w:pPr>
        <w:spacing w:after="0" w:line="240" w:lineRule="auto"/>
        <w:ind w:firstLine="555"/>
        <w:contextualSpacing/>
        <w:jc w:val="both"/>
        <w:rPr>
          <w:rFonts w:ascii="Times New Roman" w:eastAsia="Times New Roman" w:hAnsi="Times New Roman" w:cs="Times New Roman"/>
          <w:sz w:val="24"/>
          <w:szCs w:val="24"/>
          <w:lang w:eastAsia="ru-RU"/>
        </w:rPr>
      </w:pPr>
      <w:r w:rsidRPr="0013779D">
        <w:rPr>
          <w:rFonts w:ascii="Times New Roman" w:eastAsia="Times New Roman" w:hAnsi="Times New Roman" w:cs="Times New Roman"/>
          <w:sz w:val="24"/>
          <w:szCs w:val="24"/>
          <w:lang w:eastAsia="ru-RU"/>
        </w:rPr>
        <w:t>5. Контроль за исполнением настоящего решения возложить на постоянную комиссию по бюджетам, налогам, собственности и экономическому развитию города (</w:t>
      </w:r>
      <w:r>
        <w:rPr>
          <w:rFonts w:ascii="Times New Roman" w:eastAsia="Times New Roman" w:hAnsi="Times New Roman" w:cs="Times New Roman"/>
          <w:sz w:val="24"/>
          <w:szCs w:val="24"/>
          <w:lang w:eastAsia="ru-RU"/>
        </w:rPr>
        <w:t>Кузнецов М.В.</w:t>
      </w:r>
      <w:r w:rsidRPr="0013779D">
        <w:rPr>
          <w:rFonts w:ascii="Times New Roman" w:eastAsia="Times New Roman" w:hAnsi="Times New Roman" w:cs="Times New Roman"/>
          <w:sz w:val="24"/>
          <w:szCs w:val="24"/>
          <w:lang w:eastAsia="ru-RU"/>
        </w:rPr>
        <w:t>).</w:t>
      </w:r>
    </w:p>
    <w:p w14:paraId="37CCD479" w14:textId="77777777" w:rsidR="0013779D" w:rsidRDefault="0013779D" w:rsidP="00CF748E">
      <w:pPr>
        <w:spacing w:after="0" w:line="240" w:lineRule="auto"/>
        <w:contextualSpacing/>
        <w:jc w:val="both"/>
        <w:rPr>
          <w:rFonts w:ascii="Times New Roman" w:eastAsia="Times New Roman" w:hAnsi="Times New Roman" w:cs="Times New Roman"/>
          <w:sz w:val="28"/>
          <w:szCs w:val="24"/>
          <w:lang w:eastAsia="ru-RU"/>
        </w:rPr>
      </w:pPr>
    </w:p>
    <w:p w14:paraId="47FFEECA" w14:textId="6573B629" w:rsidR="005722B3" w:rsidRDefault="005722B3" w:rsidP="00CF748E">
      <w:pPr>
        <w:spacing w:after="0" w:line="240" w:lineRule="auto"/>
        <w:contextualSpacing/>
        <w:jc w:val="both"/>
        <w:rPr>
          <w:rFonts w:ascii="Times New Roman" w:eastAsia="Times New Roman" w:hAnsi="Times New Roman" w:cs="Times New Roman"/>
          <w:sz w:val="28"/>
          <w:szCs w:val="24"/>
          <w:lang w:eastAsia="ru-RU"/>
        </w:rPr>
      </w:pPr>
    </w:p>
    <w:p w14:paraId="23203D68" w14:textId="77777777" w:rsidR="00721E4D" w:rsidRPr="0013779D" w:rsidRDefault="00721E4D" w:rsidP="00CF748E">
      <w:pPr>
        <w:spacing w:after="0" w:line="240" w:lineRule="auto"/>
        <w:contextualSpacing/>
        <w:jc w:val="both"/>
        <w:rPr>
          <w:rFonts w:ascii="Times New Roman" w:eastAsia="Times New Roman" w:hAnsi="Times New Roman" w:cs="Times New Roman"/>
          <w:sz w:val="28"/>
          <w:szCs w:val="24"/>
          <w:lang w:eastAsia="ru-RU"/>
        </w:rPr>
      </w:pPr>
    </w:p>
    <w:p w14:paraId="40788423" w14:textId="0099AD1E" w:rsidR="0013779D" w:rsidRPr="0013779D" w:rsidRDefault="00AB3ACF" w:rsidP="00CF748E">
      <w:pPr>
        <w:spacing w:after="0" w:line="240" w:lineRule="auto"/>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xml:space="preserve">. </w:t>
      </w:r>
      <w:r w:rsidR="0013779D" w:rsidRPr="0013779D">
        <w:rPr>
          <w:rFonts w:ascii="Times New Roman" w:eastAsia="Times New Roman" w:hAnsi="Times New Roman" w:cs="Times New Roman"/>
          <w:sz w:val="28"/>
          <w:szCs w:val="28"/>
          <w:lang w:eastAsia="ru-RU"/>
        </w:rPr>
        <w:t>Председател</w:t>
      </w:r>
      <w:r>
        <w:rPr>
          <w:rFonts w:ascii="Times New Roman" w:eastAsia="Times New Roman" w:hAnsi="Times New Roman" w:cs="Times New Roman"/>
          <w:sz w:val="28"/>
          <w:szCs w:val="28"/>
          <w:lang w:eastAsia="ru-RU"/>
        </w:rPr>
        <w:t>я</w:t>
      </w:r>
      <w:r w:rsidR="0013779D" w:rsidRPr="0013779D">
        <w:rPr>
          <w:rFonts w:ascii="Times New Roman" w:eastAsia="Times New Roman" w:hAnsi="Times New Roman" w:cs="Times New Roman"/>
          <w:sz w:val="28"/>
          <w:szCs w:val="28"/>
          <w:lang w:eastAsia="ru-RU"/>
        </w:rPr>
        <w:t xml:space="preserve"> Совета депутатов                                  </w:t>
      </w:r>
      <w:r w:rsidR="00CE29B0">
        <w:rPr>
          <w:rFonts w:ascii="Times New Roman" w:eastAsia="Times New Roman" w:hAnsi="Times New Roman" w:cs="Times New Roman"/>
          <w:sz w:val="28"/>
          <w:szCs w:val="28"/>
          <w:lang w:eastAsia="ru-RU"/>
        </w:rPr>
        <w:t xml:space="preserve">     </w:t>
      </w:r>
      <w:r w:rsidR="0013779D">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В</w:t>
      </w:r>
      <w:r w:rsidR="001377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Кузнецов</w:t>
      </w:r>
    </w:p>
    <w:p w14:paraId="6A721ADD" w14:textId="1FC239F5" w:rsidR="0013779D" w:rsidRDefault="0013779D" w:rsidP="00CF748E">
      <w:pPr>
        <w:spacing w:after="0" w:line="240" w:lineRule="auto"/>
        <w:contextualSpacing/>
        <w:jc w:val="both"/>
        <w:rPr>
          <w:rFonts w:ascii="Times New Roman" w:eastAsia="Times New Roman" w:hAnsi="Times New Roman" w:cs="Times New Roman"/>
          <w:sz w:val="28"/>
          <w:szCs w:val="24"/>
          <w:lang w:eastAsia="ru-RU"/>
        </w:rPr>
      </w:pPr>
    </w:p>
    <w:p w14:paraId="7936385A" w14:textId="77777777" w:rsidR="00721E4D" w:rsidRDefault="00721E4D" w:rsidP="00CF748E">
      <w:pPr>
        <w:spacing w:after="0" w:line="240" w:lineRule="auto"/>
        <w:contextualSpacing/>
        <w:jc w:val="both"/>
        <w:rPr>
          <w:rFonts w:ascii="Times New Roman" w:eastAsia="Times New Roman" w:hAnsi="Times New Roman" w:cs="Times New Roman"/>
          <w:sz w:val="28"/>
          <w:szCs w:val="24"/>
          <w:lang w:eastAsia="ru-RU"/>
        </w:rPr>
      </w:pPr>
    </w:p>
    <w:p w14:paraId="367D7C8F" w14:textId="77777777" w:rsidR="005722B3" w:rsidRPr="0013779D" w:rsidRDefault="005722B3" w:rsidP="00CF748E">
      <w:pPr>
        <w:spacing w:after="0" w:line="240" w:lineRule="auto"/>
        <w:contextualSpacing/>
        <w:jc w:val="both"/>
        <w:rPr>
          <w:rFonts w:ascii="Times New Roman" w:eastAsia="Times New Roman" w:hAnsi="Times New Roman" w:cs="Times New Roman"/>
          <w:sz w:val="28"/>
          <w:szCs w:val="24"/>
          <w:lang w:eastAsia="ru-RU"/>
        </w:rPr>
      </w:pPr>
    </w:p>
    <w:p w14:paraId="07203F7D" w14:textId="2160983A" w:rsidR="0013779D" w:rsidRPr="0013779D" w:rsidRDefault="00AB3ACF" w:rsidP="00CF748E">
      <w:pPr>
        <w:spacing w:after="0" w:line="240" w:lineRule="auto"/>
        <w:contextualSpacing/>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И.о</w:t>
      </w:r>
      <w:proofErr w:type="spellEnd"/>
      <w:r>
        <w:rPr>
          <w:rFonts w:ascii="Times New Roman" w:eastAsia="Times New Roman" w:hAnsi="Times New Roman" w:cs="Times New Roman"/>
          <w:sz w:val="28"/>
          <w:szCs w:val="24"/>
          <w:lang w:eastAsia="ru-RU"/>
        </w:rPr>
        <w:t xml:space="preserve">. </w:t>
      </w:r>
      <w:r w:rsidR="0013779D" w:rsidRPr="0013779D">
        <w:rPr>
          <w:rFonts w:ascii="Times New Roman" w:eastAsia="Times New Roman" w:hAnsi="Times New Roman" w:cs="Times New Roman"/>
          <w:sz w:val="28"/>
          <w:szCs w:val="24"/>
          <w:lang w:eastAsia="ru-RU"/>
        </w:rPr>
        <w:t>Глав</w:t>
      </w:r>
      <w:r>
        <w:rPr>
          <w:rFonts w:ascii="Times New Roman" w:eastAsia="Times New Roman" w:hAnsi="Times New Roman" w:cs="Times New Roman"/>
          <w:sz w:val="28"/>
          <w:szCs w:val="24"/>
          <w:lang w:eastAsia="ru-RU"/>
        </w:rPr>
        <w:t>ы</w:t>
      </w:r>
      <w:r w:rsidR="0013779D" w:rsidRPr="0013779D">
        <w:rPr>
          <w:rFonts w:ascii="Times New Roman" w:eastAsia="Times New Roman" w:hAnsi="Times New Roman" w:cs="Times New Roman"/>
          <w:sz w:val="28"/>
          <w:szCs w:val="24"/>
          <w:lang w:eastAsia="ru-RU"/>
        </w:rPr>
        <w:t xml:space="preserve"> города                                                          </w:t>
      </w:r>
      <w:r>
        <w:rPr>
          <w:rFonts w:ascii="Times New Roman" w:eastAsia="Times New Roman" w:hAnsi="Times New Roman" w:cs="Times New Roman"/>
          <w:sz w:val="28"/>
          <w:szCs w:val="24"/>
          <w:lang w:eastAsia="ru-RU"/>
        </w:rPr>
        <w:t xml:space="preserve">  </w:t>
      </w:r>
      <w:r w:rsidR="0013779D" w:rsidRPr="0013779D">
        <w:rPr>
          <w:rFonts w:ascii="Times New Roman" w:eastAsia="Times New Roman" w:hAnsi="Times New Roman" w:cs="Times New Roman"/>
          <w:sz w:val="28"/>
          <w:szCs w:val="24"/>
          <w:lang w:eastAsia="ru-RU"/>
        </w:rPr>
        <w:t xml:space="preserve">     </w:t>
      </w:r>
      <w:r w:rsidR="00CE29B0">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А.В. Беляков</w:t>
      </w:r>
    </w:p>
    <w:p w14:paraId="7B304119" w14:textId="77777777" w:rsidR="0013779D" w:rsidRDefault="0013779D" w:rsidP="00CF748E">
      <w:pPr>
        <w:shd w:val="clear" w:color="auto" w:fill="FFFFFF"/>
        <w:spacing w:after="0" w:line="240" w:lineRule="auto"/>
        <w:contextualSpacing/>
        <w:textAlignment w:val="baseline"/>
        <w:outlineLvl w:val="0"/>
        <w:rPr>
          <w:rFonts w:ascii="Arial" w:eastAsia="Times New Roman" w:hAnsi="Arial" w:cs="Arial"/>
          <w:b/>
          <w:bCs/>
          <w:color w:val="2D2D2D"/>
          <w:spacing w:val="2"/>
          <w:kern w:val="36"/>
          <w:sz w:val="16"/>
          <w:szCs w:val="16"/>
          <w:lang w:eastAsia="ru-RU"/>
        </w:rPr>
      </w:pPr>
    </w:p>
    <w:p w14:paraId="053E601C" w14:textId="77777777" w:rsidR="008E7702" w:rsidRDefault="008E7702" w:rsidP="00CF748E">
      <w:pPr>
        <w:shd w:val="clear" w:color="auto" w:fill="FFFFFF"/>
        <w:spacing w:after="0" w:line="240" w:lineRule="auto"/>
        <w:contextualSpacing/>
        <w:textAlignment w:val="baseline"/>
        <w:outlineLvl w:val="0"/>
        <w:rPr>
          <w:rFonts w:ascii="Arial" w:eastAsia="Times New Roman" w:hAnsi="Arial" w:cs="Arial"/>
          <w:b/>
          <w:bCs/>
          <w:color w:val="2D2D2D"/>
          <w:spacing w:val="2"/>
          <w:kern w:val="36"/>
          <w:sz w:val="16"/>
          <w:szCs w:val="16"/>
          <w:lang w:eastAsia="ru-RU"/>
        </w:rPr>
      </w:pPr>
    </w:p>
    <w:p w14:paraId="44F9C7BF" w14:textId="77777777" w:rsidR="008E7702" w:rsidRDefault="008E7702" w:rsidP="00CF748E">
      <w:pPr>
        <w:shd w:val="clear" w:color="auto" w:fill="FFFFFF"/>
        <w:spacing w:after="0" w:line="240" w:lineRule="auto"/>
        <w:contextualSpacing/>
        <w:textAlignment w:val="baseline"/>
        <w:outlineLvl w:val="0"/>
        <w:rPr>
          <w:rFonts w:ascii="Arial" w:eastAsia="Times New Roman" w:hAnsi="Arial" w:cs="Arial"/>
          <w:b/>
          <w:bCs/>
          <w:color w:val="2D2D2D"/>
          <w:spacing w:val="2"/>
          <w:kern w:val="36"/>
          <w:sz w:val="16"/>
          <w:szCs w:val="16"/>
          <w:lang w:eastAsia="ru-RU"/>
        </w:rPr>
      </w:pPr>
    </w:p>
    <w:p w14:paraId="3D70BF5B" w14:textId="17A97E42" w:rsidR="008E7702" w:rsidRDefault="008E7702" w:rsidP="00CF748E">
      <w:pPr>
        <w:shd w:val="clear" w:color="auto" w:fill="FFFFFF"/>
        <w:spacing w:after="0" w:line="240" w:lineRule="auto"/>
        <w:contextualSpacing/>
        <w:textAlignment w:val="baseline"/>
        <w:outlineLvl w:val="0"/>
        <w:rPr>
          <w:rFonts w:ascii="Arial" w:eastAsia="Times New Roman" w:hAnsi="Arial" w:cs="Arial"/>
          <w:b/>
          <w:bCs/>
          <w:color w:val="2D2D2D"/>
          <w:spacing w:val="2"/>
          <w:kern w:val="36"/>
          <w:sz w:val="16"/>
          <w:szCs w:val="16"/>
          <w:lang w:eastAsia="ru-RU"/>
        </w:rPr>
      </w:pPr>
    </w:p>
    <w:p w14:paraId="5C5D6159" w14:textId="77777777" w:rsidR="00AE4B42" w:rsidRDefault="00AE4B42" w:rsidP="00CF748E">
      <w:pPr>
        <w:shd w:val="clear" w:color="auto" w:fill="FFFFFF"/>
        <w:spacing w:after="0" w:line="240" w:lineRule="auto"/>
        <w:contextualSpacing/>
        <w:textAlignment w:val="baseline"/>
        <w:outlineLvl w:val="0"/>
        <w:rPr>
          <w:rFonts w:ascii="Arial" w:eastAsia="Times New Roman" w:hAnsi="Arial" w:cs="Arial"/>
          <w:b/>
          <w:bCs/>
          <w:color w:val="2D2D2D"/>
          <w:spacing w:val="2"/>
          <w:kern w:val="36"/>
          <w:sz w:val="16"/>
          <w:szCs w:val="16"/>
          <w:lang w:eastAsia="ru-RU"/>
        </w:rPr>
      </w:pPr>
    </w:p>
    <w:p w14:paraId="2969DF26" w14:textId="77777777" w:rsidR="00EA1A02" w:rsidRDefault="00EA1A02" w:rsidP="00CF748E">
      <w:pPr>
        <w:shd w:val="clear" w:color="auto" w:fill="FFFFFF"/>
        <w:spacing w:after="0" w:line="240" w:lineRule="auto"/>
        <w:contextualSpacing/>
        <w:textAlignment w:val="baseline"/>
        <w:outlineLvl w:val="0"/>
        <w:rPr>
          <w:rFonts w:ascii="Arial" w:eastAsia="Times New Roman" w:hAnsi="Arial" w:cs="Arial"/>
          <w:b/>
          <w:bCs/>
          <w:color w:val="2D2D2D"/>
          <w:spacing w:val="2"/>
          <w:kern w:val="36"/>
          <w:sz w:val="16"/>
          <w:szCs w:val="16"/>
          <w:lang w:eastAsia="ru-RU"/>
        </w:rPr>
      </w:pPr>
    </w:p>
    <w:p w14:paraId="5DA28D85" w14:textId="77777777" w:rsidR="0073180A" w:rsidRDefault="0073180A" w:rsidP="00CF748E">
      <w:pPr>
        <w:shd w:val="clear" w:color="auto" w:fill="FFFFFF"/>
        <w:spacing w:after="0" w:line="240" w:lineRule="auto"/>
        <w:contextualSpacing/>
        <w:textAlignment w:val="baseline"/>
        <w:outlineLvl w:val="0"/>
        <w:rPr>
          <w:rFonts w:ascii="Arial" w:eastAsia="Times New Roman" w:hAnsi="Arial" w:cs="Arial"/>
          <w:b/>
          <w:bCs/>
          <w:color w:val="2D2D2D"/>
          <w:spacing w:val="2"/>
          <w:kern w:val="36"/>
          <w:sz w:val="16"/>
          <w:szCs w:val="16"/>
          <w:lang w:eastAsia="ru-RU"/>
        </w:rPr>
      </w:pPr>
    </w:p>
    <w:p w14:paraId="401C038E" w14:textId="77777777" w:rsidR="0073180A" w:rsidRDefault="0073180A" w:rsidP="00CF748E">
      <w:pPr>
        <w:shd w:val="clear" w:color="auto" w:fill="FFFFFF"/>
        <w:spacing w:after="0" w:line="240" w:lineRule="auto"/>
        <w:contextualSpacing/>
        <w:textAlignment w:val="baseline"/>
        <w:outlineLvl w:val="0"/>
        <w:rPr>
          <w:rFonts w:ascii="Arial" w:eastAsia="Times New Roman" w:hAnsi="Arial" w:cs="Arial"/>
          <w:b/>
          <w:bCs/>
          <w:color w:val="2D2D2D"/>
          <w:spacing w:val="2"/>
          <w:kern w:val="36"/>
          <w:sz w:val="16"/>
          <w:szCs w:val="16"/>
          <w:lang w:eastAsia="ru-RU"/>
        </w:rPr>
      </w:pPr>
    </w:p>
    <w:p w14:paraId="0DC12911" w14:textId="77777777" w:rsidR="0073180A" w:rsidRDefault="0073180A" w:rsidP="00CF748E">
      <w:pPr>
        <w:shd w:val="clear" w:color="auto" w:fill="FFFFFF"/>
        <w:spacing w:after="0" w:line="240" w:lineRule="auto"/>
        <w:contextualSpacing/>
        <w:textAlignment w:val="baseline"/>
        <w:outlineLvl w:val="0"/>
        <w:rPr>
          <w:rFonts w:ascii="Arial" w:eastAsia="Times New Roman" w:hAnsi="Arial" w:cs="Arial"/>
          <w:b/>
          <w:bCs/>
          <w:color w:val="2D2D2D"/>
          <w:spacing w:val="2"/>
          <w:kern w:val="36"/>
          <w:sz w:val="16"/>
          <w:szCs w:val="16"/>
          <w:lang w:eastAsia="ru-RU"/>
        </w:rPr>
      </w:pPr>
    </w:p>
    <w:p w14:paraId="465139C8" w14:textId="77777777" w:rsidR="0073180A" w:rsidRDefault="0073180A" w:rsidP="00CF748E">
      <w:pPr>
        <w:shd w:val="clear" w:color="auto" w:fill="FFFFFF"/>
        <w:spacing w:after="0" w:line="240" w:lineRule="auto"/>
        <w:contextualSpacing/>
        <w:textAlignment w:val="baseline"/>
        <w:outlineLvl w:val="0"/>
        <w:rPr>
          <w:rFonts w:ascii="Arial" w:eastAsia="Times New Roman" w:hAnsi="Arial" w:cs="Arial"/>
          <w:b/>
          <w:bCs/>
          <w:color w:val="2D2D2D"/>
          <w:spacing w:val="2"/>
          <w:kern w:val="36"/>
          <w:sz w:val="16"/>
          <w:szCs w:val="16"/>
          <w:lang w:eastAsia="ru-RU"/>
        </w:rPr>
      </w:pPr>
    </w:p>
    <w:p w14:paraId="0BDFAA19" w14:textId="51AD7F5D" w:rsidR="0073180A" w:rsidRDefault="0073180A" w:rsidP="00CF748E">
      <w:pPr>
        <w:shd w:val="clear" w:color="auto" w:fill="FFFFFF"/>
        <w:spacing w:after="0" w:line="240" w:lineRule="auto"/>
        <w:contextualSpacing/>
        <w:textAlignment w:val="baseline"/>
        <w:outlineLvl w:val="0"/>
        <w:rPr>
          <w:rFonts w:ascii="Arial" w:eastAsia="Times New Roman" w:hAnsi="Arial" w:cs="Arial"/>
          <w:b/>
          <w:bCs/>
          <w:color w:val="2D2D2D"/>
          <w:spacing w:val="2"/>
          <w:kern w:val="36"/>
          <w:sz w:val="16"/>
          <w:szCs w:val="16"/>
          <w:lang w:eastAsia="ru-RU"/>
        </w:rPr>
      </w:pPr>
    </w:p>
    <w:p w14:paraId="1E8D3B3B" w14:textId="3D9998A9" w:rsidR="00E949DC" w:rsidRDefault="00E949DC" w:rsidP="00CF748E">
      <w:pPr>
        <w:shd w:val="clear" w:color="auto" w:fill="FFFFFF"/>
        <w:spacing w:after="0" w:line="240" w:lineRule="auto"/>
        <w:contextualSpacing/>
        <w:textAlignment w:val="baseline"/>
        <w:outlineLvl w:val="0"/>
        <w:rPr>
          <w:rFonts w:ascii="Arial" w:eastAsia="Times New Roman" w:hAnsi="Arial" w:cs="Arial"/>
          <w:b/>
          <w:bCs/>
          <w:color w:val="2D2D2D"/>
          <w:spacing w:val="2"/>
          <w:kern w:val="36"/>
          <w:sz w:val="16"/>
          <w:szCs w:val="16"/>
          <w:lang w:eastAsia="ru-RU"/>
        </w:rPr>
      </w:pPr>
    </w:p>
    <w:p w14:paraId="48826A54" w14:textId="77777777" w:rsidR="00AE4B42" w:rsidRPr="00AE4B42" w:rsidRDefault="00AE4B42" w:rsidP="00AE4B42">
      <w:pPr>
        <w:jc w:val="right"/>
        <w:rPr>
          <w:rFonts w:ascii="Arial" w:eastAsia="Times New Roman" w:hAnsi="Arial" w:cs="Arial"/>
          <w:sz w:val="16"/>
          <w:szCs w:val="16"/>
          <w:lang w:eastAsia="ru-RU"/>
        </w:rPr>
      </w:pPr>
    </w:p>
    <w:p w14:paraId="710CA048" w14:textId="77777777" w:rsidR="008F60EA" w:rsidRDefault="0013779D" w:rsidP="00AE4B42">
      <w:pPr>
        <w:widowControl w:val="0"/>
        <w:suppressAutoHyphens/>
        <w:spacing w:after="0" w:line="240" w:lineRule="auto"/>
        <w:contextualSpacing/>
        <w:jc w:val="right"/>
        <w:rPr>
          <w:rFonts w:ascii="Times New Roman" w:eastAsia="Lucida Sans Unicode" w:hAnsi="Times New Roman" w:cs="Times New Roman"/>
          <w:kern w:val="1"/>
          <w:sz w:val="18"/>
          <w:szCs w:val="24"/>
        </w:rPr>
      </w:pPr>
      <w:r w:rsidRPr="0013779D">
        <w:rPr>
          <w:rFonts w:ascii="Times New Roman" w:eastAsia="Lucida Sans Unicode" w:hAnsi="Times New Roman" w:cs="Times New Roman"/>
          <w:kern w:val="1"/>
          <w:sz w:val="18"/>
          <w:szCs w:val="24"/>
        </w:rPr>
        <w:lastRenderedPageBreak/>
        <w:t xml:space="preserve">Приложение </w:t>
      </w:r>
    </w:p>
    <w:p w14:paraId="0C6DE411" w14:textId="76C14C64" w:rsidR="0013779D" w:rsidRDefault="008F60EA" w:rsidP="00AE4B42">
      <w:pPr>
        <w:widowControl w:val="0"/>
        <w:suppressAutoHyphens/>
        <w:spacing w:after="0" w:line="240" w:lineRule="auto"/>
        <w:contextualSpacing/>
        <w:jc w:val="right"/>
        <w:rPr>
          <w:rFonts w:ascii="Times New Roman" w:eastAsia="Lucida Sans Unicode" w:hAnsi="Times New Roman" w:cs="Times New Roman"/>
          <w:kern w:val="1"/>
          <w:sz w:val="18"/>
          <w:szCs w:val="24"/>
        </w:rPr>
      </w:pPr>
      <w:r>
        <w:rPr>
          <w:rFonts w:ascii="Times New Roman" w:eastAsia="Lucida Sans Unicode" w:hAnsi="Times New Roman" w:cs="Times New Roman"/>
          <w:kern w:val="1"/>
          <w:sz w:val="18"/>
          <w:szCs w:val="24"/>
        </w:rPr>
        <w:t xml:space="preserve">к решению </w:t>
      </w:r>
      <w:r w:rsidR="00721E4D">
        <w:rPr>
          <w:rFonts w:ascii="Times New Roman" w:eastAsia="Lucida Sans Unicode" w:hAnsi="Times New Roman" w:cs="Times New Roman"/>
          <w:kern w:val="1"/>
          <w:sz w:val="18"/>
          <w:szCs w:val="24"/>
        </w:rPr>
        <w:t xml:space="preserve">17 </w:t>
      </w:r>
      <w:r w:rsidR="0013779D" w:rsidRPr="0013779D">
        <w:rPr>
          <w:rFonts w:ascii="Times New Roman" w:eastAsia="Lucida Sans Unicode" w:hAnsi="Times New Roman" w:cs="Times New Roman"/>
          <w:kern w:val="1"/>
          <w:sz w:val="18"/>
          <w:szCs w:val="24"/>
        </w:rPr>
        <w:t>сессии Совета депутатов</w:t>
      </w:r>
    </w:p>
    <w:p w14:paraId="3EFBF9BE" w14:textId="77777777" w:rsidR="00AE4B42" w:rsidRDefault="00AE4B42" w:rsidP="00AE4B42">
      <w:pPr>
        <w:widowControl w:val="0"/>
        <w:suppressAutoHyphens/>
        <w:spacing w:after="0" w:line="240" w:lineRule="auto"/>
        <w:contextualSpacing/>
        <w:jc w:val="center"/>
        <w:rPr>
          <w:rFonts w:ascii="Times New Roman" w:eastAsia="Lucida Sans Unicode" w:hAnsi="Times New Roman" w:cs="Times New Roman"/>
          <w:kern w:val="1"/>
          <w:sz w:val="18"/>
          <w:szCs w:val="24"/>
        </w:rPr>
      </w:pPr>
      <w:r>
        <w:rPr>
          <w:rFonts w:ascii="Times New Roman" w:eastAsia="Lucida Sans Unicode" w:hAnsi="Times New Roman" w:cs="Times New Roman"/>
          <w:kern w:val="1"/>
          <w:sz w:val="18"/>
          <w:szCs w:val="24"/>
        </w:rPr>
        <w:t xml:space="preserve">                                                                                                                                      </w:t>
      </w:r>
      <w:r w:rsidR="008F60EA">
        <w:rPr>
          <w:rFonts w:ascii="Times New Roman" w:eastAsia="Lucida Sans Unicode" w:hAnsi="Times New Roman" w:cs="Times New Roman"/>
          <w:kern w:val="1"/>
          <w:sz w:val="18"/>
          <w:szCs w:val="24"/>
        </w:rPr>
        <w:t>города</w:t>
      </w:r>
      <w:r w:rsidR="0013779D">
        <w:rPr>
          <w:rFonts w:ascii="Times New Roman" w:eastAsia="Lucida Sans Unicode" w:hAnsi="Times New Roman" w:cs="Times New Roman"/>
          <w:kern w:val="1"/>
          <w:sz w:val="18"/>
          <w:szCs w:val="24"/>
        </w:rPr>
        <w:t xml:space="preserve"> Оби</w:t>
      </w:r>
      <w:r w:rsidR="00F115B5">
        <w:rPr>
          <w:rFonts w:ascii="Times New Roman" w:eastAsia="Lucida Sans Unicode" w:hAnsi="Times New Roman" w:cs="Times New Roman"/>
          <w:kern w:val="1"/>
          <w:sz w:val="18"/>
          <w:szCs w:val="24"/>
        </w:rPr>
        <w:t xml:space="preserve"> Новосибирской области</w:t>
      </w:r>
    </w:p>
    <w:p w14:paraId="6F670CC1" w14:textId="158C21B5" w:rsidR="00F115B5" w:rsidRDefault="00AE4B42" w:rsidP="00AE4B42">
      <w:pPr>
        <w:widowControl w:val="0"/>
        <w:suppressAutoHyphens/>
        <w:spacing w:after="0" w:line="240" w:lineRule="auto"/>
        <w:contextualSpacing/>
        <w:jc w:val="center"/>
        <w:rPr>
          <w:rFonts w:ascii="Times New Roman" w:eastAsia="Lucida Sans Unicode" w:hAnsi="Times New Roman" w:cs="Times New Roman"/>
          <w:kern w:val="1"/>
          <w:sz w:val="18"/>
          <w:szCs w:val="24"/>
        </w:rPr>
      </w:pPr>
      <w:r>
        <w:rPr>
          <w:rFonts w:ascii="Times New Roman" w:eastAsia="Lucida Sans Unicode" w:hAnsi="Times New Roman" w:cs="Times New Roman"/>
          <w:kern w:val="1"/>
          <w:sz w:val="18"/>
          <w:szCs w:val="24"/>
        </w:rPr>
        <w:t xml:space="preserve">                                                                                                                                     </w:t>
      </w:r>
      <w:r w:rsidR="004E5369">
        <w:rPr>
          <w:rFonts w:ascii="Times New Roman" w:eastAsia="Lucida Sans Unicode" w:hAnsi="Times New Roman" w:cs="Times New Roman"/>
          <w:kern w:val="1"/>
          <w:sz w:val="18"/>
          <w:szCs w:val="24"/>
        </w:rPr>
        <w:t>пятого</w:t>
      </w:r>
      <w:r w:rsidR="0013779D">
        <w:rPr>
          <w:rFonts w:ascii="Times New Roman" w:eastAsia="Lucida Sans Unicode" w:hAnsi="Times New Roman" w:cs="Times New Roman"/>
          <w:kern w:val="1"/>
          <w:sz w:val="18"/>
          <w:szCs w:val="24"/>
        </w:rPr>
        <w:t xml:space="preserve"> созыва</w:t>
      </w:r>
      <w:r w:rsidR="00721E4D">
        <w:rPr>
          <w:rFonts w:ascii="Times New Roman" w:eastAsia="Lucida Sans Unicode" w:hAnsi="Times New Roman" w:cs="Times New Roman"/>
          <w:kern w:val="1"/>
          <w:sz w:val="18"/>
          <w:szCs w:val="24"/>
        </w:rPr>
        <w:t xml:space="preserve"> </w:t>
      </w:r>
      <w:r w:rsidR="0013779D" w:rsidRPr="0013779D">
        <w:rPr>
          <w:rFonts w:ascii="Times New Roman" w:eastAsia="Lucida Sans Unicode" w:hAnsi="Times New Roman" w:cs="Times New Roman"/>
          <w:kern w:val="1"/>
          <w:sz w:val="18"/>
          <w:szCs w:val="24"/>
        </w:rPr>
        <w:t xml:space="preserve">от </w:t>
      </w:r>
      <w:r w:rsidR="00721E4D">
        <w:rPr>
          <w:rFonts w:ascii="Times New Roman" w:eastAsia="Lucida Sans Unicode" w:hAnsi="Times New Roman" w:cs="Times New Roman"/>
          <w:kern w:val="1"/>
          <w:sz w:val="18"/>
          <w:szCs w:val="24"/>
        </w:rPr>
        <w:t>28.06</w:t>
      </w:r>
      <w:r w:rsidR="008F60EA">
        <w:rPr>
          <w:rFonts w:ascii="Times New Roman" w:eastAsia="Lucida Sans Unicode" w:hAnsi="Times New Roman" w:cs="Times New Roman"/>
          <w:kern w:val="1"/>
          <w:sz w:val="18"/>
          <w:szCs w:val="24"/>
        </w:rPr>
        <w:t>.</w:t>
      </w:r>
      <w:r w:rsidR="0013779D">
        <w:rPr>
          <w:rFonts w:ascii="Times New Roman" w:eastAsia="Lucida Sans Unicode" w:hAnsi="Times New Roman" w:cs="Times New Roman"/>
          <w:kern w:val="1"/>
          <w:sz w:val="18"/>
          <w:szCs w:val="24"/>
        </w:rPr>
        <w:t>202</w:t>
      </w:r>
      <w:r w:rsidR="0073180A">
        <w:rPr>
          <w:rFonts w:ascii="Times New Roman" w:eastAsia="Lucida Sans Unicode" w:hAnsi="Times New Roman" w:cs="Times New Roman"/>
          <w:kern w:val="1"/>
          <w:sz w:val="18"/>
          <w:szCs w:val="24"/>
        </w:rPr>
        <w:t>3</w:t>
      </w:r>
      <w:r>
        <w:rPr>
          <w:rFonts w:ascii="Times New Roman" w:eastAsia="Lucida Sans Unicode" w:hAnsi="Times New Roman" w:cs="Times New Roman"/>
          <w:kern w:val="1"/>
          <w:sz w:val="18"/>
          <w:szCs w:val="24"/>
        </w:rPr>
        <w:t xml:space="preserve"> </w:t>
      </w:r>
      <w:r w:rsidRPr="0013779D">
        <w:rPr>
          <w:rFonts w:ascii="Times New Roman" w:eastAsia="Lucida Sans Unicode" w:hAnsi="Times New Roman" w:cs="Times New Roman"/>
          <w:kern w:val="1"/>
          <w:sz w:val="18"/>
          <w:szCs w:val="24"/>
        </w:rPr>
        <w:t>года №</w:t>
      </w:r>
      <w:r w:rsidR="00F115B5">
        <w:rPr>
          <w:rFonts w:ascii="Times New Roman" w:eastAsia="Lucida Sans Unicode" w:hAnsi="Times New Roman" w:cs="Times New Roman"/>
          <w:kern w:val="1"/>
          <w:sz w:val="18"/>
          <w:szCs w:val="24"/>
        </w:rPr>
        <w:t>_</w:t>
      </w:r>
      <w:r>
        <w:rPr>
          <w:rFonts w:ascii="Times New Roman" w:eastAsia="Lucida Sans Unicode" w:hAnsi="Times New Roman" w:cs="Times New Roman"/>
          <w:kern w:val="1"/>
          <w:sz w:val="18"/>
          <w:szCs w:val="24"/>
        </w:rPr>
        <w:t>224</w:t>
      </w:r>
    </w:p>
    <w:p w14:paraId="3BF5E369" w14:textId="632217FF" w:rsidR="00AE4B42" w:rsidRDefault="00AE4B42" w:rsidP="00AE4B42">
      <w:pPr>
        <w:widowControl w:val="0"/>
        <w:suppressAutoHyphens/>
        <w:spacing w:after="0" w:line="240" w:lineRule="auto"/>
        <w:contextualSpacing/>
        <w:jc w:val="center"/>
        <w:rPr>
          <w:rFonts w:ascii="Times New Roman" w:eastAsia="Lucida Sans Unicode" w:hAnsi="Times New Roman" w:cs="Times New Roman"/>
          <w:kern w:val="1"/>
          <w:sz w:val="18"/>
          <w:szCs w:val="24"/>
        </w:rPr>
      </w:pPr>
    </w:p>
    <w:p w14:paraId="2DFF7E36" w14:textId="77777777" w:rsidR="00AE4B42" w:rsidRDefault="00AE4B42" w:rsidP="00AE4B42">
      <w:pPr>
        <w:widowControl w:val="0"/>
        <w:suppressAutoHyphens/>
        <w:spacing w:after="0" w:line="240" w:lineRule="auto"/>
        <w:contextualSpacing/>
        <w:jc w:val="center"/>
        <w:rPr>
          <w:rFonts w:ascii="Times New Roman" w:eastAsia="Lucida Sans Unicode" w:hAnsi="Times New Roman" w:cs="Times New Roman"/>
          <w:b/>
          <w:bCs/>
          <w:kern w:val="1"/>
          <w:sz w:val="28"/>
          <w:szCs w:val="28"/>
        </w:rPr>
      </w:pPr>
    </w:p>
    <w:p w14:paraId="5F61332F" w14:textId="77777777" w:rsidR="0013779D" w:rsidRPr="00F115B5" w:rsidRDefault="00F115B5" w:rsidP="00CF748E">
      <w:pPr>
        <w:shd w:val="clear" w:color="auto" w:fill="FFFFFF"/>
        <w:spacing w:after="0" w:line="240" w:lineRule="auto"/>
        <w:contextualSpacing/>
        <w:jc w:val="center"/>
        <w:textAlignment w:val="baseline"/>
        <w:outlineLvl w:val="0"/>
        <w:rPr>
          <w:rFonts w:ascii="Times New Roman" w:eastAsia="Lucida Sans Unicode" w:hAnsi="Times New Roman" w:cs="Times New Roman"/>
          <w:b/>
          <w:bCs/>
          <w:kern w:val="1"/>
          <w:sz w:val="28"/>
          <w:szCs w:val="28"/>
        </w:rPr>
      </w:pPr>
      <w:r w:rsidRPr="00F115B5">
        <w:rPr>
          <w:rFonts w:ascii="Times New Roman" w:eastAsia="Lucida Sans Unicode" w:hAnsi="Times New Roman" w:cs="Times New Roman"/>
          <w:b/>
          <w:bCs/>
          <w:kern w:val="1"/>
          <w:sz w:val="28"/>
          <w:szCs w:val="28"/>
        </w:rPr>
        <w:t>ПОЛОЖЕНИЕ</w:t>
      </w:r>
    </w:p>
    <w:p w14:paraId="2EF581A5" w14:textId="4952496E" w:rsidR="00F115B5" w:rsidRDefault="00721E4D" w:rsidP="00CF748E">
      <w:pPr>
        <w:shd w:val="clear" w:color="auto" w:fill="FFFFFF"/>
        <w:spacing w:after="0" w:line="240" w:lineRule="auto"/>
        <w:contextualSpacing/>
        <w:jc w:val="center"/>
        <w:textAlignment w:val="baseline"/>
        <w:outlineLvl w:val="0"/>
        <w:rPr>
          <w:rFonts w:ascii="Times New Roman" w:eastAsia="Lucida Sans Unicode" w:hAnsi="Times New Roman" w:cs="Times New Roman"/>
          <w:b/>
          <w:bCs/>
          <w:kern w:val="1"/>
          <w:sz w:val="28"/>
          <w:szCs w:val="28"/>
        </w:rPr>
      </w:pPr>
      <w:r>
        <w:rPr>
          <w:rFonts w:ascii="Times New Roman" w:eastAsia="Lucida Sans Unicode" w:hAnsi="Times New Roman" w:cs="Times New Roman"/>
          <w:b/>
          <w:bCs/>
          <w:kern w:val="1"/>
          <w:sz w:val="28"/>
          <w:szCs w:val="28"/>
        </w:rPr>
        <w:t>«О</w:t>
      </w:r>
      <w:r w:rsidR="005F0F1D">
        <w:rPr>
          <w:rFonts w:ascii="Times New Roman" w:eastAsia="Lucida Sans Unicode" w:hAnsi="Times New Roman" w:cs="Times New Roman"/>
          <w:b/>
          <w:bCs/>
          <w:kern w:val="1"/>
          <w:sz w:val="28"/>
          <w:szCs w:val="28"/>
        </w:rPr>
        <w:t xml:space="preserve"> </w:t>
      </w:r>
      <w:r w:rsidR="00425B09" w:rsidRPr="00425B09">
        <w:rPr>
          <w:rFonts w:ascii="Times New Roman" w:hAnsi="Times New Roman" w:cs="Times New Roman"/>
          <w:b/>
          <w:sz w:val="28"/>
        </w:rPr>
        <w:t>регулировании бюджетных отношений и</w:t>
      </w:r>
      <w:r w:rsidR="007315E4">
        <w:rPr>
          <w:rFonts w:ascii="Times New Roman" w:hAnsi="Times New Roman" w:cs="Times New Roman"/>
          <w:b/>
          <w:sz w:val="28"/>
        </w:rPr>
        <w:t xml:space="preserve"> </w:t>
      </w:r>
      <w:r w:rsidR="00F115B5" w:rsidRPr="00F115B5">
        <w:rPr>
          <w:rFonts w:ascii="Times New Roman" w:eastAsia="Lucida Sans Unicode" w:hAnsi="Times New Roman" w:cs="Times New Roman"/>
          <w:b/>
          <w:bCs/>
          <w:kern w:val="1"/>
          <w:sz w:val="28"/>
          <w:szCs w:val="28"/>
        </w:rPr>
        <w:t xml:space="preserve">бюджетном процессе в </w:t>
      </w:r>
      <w:r w:rsidR="005722B3">
        <w:rPr>
          <w:rFonts w:ascii="Times New Roman" w:eastAsia="Lucida Sans Unicode" w:hAnsi="Times New Roman" w:cs="Times New Roman"/>
          <w:b/>
          <w:bCs/>
          <w:kern w:val="1"/>
          <w:sz w:val="28"/>
          <w:szCs w:val="28"/>
        </w:rPr>
        <w:t>городе</w:t>
      </w:r>
      <w:r w:rsidR="00F115B5" w:rsidRPr="00F115B5">
        <w:rPr>
          <w:rFonts w:ascii="Times New Roman" w:eastAsia="Lucida Sans Unicode" w:hAnsi="Times New Roman" w:cs="Times New Roman"/>
          <w:b/>
          <w:bCs/>
          <w:kern w:val="1"/>
          <w:sz w:val="28"/>
          <w:szCs w:val="28"/>
        </w:rPr>
        <w:t xml:space="preserve"> Оби Новосибирской области</w:t>
      </w:r>
      <w:r>
        <w:rPr>
          <w:rFonts w:ascii="Times New Roman" w:eastAsia="Lucida Sans Unicode" w:hAnsi="Times New Roman" w:cs="Times New Roman"/>
          <w:b/>
          <w:bCs/>
          <w:kern w:val="1"/>
          <w:sz w:val="28"/>
          <w:szCs w:val="28"/>
        </w:rPr>
        <w:t>»</w:t>
      </w:r>
    </w:p>
    <w:p w14:paraId="6AE30E15" w14:textId="77777777" w:rsidR="00CF748E" w:rsidRPr="004A7063" w:rsidRDefault="00CF748E" w:rsidP="00CF748E">
      <w:pPr>
        <w:shd w:val="clear" w:color="auto" w:fill="FFFFFF"/>
        <w:spacing w:after="0" w:line="240" w:lineRule="auto"/>
        <w:contextualSpacing/>
        <w:jc w:val="center"/>
        <w:textAlignment w:val="baseline"/>
        <w:outlineLvl w:val="0"/>
        <w:rPr>
          <w:rFonts w:ascii="Times New Roman" w:eastAsia="Lucida Sans Unicode" w:hAnsi="Times New Roman" w:cs="Times New Roman"/>
          <w:b/>
          <w:bCs/>
          <w:kern w:val="1"/>
          <w:sz w:val="28"/>
          <w:szCs w:val="28"/>
        </w:rPr>
      </w:pPr>
    </w:p>
    <w:p w14:paraId="1B7B5C2D" w14:textId="77777777" w:rsidR="00DE1B85" w:rsidRDefault="00DE1B85"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DE1B85">
        <w:rPr>
          <w:rFonts w:ascii="Times New Roman" w:eastAsia="Times New Roman" w:hAnsi="Times New Roman" w:cs="Times New Roman"/>
          <w:spacing w:val="2"/>
          <w:sz w:val="24"/>
          <w:szCs w:val="24"/>
          <w:lang w:eastAsia="ru-RU"/>
        </w:rPr>
        <w:t>Настоящее Положение регулирует бюджетные правоотношения, возникающие в процессе составления и рассмотрения проекта бюджета города </w:t>
      </w:r>
      <w:r>
        <w:rPr>
          <w:rFonts w:ascii="Times New Roman" w:eastAsia="Times New Roman" w:hAnsi="Times New Roman" w:cs="Times New Roman"/>
          <w:spacing w:val="2"/>
          <w:sz w:val="24"/>
          <w:szCs w:val="24"/>
          <w:lang w:eastAsia="ru-RU"/>
        </w:rPr>
        <w:t>Оби</w:t>
      </w:r>
      <w:r w:rsidR="005B067A">
        <w:rPr>
          <w:rFonts w:ascii="Times New Roman" w:eastAsia="Times New Roman" w:hAnsi="Times New Roman" w:cs="Times New Roman"/>
          <w:spacing w:val="2"/>
          <w:sz w:val="24"/>
          <w:szCs w:val="24"/>
          <w:lang w:eastAsia="ru-RU"/>
        </w:rPr>
        <w:t xml:space="preserve"> Новосибирской области (далее – бюджет города)</w:t>
      </w:r>
      <w:r w:rsidRPr="00DE1B85">
        <w:rPr>
          <w:rFonts w:ascii="Times New Roman" w:eastAsia="Times New Roman" w:hAnsi="Times New Roman" w:cs="Times New Roman"/>
          <w:spacing w:val="2"/>
          <w:sz w:val="24"/>
          <w:szCs w:val="24"/>
          <w:lang w:eastAsia="ru-RU"/>
        </w:rPr>
        <w:t>, утверждения и исполнения бюджета города, контроля за его исполнением, осуществления бюджетного учета, составления, внешней проверки, рассмотрения и утверждения бюджетной отчетности.</w:t>
      </w:r>
    </w:p>
    <w:p w14:paraId="23A03D08" w14:textId="77777777" w:rsidR="00CF748E" w:rsidRDefault="00CF748E"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p>
    <w:p w14:paraId="668BFDE4" w14:textId="77777777" w:rsidR="00F115B5" w:rsidRDefault="00F77F48" w:rsidP="00CF748E">
      <w:pPr>
        <w:shd w:val="clear" w:color="auto" w:fill="FFFFFF"/>
        <w:spacing w:after="0" w:line="240" w:lineRule="auto"/>
        <w:contextualSpacing/>
        <w:jc w:val="center"/>
        <w:textAlignment w:val="baseline"/>
        <w:outlineLvl w:val="2"/>
        <w:rPr>
          <w:rFonts w:ascii="Times New Roman" w:eastAsia="Times New Roman" w:hAnsi="Times New Roman" w:cs="Times New Roman"/>
          <w:b/>
          <w:spacing w:val="2"/>
          <w:sz w:val="28"/>
          <w:szCs w:val="28"/>
          <w:lang w:eastAsia="ru-RU"/>
        </w:rPr>
      </w:pPr>
      <w:r w:rsidRPr="00D94290">
        <w:rPr>
          <w:rFonts w:ascii="Times New Roman" w:eastAsia="Times New Roman" w:hAnsi="Times New Roman" w:cs="Times New Roman"/>
          <w:b/>
          <w:spacing w:val="2"/>
          <w:sz w:val="28"/>
          <w:szCs w:val="28"/>
          <w:lang w:eastAsia="ru-RU"/>
        </w:rPr>
        <w:t>Глава</w:t>
      </w:r>
      <w:r w:rsidR="0013779D" w:rsidRPr="00D94290">
        <w:rPr>
          <w:rFonts w:ascii="Times New Roman" w:eastAsia="Times New Roman" w:hAnsi="Times New Roman" w:cs="Times New Roman"/>
          <w:b/>
          <w:spacing w:val="2"/>
          <w:sz w:val="28"/>
          <w:szCs w:val="28"/>
          <w:lang w:eastAsia="ru-RU"/>
        </w:rPr>
        <w:t xml:space="preserve"> I. Общие положения</w:t>
      </w:r>
    </w:p>
    <w:p w14:paraId="55522A0E" w14:textId="77777777" w:rsidR="00CF748E" w:rsidRPr="00D94290" w:rsidRDefault="00CF748E" w:rsidP="00CF748E">
      <w:pPr>
        <w:shd w:val="clear" w:color="auto" w:fill="FFFFFF"/>
        <w:spacing w:after="0" w:line="240" w:lineRule="auto"/>
        <w:contextualSpacing/>
        <w:jc w:val="center"/>
        <w:textAlignment w:val="baseline"/>
        <w:outlineLvl w:val="2"/>
        <w:rPr>
          <w:rFonts w:ascii="Times New Roman" w:eastAsia="Times New Roman" w:hAnsi="Times New Roman" w:cs="Times New Roman"/>
          <w:b/>
          <w:spacing w:val="2"/>
          <w:sz w:val="28"/>
          <w:szCs w:val="28"/>
          <w:lang w:eastAsia="ru-RU"/>
        </w:rPr>
      </w:pPr>
    </w:p>
    <w:p w14:paraId="239801FA" w14:textId="77777777" w:rsidR="008051CD" w:rsidRPr="00EC25C9" w:rsidRDefault="00F115B5"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
          <w:spacing w:val="2"/>
          <w:sz w:val="24"/>
          <w:szCs w:val="24"/>
          <w:lang w:eastAsia="ru-RU"/>
        </w:rPr>
      </w:pPr>
      <w:r w:rsidRPr="00EC25C9">
        <w:rPr>
          <w:rFonts w:ascii="Times New Roman" w:eastAsia="Times New Roman" w:hAnsi="Times New Roman" w:cs="Times New Roman"/>
          <w:b/>
          <w:spacing w:val="2"/>
          <w:sz w:val="24"/>
          <w:szCs w:val="24"/>
          <w:lang w:eastAsia="ru-RU"/>
        </w:rPr>
        <w:t xml:space="preserve">Статья 1. </w:t>
      </w:r>
      <w:r w:rsidR="007D1A63" w:rsidRPr="00EC25C9">
        <w:rPr>
          <w:rFonts w:ascii="Times New Roman" w:eastAsia="Times New Roman" w:hAnsi="Times New Roman" w:cs="Times New Roman"/>
          <w:b/>
          <w:spacing w:val="2"/>
          <w:sz w:val="24"/>
          <w:szCs w:val="24"/>
          <w:lang w:eastAsia="ru-RU"/>
        </w:rPr>
        <w:t>Правовая основа бюджетного процесса</w:t>
      </w:r>
    </w:p>
    <w:p w14:paraId="3268852C" w14:textId="77777777" w:rsidR="00CE29B0" w:rsidRDefault="00CE29B0" w:rsidP="00CF748E">
      <w:pPr>
        <w:shd w:val="clear" w:color="auto" w:fill="FFFFFF"/>
        <w:spacing w:after="0" w:line="240" w:lineRule="auto"/>
        <w:contextualSpacing/>
        <w:jc w:val="both"/>
        <w:textAlignment w:val="baseline"/>
        <w:outlineLvl w:val="2"/>
        <w:rPr>
          <w:rFonts w:ascii="Times New Roman" w:eastAsia="Times New Roman" w:hAnsi="Times New Roman" w:cs="Times New Roman"/>
          <w:spacing w:val="2"/>
          <w:sz w:val="24"/>
          <w:szCs w:val="24"/>
          <w:lang w:eastAsia="ru-RU"/>
        </w:rPr>
      </w:pPr>
    </w:p>
    <w:p w14:paraId="199087C0" w14:textId="77777777" w:rsidR="00425B09" w:rsidRDefault="008051CD"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EC25C9">
        <w:rPr>
          <w:rFonts w:ascii="Times New Roman" w:eastAsia="Times New Roman" w:hAnsi="Times New Roman" w:cs="Times New Roman"/>
          <w:spacing w:val="2"/>
          <w:sz w:val="24"/>
          <w:szCs w:val="24"/>
          <w:lang w:eastAsia="ru-RU"/>
        </w:rPr>
        <w:t xml:space="preserve">1. </w:t>
      </w:r>
      <w:r w:rsidR="007D1A63" w:rsidRPr="00EC25C9">
        <w:rPr>
          <w:rFonts w:ascii="Times New Roman" w:eastAsia="Times New Roman" w:hAnsi="Times New Roman" w:cs="Times New Roman"/>
          <w:spacing w:val="2"/>
          <w:sz w:val="24"/>
          <w:szCs w:val="24"/>
          <w:lang w:eastAsia="ru-RU"/>
        </w:rPr>
        <w:t>Правовую основу бюджетного процесса составляют К</w:t>
      </w:r>
      <w:r w:rsidR="0013779D" w:rsidRPr="00EC25C9">
        <w:rPr>
          <w:rFonts w:ascii="Times New Roman" w:eastAsia="Times New Roman" w:hAnsi="Times New Roman" w:cs="Times New Roman"/>
          <w:spacing w:val="2"/>
          <w:sz w:val="24"/>
          <w:szCs w:val="24"/>
          <w:lang w:eastAsia="ru-RU"/>
        </w:rPr>
        <w:t>онституци</w:t>
      </w:r>
      <w:r w:rsidR="007D1A63" w:rsidRPr="00EC25C9">
        <w:rPr>
          <w:rFonts w:ascii="Times New Roman" w:eastAsia="Times New Roman" w:hAnsi="Times New Roman" w:cs="Times New Roman"/>
          <w:spacing w:val="2"/>
          <w:sz w:val="24"/>
          <w:szCs w:val="24"/>
          <w:lang w:eastAsia="ru-RU"/>
        </w:rPr>
        <w:t>я</w:t>
      </w:r>
      <w:r w:rsidR="0013779D" w:rsidRPr="00EC25C9">
        <w:rPr>
          <w:rFonts w:ascii="Times New Roman" w:eastAsia="Times New Roman" w:hAnsi="Times New Roman" w:cs="Times New Roman"/>
          <w:spacing w:val="2"/>
          <w:sz w:val="24"/>
          <w:szCs w:val="24"/>
          <w:lang w:eastAsia="ru-RU"/>
        </w:rPr>
        <w:t xml:space="preserve"> Российской Федерации, Бюджетны</w:t>
      </w:r>
      <w:r w:rsidR="007D1A63" w:rsidRPr="00EC25C9">
        <w:rPr>
          <w:rFonts w:ascii="Times New Roman" w:eastAsia="Times New Roman" w:hAnsi="Times New Roman" w:cs="Times New Roman"/>
          <w:spacing w:val="2"/>
          <w:sz w:val="24"/>
          <w:szCs w:val="24"/>
          <w:lang w:eastAsia="ru-RU"/>
        </w:rPr>
        <w:t>й</w:t>
      </w:r>
      <w:r w:rsidR="0013779D" w:rsidRPr="00EC25C9">
        <w:rPr>
          <w:rFonts w:ascii="Times New Roman" w:eastAsia="Times New Roman" w:hAnsi="Times New Roman" w:cs="Times New Roman"/>
          <w:spacing w:val="2"/>
          <w:sz w:val="24"/>
          <w:szCs w:val="24"/>
          <w:lang w:eastAsia="ru-RU"/>
        </w:rPr>
        <w:t xml:space="preserve"> кодекс Российской Федерации, Федеральны</w:t>
      </w:r>
      <w:r w:rsidR="007D1A63" w:rsidRPr="00EC25C9">
        <w:rPr>
          <w:rFonts w:ascii="Times New Roman" w:eastAsia="Times New Roman" w:hAnsi="Times New Roman" w:cs="Times New Roman"/>
          <w:spacing w:val="2"/>
          <w:sz w:val="24"/>
          <w:szCs w:val="24"/>
          <w:lang w:eastAsia="ru-RU"/>
        </w:rPr>
        <w:t>й</w:t>
      </w:r>
      <w:r w:rsidR="00DE194D">
        <w:rPr>
          <w:rFonts w:ascii="Times New Roman" w:eastAsia="Times New Roman" w:hAnsi="Times New Roman" w:cs="Times New Roman"/>
          <w:spacing w:val="2"/>
          <w:sz w:val="24"/>
          <w:szCs w:val="24"/>
          <w:lang w:eastAsia="ru-RU"/>
        </w:rPr>
        <w:t xml:space="preserve"> закон от 6 октября 2003 года № 131-ФЗ «</w:t>
      </w:r>
      <w:r w:rsidR="0013779D" w:rsidRPr="00EC25C9">
        <w:rPr>
          <w:rFonts w:ascii="Times New Roman" w:eastAsia="Times New Roman" w:hAnsi="Times New Roman" w:cs="Times New Roman"/>
          <w:spacing w:val="2"/>
          <w:sz w:val="24"/>
          <w:szCs w:val="24"/>
          <w:lang w:eastAsia="ru-RU"/>
        </w:rPr>
        <w:t>Об общих принципах организации местного самоуп</w:t>
      </w:r>
      <w:r w:rsidR="00DE194D">
        <w:rPr>
          <w:rFonts w:ascii="Times New Roman" w:eastAsia="Times New Roman" w:hAnsi="Times New Roman" w:cs="Times New Roman"/>
          <w:spacing w:val="2"/>
          <w:sz w:val="24"/>
          <w:szCs w:val="24"/>
          <w:lang w:eastAsia="ru-RU"/>
        </w:rPr>
        <w:t>равления в Российской Федерации»</w:t>
      </w:r>
      <w:r w:rsidR="0013779D" w:rsidRPr="00EC25C9">
        <w:rPr>
          <w:rFonts w:ascii="Times New Roman" w:eastAsia="Times New Roman" w:hAnsi="Times New Roman" w:cs="Times New Roman"/>
          <w:spacing w:val="2"/>
          <w:sz w:val="24"/>
          <w:szCs w:val="24"/>
          <w:lang w:eastAsia="ru-RU"/>
        </w:rPr>
        <w:t>, законодательство</w:t>
      </w:r>
      <w:r w:rsidR="007D1A63" w:rsidRPr="00EC25C9">
        <w:rPr>
          <w:rFonts w:ascii="Times New Roman" w:eastAsia="Times New Roman" w:hAnsi="Times New Roman" w:cs="Times New Roman"/>
          <w:spacing w:val="2"/>
          <w:sz w:val="24"/>
          <w:szCs w:val="24"/>
          <w:lang w:eastAsia="ru-RU"/>
        </w:rPr>
        <w:t xml:space="preserve"> Новосибирской области</w:t>
      </w:r>
      <w:r w:rsidR="00DE194D">
        <w:rPr>
          <w:rFonts w:ascii="Times New Roman" w:eastAsia="Times New Roman" w:hAnsi="Times New Roman" w:cs="Times New Roman"/>
          <w:spacing w:val="2"/>
          <w:sz w:val="24"/>
          <w:szCs w:val="24"/>
          <w:lang w:eastAsia="ru-RU"/>
        </w:rPr>
        <w:t>,</w:t>
      </w:r>
      <w:r w:rsidR="007D1A63" w:rsidRPr="00EC25C9">
        <w:rPr>
          <w:rFonts w:ascii="Times New Roman" w:eastAsia="Times New Roman" w:hAnsi="Times New Roman" w:cs="Times New Roman"/>
          <w:spacing w:val="2"/>
          <w:sz w:val="24"/>
          <w:szCs w:val="24"/>
          <w:lang w:eastAsia="ru-RU"/>
        </w:rPr>
        <w:t xml:space="preserve"> регулирующие бюджетные правоотношения</w:t>
      </w:r>
      <w:r w:rsidR="0013779D" w:rsidRPr="00EC25C9">
        <w:rPr>
          <w:rFonts w:ascii="Times New Roman" w:eastAsia="Times New Roman" w:hAnsi="Times New Roman" w:cs="Times New Roman"/>
          <w:spacing w:val="2"/>
          <w:sz w:val="24"/>
          <w:szCs w:val="24"/>
          <w:lang w:eastAsia="ru-RU"/>
        </w:rPr>
        <w:t>, Устав</w:t>
      </w:r>
      <w:r w:rsidR="007D1A63" w:rsidRPr="00EC25C9">
        <w:rPr>
          <w:rFonts w:ascii="Times New Roman" w:eastAsia="Times New Roman" w:hAnsi="Times New Roman" w:cs="Times New Roman"/>
          <w:spacing w:val="2"/>
          <w:sz w:val="24"/>
          <w:szCs w:val="24"/>
          <w:lang w:eastAsia="ru-RU"/>
        </w:rPr>
        <w:t xml:space="preserve"> муниципального образования </w:t>
      </w:r>
      <w:r w:rsidR="00DE194D">
        <w:rPr>
          <w:rFonts w:ascii="Times New Roman" w:eastAsia="Times New Roman" w:hAnsi="Times New Roman" w:cs="Times New Roman"/>
          <w:spacing w:val="2"/>
          <w:sz w:val="24"/>
          <w:szCs w:val="24"/>
          <w:lang w:eastAsia="ru-RU"/>
        </w:rPr>
        <w:t xml:space="preserve">городского округа </w:t>
      </w:r>
      <w:r w:rsidR="007D1A63" w:rsidRPr="00EC25C9">
        <w:rPr>
          <w:rFonts w:ascii="Times New Roman" w:eastAsia="Times New Roman" w:hAnsi="Times New Roman" w:cs="Times New Roman"/>
          <w:spacing w:val="2"/>
          <w:sz w:val="24"/>
          <w:szCs w:val="24"/>
          <w:lang w:eastAsia="ru-RU"/>
        </w:rPr>
        <w:t>города Оби Новосибирской области</w:t>
      </w:r>
      <w:r w:rsidRPr="00EC25C9">
        <w:rPr>
          <w:rFonts w:ascii="Times New Roman" w:eastAsia="Times New Roman" w:hAnsi="Times New Roman" w:cs="Times New Roman"/>
          <w:spacing w:val="2"/>
          <w:sz w:val="24"/>
          <w:szCs w:val="24"/>
          <w:lang w:eastAsia="ru-RU"/>
        </w:rPr>
        <w:t xml:space="preserve"> и иные муниципальные правовые акты</w:t>
      </w:r>
      <w:r w:rsidR="005B067A">
        <w:rPr>
          <w:rFonts w:ascii="Times New Roman" w:eastAsia="Times New Roman" w:hAnsi="Times New Roman" w:cs="Times New Roman"/>
          <w:spacing w:val="2"/>
          <w:sz w:val="24"/>
          <w:szCs w:val="24"/>
          <w:lang w:eastAsia="ru-RU"/>
        </w:rPr>
        <w:t xml:space="preserve"> города Оби</w:t>
      </w:r>
      <w:r w:rsidRPr="00EC25C9">
        <w:rPr>
          <w:rFonts w:ascii="Times New Roman" w:eastAsia="Times New Roman" w:hAnsi="Times New Roman" w:cs="Times New Roman"/>
          <w:spacing w:val="2"/>
          <w:sz w:val="24"/>
          <w:szCs w:val="24"/>
          <w:lang w:eastAsia="ru-RU"/>
        </w:rPr>
        <w:t>.</w:t>
      </w:r>
    </w:p>
    <w:p w14:paraId="58B47F81" w14:textId="4ABA478D" w:rsidR="0013779D" w:rsidRDefault="0013779D" w:rsidP="00CF748E">
      <w:pPr>
        <w:shd w:val="clear" w:color="auto" w:fill="FFFFFF"/>
        <w:spacing w:after="0" w:line="240" w:lineRule="auto"/>
        <w:ind w:left="708"/>
        <w:contextualSpacing/>
        <w:jc w:val="both"/>
        <w:textAlignment w:val="baseline"/>
        <w:outlineLvl w:val="2"/>
        <w:rPr>
          <w:rFonts w:ascii="Times New Roman" w:eastAsia="Times New Roman" w:hAnsi="Times New Roman" w:cs="Times New Roman"/>
          <w:b/>
          <w:spacing w:val="2"/>
          <w:sz w:val="24"/>
          <w:szCs w:val="24"/>
          <w:lang w:eastAsia="ru-RU"/>
        </w:rPr>
      </w:pPr>
      <w:r w:rsidRPr="00EC25C9">
        <w:rPr>
          <w:rFonts w:ascii="Arial" w:eastAsia="Times New Roman" w:hAnsi="Arial" w:cs="Arial"/>
          <w:spacing w:val="2"/>
          <w:sz w:val="21"/>
          <w:szCs w:val="21"/>
          <w:lang w:eastAsia="ru-RU"/>
        </w:rPr>
        <w:br/>
      </w:r>
      <w:r w:rsidR="008051CD" w:rsidRPr="00EC25C9">
        <w:rPr>
          <w:rFonts w:ascii="Times New Roman" w:eastAsia="Times New Roman" w:hAnsi="Times New Roman" w:cs="Times New Roman"/>
          <w:b/>
          <w:spacing w:val="2"/>
          <w:sz w:val="24"/>
          <w:szCs w:val="24"/>
          <w:lang w:eastAsia="ru-RU"/>
        </w:rPr>
        <w:t>Статья 2. Понятия, термины, применяемые в настоящем Положении</w:t>
      </w:r>
    </w:p>
    <w:p w14:paraId="6EC9B1E3" w14:textId="77777777" w:rsidR="00CE29B0" w:rsidRPr="00EC25C9" w:rsidRDefault="00CE29B0" w:rsidP="00CF748E">
      <w:pPr>
        <w:shd w:val="clear" w:color="auto" w:fill="FFFFFF"/>
        <w:spacing w:after="0" w:line="240" w:lineRule="auto"/>
        <w:contextualSpacing/>
        <w:jc w:val="both"/>
        <w:textAlignment w:val="baseline"/>
        <w:outlineLvl w:val="2"/>
        <w:rPr>
          <w:rFonts w:ascii="Times New Roman" w:eastAsia="Times New Roman" w:hAnsi="Times New Roman" w:cs="Times New Roman"/>
          <w:spacing w:val="2"/>
          <w:sz w:val="28"/>
          <w:szCs w:val="28"/>
          <w:lang w:eastAsia="ru-RU"/>
        </w:rPr>
      </w:pPr>
    </w:p>
    <w:p w14:paraId="1F8C5EE4" w14:textId="73596D63" w:rsidR="0013779D" w:rsidRDefault="008051CD" w:rsidP="00CF748E">
      <w:pPr>
        <w:shd w:val="clear" w:color="auto" w:fill="FFFFFF"/>
        <w:spacing w:after="0" w:line="240" w:lineRule="auto"/>
        <w:ind w:firstLine="708"/>
        <w:contextualSpacing/>
        <w:jc w:val="both"/>
        <w:textAlignment w:val="baseline"/>
        <w:rPr>
          <w:rFonts w:ascii="Times New Roman" w:eastAsia="Times New Roman" w:hAnsi="Times New Roman" w:cs="Times New Roman"/>
          <w:spacing w:val="2"/>
          <w:sz w:val="24"/>
          <w:szCs w:val="24"/>
          <w:lang w:eastAsia="ru-RU"/>
        </w:rPr>
      </w:pPr>
      <w:r w:rsidRPr="00EC25C9">
        <w:rPr>
          <w:rFonts w:ascii="Times New Roman" w:eastAsia="Times New Roman" w:hAnsi="Times New Roman" w:cs="Times New Roman"/>
          <w:spacing w:val="2"/>
          <w:sz w:val="24"/>
          <w:szCs w:val="24"/>
          <w:lang w:eastAsia="ru-RU"/>
        </w:rPr>
        <w:t xml:space="preserve">1. </w:t>
      </w:r>
      <w:r w:rsidR="0013779D" w:rsidRPr="00EC25C9">
        <w:rPr>
          <w:rFonts w:ascii="Times New Roman" w:eastAsia="Times New Roman" w:hAnsi="Times New Roman" w:cs="Times New Roman"/>
          <w:spacing w:val="2"/>
          <w:sz w:val="24"/>
          <w:szCs w:val="24"/>
          <w:lang w:eastAsia="ru-RU"/>
        </w:rPr>
        <w:t>Понятия и термины, применяемые в настоящем Положении, используются в значениях, определенных Бюджетным кодексом Российской Федерации и другими федеральными законами,</w:t>
      </w:r>
      <w:r w:rsidR="00DE194D">
        <w:rPr>
          <w:rFonts w:ascii="Times New Roman" w:eastAsia="Times New Roman" w:hAnsi="Times New Roman" w:cs="Times New Roman"/>
          <w:spacing w:val="2"/>
          <w:sz w:val="24"/>
          <w:szCs w:val="24"/>
          <w:lang w:eastAsia="ru-RU"/>
        </w:rPr>
        <w:t xml:space="preserve"> нормативными</w:t>
      </w:r>
      <w:r w:rsidR="005E2001" w:rsidRPr="00EC25C9">
        <w:rPr>
          <w:rFonts w:ascii="Times New Roman" w:eastAsia="Times New Roman" w:hAnsi="Times New Roman" w:cs="Times New Roman"/>
          <w:spacing w:val="2"/>
          <w:sz w:val="24"/>
          <w:szCs w:val="24"/>
          <w:lang w:eastAsia="ru-RU"/>
        </w:rPr>
        <w:t xml:space="preserve"> правовыми актами города</w:t>
      </w:r>
      <w:r w:rsidR="007315E4">
        <w:rPr>
          <w:rFonts w:ascii="Times New Roman" w:eastAsia="Times New Roman" w:hAnsi="Times New Roman" w:cs="Times New Roman"/>
          <w:spacing w:val="2"/>
          <w:sz w:val="24"/>
          <w:szCs w:val="24"/>
          <w:lang w:eastAsia="ru-RU"/>
        </w:rPr>
        <w:t xml:space="preserve"> </w:t>
      </w:r>
      <w:r w:rsidR="00A37AD8" w:rsidRPr="00EC25C9">
        <w:rPr>
          <w:rFonts w:ascii="Times New Roman" w:eastAsia="Times New Roman" w:hAnsi="Times New Roman" w:cs="Times New Roman"/>
          <w:spacing w:val="2"/>
          <w:sz w:val="24"/>
          <w:szCs w:val="24"/>
          <w:lang w:eastAsia="ru-RU"/>
        </w:rPr>
        <w:t>Оби,</w:t>
      </w:r>
      <w:r w:rsidR="0013779D" w:rsidRPr="00EC25C9">
        <w:rPr>
          <w:rFonts w:ascii="Times New Roman" w:eastAsia="Times New Roman" w:hAnsi="Times New Roman" w:cs="Times New Roman"/>
          <w:spacing w:val="2"/>
          <w:sz w:val="24"/>
          <w:szCs w:val="24"/>
          <w:lang w:eastAsia="ru-RU"/>
        </w:rPr>
        <w:t xml:space="preserve"> регулирующими бюджетные правоотношения.</w:t>
      </w:r>
    </w:p>
    <w:p w14:paraId="6721214D" w14:textId="77777777" w:rsidR="00425B09" w:rsidRPr="00EC25C9" w:rsidRDefault="00425B09" w:rsidP="00CF748E">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lang w:eastAsia="ru-RU"/>
        </w:rPr>
      </w:pPr>
    </w:p>
    <w:p w14:paraId="7D0763F5" w14:textId="77777777" w:rsidR="008051CD" w:rsidRDefault="008051CD" w:rsidP="00CF748E">
      <w:pPr>
        <w:shd w:val="clear" w:color="auto" w:fill="FFFFFF"/>
        <w:spacing w:after="0" w:line="240" w:lineRule="auto"/>
        <w:ind w:firstLine="708"/>
        <w:contextualSpacing/>
        <w:jc w:val="both"/>
        <w:textAlignment w:val="baseline"/>
        <w:rPr>
          <w:rFonts w:ascii="Times New Roman" w:eastAsia="Times New Roman" w:hAnsi="Times New Roman" w:cs="Times New Roman"/>
          <w:b/>
          <w:spacing w:val="2"/>
          <w:sz w:val="24"/>
          <w:szCs w:val="24"/>
          <w:lang w:eastAsia="ru-RU"/>
        </w:rPr>
      </w:pPr>
      <w:r w:rsidRPr="008051CD">
        <w:rPr>
          <w:rFonts w:ascii="Times New Roman" w:eastAsia="Times New Roman" w:hAnsi="Times New Roman" w:cs="Times New Roman"/>
          <w:b/>
          <w:spacing w:val="2"/>
          <w:sz w:val="24"/>
          <w:szCs w:val="24"/>
          <w:lang w:eastAsia="ru-RU"/>
        </w:rPr>
        <w:t>Статья 3. Бюджет города</w:t>
      </w:r>
    </w:p>
    <w:p w14:paraId="10E8939A" w14:textId="77777777" w:rsidR="002963E1" w:rsidRDefault="002963E1" w:rsidP="00CF748E">
      <w:pPr>
        <w:shd w:val="clear" w:color="auto" w:fill="FFFFFF"/>
        <w:spacing w:after="0" w:line="240" w:lineRule="auto"/>
        <w:ind w:firstLine="708"/>
        <w:contextualSpacing/>
        <w:jc w:val="both"/>
        <w:textAlignment w:val="baseline"/>
        <w:rPr>
          <w:rFonts w:ascii="Times New Roman" w:eastAsia="Times New Roman" w:hAnsi="Times New Roman" w:cs="Times New Roman"/>
          <w:b/>
          <w:spacing w:val="2"/>
          <w:sz w:val="24"/>
          <w:szCs w:val="24"/>
          <w:lang w:eastAsia="ru-RU"/>
        </w:rPr>
      </w:pPr>
    </w:p>
    <w:p w14:paraId="1F9297CE" w14:textId="0E4973DF" w:rsidR="0094465B" w:rsidRDefault="008B5CE9" w:rsidP="00CF748E">
      <w:pPr>
        <w:shd w:val="clear" w:color="auto" w:fill="FFFFFF"/>
        <w:spacing w:after="0" w:line="240" w:lineRule="auto"/>
        <w:ind w:firstLine="708"/>
        <w:contextualSpacing/>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 Бюджет города </w:t>
      </w:r>
      <w:r w:rsidRPr="0094465B">
        <w:rPr>
          <w:rFonts w:ascii="Times New Roman" w:eastAsia="Times New Roman" w:hAnsi="Times New Roman" w:cs="Times New Roman"/>
          <w:spacing w:val="2"/>
          <w:sz w:val="24"/>
          <w:szCs w:val="24"/>
          <w:lang w:eastAsia="ru-RU"/>
        </w:rPr>
        <w:t>предназначен</w:t>
      </w:r>
      <w:r w:rsidR="0094465B" w:rsidRPr="0094465B">
        <w:rPr>
          <w:rFonts w:ascii="Times New Roman" w:eastAsia="Times New Roman" w:hAnsi="Times New Roman" w:cs="Times New Roman"/>
          <w:spacing w:val="2"/>
          <w:sz w:val="24"/>
          <w:szCs w:val="24"/>
          <w:lang w:eastAsia="ru-RU"/>
        </w:rPr>
        <w:t xml:space="preserve"> для исполнения расходных обязательств муниципального образования</w:t>
      </w:r>
      <w:r w:rsidR="003B5B00">
        <w:rPr>
          <w:rFonts w:ascii="Times New Roman" w:eastAsia="Times New Roman" w:hAnsi="Times New Roman" w:cs="Times New Roman"/>
          <w:spacing w:val="2"/>
          <w:sz w:val="24"/>
          <w:szCs w:val="24"/>
          <w:lang w:eastAsia="ru-RU"/>
        </w:rPr>
        <w:t xml:space="preserve"> </w:t>
      </w:r>
      <w:r w:rsidR="007E2A0E">
        <w:rPr>
          <w:rFonts w:ascii="Times New Roman" w:eastAsia="Times New Roman" w:hAnsi="Times New Roman" w:cs="Times New Roman"/>
          <w:spacing w:val="2"/>
          <w:sz w:val="24"/>
          <w:szCs w:val="24"/>
          <w:lang w:eastAsia="ru-RU"/>
        </w:rPr>
        <w:t xml:space="preserve">городского округа </w:t>
      </w:r>
      <w:r w:rsidR="003B5B00">
        <w:rPr>
          <w:rFonts w:ascii="Times New Roman" w:eastAsia="Times New Roman" w:hAnsi="Times New Roman" w:cs="Times New Roman"/>
          <w:spacing w:val="2"/>
          <w:sz w:val="24"/>
          <w:szCs w:val="24"/>
          <w:lang w:eastAsia="ru-RU"/>
        </w:rPr>
        <w:t>города Оби Новосибирской области (далее – города Оби)</w:t>
      </w:r>
      <w:r w:rsidR="0094465B" w:rsidRPr="0094465B">
        <w:rPr>
          <w:rFonts w:ascii="Times New Roman" w:eastAsia="Times New Roman" w:hAnsi="Times New Roman" w:cs="Times New Roman"/>
          <w:spacing w:val="2"/>
          <w:sz w:val="24"/>
          <w:szCs w:val="24"/>
          <w:lang w:eastAsia="ru-RU"/>
        </w:rPr>
        <w:t>.</w:t>
      </w:r>
    </w:p>
    <w:p w14:paraId="55D67F98" w14:textId="77777777" w:rsidR="0094465B" w:rsidRDefault="0094465B" w:rsidP="00CF748E">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Pr="0094465B">
        <w:rPr>
          <w:rFonts w:ascii="Times New Roman" w:eastAsia="Times New Roman" w:hAnsi="Times New Roman" w:cs="Times New Roman"/>
          <w:spacing w:val="2"/>
          <w:sz w:val="24"/>
          <w:szCs w:val="24"/>
          <w:lang w:eastAsia="ru-RU"/>
        </w:rPr>
        <w:t>В бюджет</w:t>
      </w:r>
      <w:r>
        <w:rPr>
          <w:rFonts w:ascii="Times New Roman" w:eastAsia="Times New Roman" w:hAnsi="Times New Roman" w:cs="Times New Roman"/>
          <w:spacing w:val="2"/>
          <w:sz w:val="24"/>
          <w:szCs w:val="24"/>
          <w:lang w:eastAsia="ru-RU"/>
        </w:rPr>
        <w:t>е города</w:t>
      </w:r>
      <w:r w:rsidRPr="0094465B">
        <w:rPr>
          <w:rFonts w:ascii="Times New Roman" w:eastAsia="Times New Roman" w:hAnsi="Times New Roman" w:cs="Times New Roman"/>
          <w:spacing w:val="2"/>
          <w:sz w:val="24"/>
          <w:szCs w:val="24"/>
          <w:lang w:eastAsia="ru-RU"/>
        </w:rPr>
        <w:t xml:space="preserve"> в соответствии с </w:t>
      </w:r>
      <w:hyperlink r:id="rId8" w:anchor="/document/72275618/entry/1000" w:history="1">
        <w:r w:rsidRPr="0094465B">
          <w:rPr>
            <w:rStyle w:val="a6"/>
            <w:rFonts w:ascii="Times New Roman" w:eastAsia="Times New Roman" w:hAnsi="Times New Roman" w:cs="Times New Roman"/>
            <w:color w:val="auto"/>
            <w:spacing w:val="2"/>
            <w:sz w:val="24"/>
            <w:szCs w:val="24"/>
            <w:u w:val="none"/>
            <w:lang w:eastAsia="ru-RU"/>
          </w:rPr>
          <w:t>бюджетной классификацией</w:t>
        </w:r>
      </w:hyperlink>
      <w:r w:rsidRPr="0094465B">
        <w:rPr>
          <w:rFonts w:ascii="Times New Roman" w:eastAsia="Times New Roman" w:hAnsi="Times New Roman" w:cs="Times New Roman"/>
          <w:spacing w:val="2"/>
          <w:sz w:val="24"/>
          <w:szCs w:val="24"/>
          <w:lang w:eastAsia="ru-RU"/>
        </w:rPr>
        <w:t xml:space="preserve"> РФ раздельно предусматриваются средства, направляемые на исполнение расходных обязательств </w:t>
      </w:r>
      <w:r>
        <w:rPr>
          <w:rFonts w:ascii="Times New Roman" w:eastAsia="Times New Roman" w:hAnsi="Times New Roman" w:cs="Times New Roman"/>
          <w:spacing w:val="2"/>
          <w:sz w:val="24"/>
          <w:szCs w:val="24"/>
          <w:lang w:eastAsia="ru-RU"/>
        </w:rPr>
        <w:t>города Оби</w:t>
      </w:r>
      <w:r w:rsidRPr="0094465B">
        <w:rPr>
          <w:rFonts w:ascii="Times New Roman" w:eastAsia="Times New Roman" w:hAnsi="Times New Roman" w:cs="Times New Roman"/>
          <w:spacing w:val="2"/>
          <w:sz w:val="24"/>
          <w:szCs w:val="24"/>
          <w:lang w:eastAsia="ru-RU"/>
        </w:rPr>
        <w:t>, возникающих в связи с осуществлением органами местного самоуправления полномочий по вопросам местного значения, и расходных</w:t>
      </w:r>
      <w:r w:rsidR="00DB358C">
        <w:rPr>
          <w:rFonts w:ascii="Times New Roman" w:eastAsia="Times New Roman" w:hAnsi="Times New Roman" w:cs="Times New Roman"/>
          <w:spacing w:val="2"/>
          <w:sz w:val="24"/>
          <w:szCs w:val="24"/>
          <w:lang w:eastAsia="ru-RU"/>
        </w:rPr>
        <w:t xml:space="preserve"> обязательств</w:t>
      </w:r>
      <w:r w:rsidRPr="0094465B">
        <w:rPr>
          <w:rFonts w:ascii="Times New Roman" w:eastAsia="Times New Roman" w:hAnsi="Times New Roman" w:cs="Times New Roman"/>
          <w:spacing w:val="2"/>
          <w:sz w:val="24"/>
          <w:szCs w:val="24"/>
          <w:lang w:eastAsia="ru-RU"/>
        </w:rPr>
        <w:t>, исполняемых за счет субвенций из других бюджетов бюджетной системы РФ для осуществления отдельных государственных полномочий.</w:t>
      </w:r>
    </w:p>
    <w:p w14:paraId="20E9C82E" w14:textId="3D561F38" w:rsidR="0094465B" w:rsidRDefault="0094465B" w:rsidP="00CF748E">
      <w:pPr>
        <w:shd w:val="clear" w:color="auto" w:fill="FFFFFF"/>
        <w:spacing w:after="0" w:line="240" w:lineRule="auto"/>
        <w:ind w:firstLine="708"/>
        <w:contextualSpacing/>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 Проект бюджета </w:t>
      </w:r>
      <w:r w:rsidR="008B5CE9">
        <w:rPr>
          <w:rFonts w:ascii="Times New Roman" w:eastAsia="Times New Roman" w:hAnsi="Times New Roman" w:cs="Times New Roman"/>
          <w:spacing w:val="2"/>
          <w:sz w:val="24"/>
          <w:szCs w:val="24"/>
          <w:lang w:eastAsia="ru-RU"/>
        </w:rPr>
        <w:t>города составляется</w:t>
      </w:r>
      <w:r>
        <w:rPr>
          <w:rFonts w:ascii="Times New Roman" w:eastAsia="Times New Roman" w:hAnsi="Times New Roman" w:cs="Times New Roman"/>
          <w:spacing w:val="2"/>
          <w:sz w:val="24"/>
          <w:szCs w:val="24"/>
          <w:lang w:eastAsia="ru-RU"/>
        </w:rPr>
        <w:t xml:space="preserve"> и утверждается сроком на три года (очередной финансовый год и плановый период) в соответствии с муниципальными правовыми актами Совета депутатов города Оби</w:t>
      </w:r>
      <w:r w:rsidR="00244481">
        <w:rPr>
          <w:rFonts w:ascii="Times New Roman" w:eastAsia="Times New Roman" w:hAnsi="Times New Roman" w:cs="Times New Roman"/>
          <w:spacing w:val="2"/>
          <w:sz w:val="24"/>
          <w:szCs w:val="24"/>
          <w:lang w:eastAsia="ru-RU"/>
        </w:rPr>
        <w:t xml:space="preserve"> </w:t>
      </w:r>
      <w:r w:rsidR="00D90558">
        <w:rPr>
          <w:rFonts w:ascii="Times New Roman" w:eastAsia="Times New Roman" w:hAnsi="Times New Roman" w:cs="Times New Roman"/>
          <w:spacing w:val="2"/>
          <w:sz w:val="24"/>
          <w:szCs w:val="24"/>
          <w:lang w:eastAsia="ru-RU"/>
        </w:rPr>
        <w:t xml:space="preserve">Новосибирской области </w:t>
      </w:r>
      <w:r w:rsidR="00C40FF0">
        <w:rPr>
          <w:rFonts w:ascii="Times New Roman" w:eastAsia="Times New Roman" w:hAnsi="Times New Roman" w:cs="Times New Roman"/>
          <w:spacing w:val="2"/>
          <w:sz w:val="24"/>
          <w:szCs w:val="24"/>
          <w:lang w:eastAsia="ru-RU"/>
        </w:rPr>
        <w:t>(далее по тексту – Совет депутатов</w:t>
      </w:r>
      <w:r w:rsidR="004A1DB6">
        <w:rPr>
          <w:rFonts w:ascii="Times New Roman" w:eastAsia="Times New Roman" w:hAnsi="Times New Roman" w:cs="Times New Roman"/>
          <w:spacing w:val="2"/>
          <w:sz w:val="24"/>
          <w:szCs w:val="24"/>
          <w:lang w:eastAsia="ru-RU"/>
        </w:rPr>
        <w:t xml:space="preserve"> города Оби</w:t>
      </w:r>
      <w:r w:rsidR="00C40FF0">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pacing w:val="2"/>
          <w:sz w:val="24"/>
          <w:szCs w:val="24"/>
          <w:lang w:eastAsia="ru-RU"/>
        </w:rPr>
        <w:t>, если закон</w:t>
      </w:r>
      <w:r w:rsidR="00961BE5">
        <w:rPr>
          <w:rFonts w:ascii="Times New Roman" w:eastAsia="Times New Roman" w:hAnsi="Times New Roman" w:cs="Times New Roman"/>
          <w:spacing w:val="2"/>
          <w:sz w:val="24"/>
          <w:szCs w:val="24"/>
          <w:lang w:eastAsia="ru-RU"/>
        </w:rPr>
        <w:t>ом Новосибирской области</w:t>
      </w:r>
      <w:r>
        <w:rPr>
          <w:rFonts w:ascii="Times New Roman" w:eastAsia="Times New Roman" w:hAnsi="Times New Roman" w:cs="Times New Roman"/>
          <w:spacing w:val="2"/>
          <w:sz w:val="24"/>
          <w:szCs w:val="24"/>
          <w:lang w:eastAsia="ru-RU"/>
        </w:rPr>
        <w:t>, за исключением закона о бюдже</w:t>
      </w:r>
      <w:r w:rsidR="001E756A">
        <w:rPr>
          <w:rFonts w:ascii="Times New Roman" w:eastAsia="Times New Roman" w:hAnsi="Times New Roman" w:cs="Times New Roman"/>
          <w:spacing w:val="2"/>
          <w:sz w:val="24"/>
          <w:szCs w:val="24"/>
          <w:lang w:eastAsia="ru-RU"/>
        </w:rPr>
        <w:t>те Новосибирской области</w:t>
      </w:r>
      <w:r>
        <w:rPr>
          <w:rFonts w:ascii="Times New Roman" w:eastAsia="Times New Roman" w:hAnsi="Times New Roman" w:cs="Times New Roman"/>
          <w:spacing w:val="2"/>
          <w:sz w:val="24"/>
          <w:szCs w:val="24"/>
          <w:lang w:eastAsia="ru-RU"/>
        </w:rPr>
        <w:t>, не определен срок, на который составляются и утверждаются проекты бюджетов городских округов.</w:t>
      </w:r>
    </w:p>
    <w:p w14:paraId="43B15E02" w14:textId="77777777" w:rsidR="00DB358C" w:rsidRDefault="006B0F46" w:rsidP="00CF748E">
      <w:pPr>
        <w:shd w:val="clear" w:color="auto" w:fill="FFFFFF"/>
        <w:spacing w:after="0" w:line="240" w:lineRule="auto"/>
        <w:ind w:firstLine="708"/>
        <w:contextualSpacing/>
        <w:jc w:val="both"/>
        <w:textAlignment w:val="baseline"/>
        <w:rPr>
          <w:rFonts w:ascii="Times New Roman" w:eastAsia="Times New Roman" w:hAnsi="Times New Roman" w:cs="Times New Roman"/>
          <w:spacing w:val="2"/>
          <w:sz w:val="24"/>
          <w:szCs w:val="24"/>
          <w:lang w:eastAsia="ru-RU"/>
        </w:rPr>
      </w:pPr>
      <w:r w:rsidRPr="006B0F46">
        <w:rPr>
          <w:rFonts w:ascii="Times New Roman" w:eastAsia="Times New Roman" w:hAnsi="Times New Roman" w:cs="Times New Roman"/>
          <w:spacing w:val="2"/>
          <w:sz w:val="24"/>
          <w:szCs w:val="24"/>
          <w:lang w:eastAsia="ru-RU"/>
        </w:rPr>
        <w:lastRenderedPageBreak/>
        <w:t xml:space="preserve">3. </w:t>
      </w:r>
      <w:r w:rsidR="00663538" w:rsidRPr="00663538">
        <w:rPr>
          <w:rFonts w:ascii="Times New Roman" w:eastAsia="Times New Roman" w:hAnsi="Times New Roman" w:cs="Times New Roman"/>
          <w:spacing w:val="2"/>
          <w:sz w:val="24"/>
          <w:szCs w:val="24"/>
          <w:lang w:eastAsia="ru-RU"/>
        </w:rPr>
        <w:t>В случае, если проект бюджета города составляется и утверждается на о</w:t>
      </w:r>
      <w:r w:rsidR="001E756A">
        <w:rPr>
          <w:rFonts w:ascii="Times New Roman" w:eastAsia="Times New Roman" w:hAnsi="Times New Roman" w:cs="Times New Roman"/>
          <w:spacing w:val="2"/>
          <w:sz w:val="24"/>
          <w:szCs w:val="24"/>
          <w:lang w:eastAsia="ru-RU"/>
        </w:rPr>
        <w:t>чередной финансовый год,</w:t>
      </w:r>
      <w:r w:rsidR="00663538" w:rsidRPr="00663538">
        <w:rPr>
          <w:rFonts w:ascii="Times New Roman" w:eastAsia="Times New Roman" w:hAnsi="Times New Roman" w:cs="Times New Roman"/>
          <w:spacing w:val="2"/>
          <w:sz w:val="24"/>
          <w:szCs w:val="24"/>
          <w:lang w:eastAsia="ru-RU"/>
        </w:rPr>
        <w:t xml:space="preserve"> администрация </w:t>
      </w:r>
      <w:r w:rsidR="001E756A">
        <w:rPr>
          <w:rFonts w:ascii="Times New Roman" w:eastAsia="Times New Roman" w:hAnsi="Times New Roman" w:cs="Times New Roman"/>
          <w:spacing w:val="2"/>
          <w:sz w:val="24"/>
          <w:szCs w:val="24"/>
          <w:lang w:eastAsia="ru-RU"/>
        </w:rPr>
        <w:t>города Оби Новосибирской области (далее – администрация</w:t>
      </w:r>
      <w:r w:rsidR="004A1DB6">
        <w:rPr>
          <w:rFonts w:ascii="Times New Roman" w:eastAsia="Times New Roman" w:hAnsi="Times New Roman" w:cs="Times New Roman"/>
          <w:spacing w:val="2"/>
          <w:sz w:val="24"/>
          <w:szCs w:val="24"/>
          <w:lang w:eastAsia="ru-RU"/>
        </w:rPr>
        <w:t xml:space="preserve"> города Оби</w:t>
      </w:r>
      <w:r w:rsidR="001E756A">
        <w:rPr>
          <w:rFonts w:ascii="Times New Roman" w:eastAsia="Times New Roman" w:hAnsi="Times New Roman" w:cs="Times New Roman"/>
          <w:spacing w:val="2"/>
          <w:sz w:val="24"/>
          <w:szCs w:val="24"/>
          <w:lang w:eastAsia="ru-RU"/>
        </w:rPr>
        <w:t xml:space="preserve">) </w:t>
      </w:r>
      <w:r w:rsidR="00663538" w:rsidRPr="00663538">
        <w:rPr>
          <w:rFonts w:ascii="Times New Roman" w:eastAsia="Times New Roman" w:hAnsi="Times New Roman" w:cs="Times New Roman"/>
          <w:spacing w:val="2"/>
          <w:sz w:val="24"/>
          <w:szCs w:val="24"/>
          <w:lang w:eastAsia="ru-RU"/>
        </w:rPr>
        <w:t>разрабатывает и утверждает среднесрочный финансовый план муниципального образования.</w:t>
      </w:r>
    </w:p>
    <w:p w14:paraId="06704FA4" w14:textId="77777777" w:rsidR="00425B09" w:rsidRDefault="00030AC5" w:rsidP="00CF748E">
      <w:pPr>
        <w:shd w:val="clear" w:color="auto" w:fill="FFFFFF"/>
        <w:spacing w:after="0" w:line="240" w:lineRule="auto"/>
        <w:ind w:firstLine="708"/>
        <w:contextualSpacing/>
        <w:jc w:val="both"/>
        <w:textAlignment w:val="baseline"/>
        <w:rPr>
          <w:rFonts w:ascii="Times New Roman" w:hAnsi="Times New Roman" w:cs="Times New Roman"/>
          <w:color w:val="1A1A1A"/>
          <w:sz w:val="24"/>
          <w:szCs w:val="24"/>
          <w:shd w:val="clear" w:color="auto" w:fill="FFFFFF"/>
        </w:rPr>
      </w:pPr>
      <w:r w:rsidRPr="007315E4">
        <w:rPr>
          <w:rFonts w:ascii="Times New Roman" w:eastAsia="Times New Roman" w:hAnsi="Times New Roman" w:cs="Times New Roman"/>
          <w:spacing w:val="2"/>
          <w:sz w:val="24"/>
          <w:szCs w:val="24"/>
          <w:lang w:eastAsia="ru-RU"/>
        </w:rPr>
        <w:t xml:space="preserve">4. </w:t>
      </w:r>
      <w:r w:rsidRPr="007315E4">
        <w:rPr>
          <w:rFonts w:ascii="Times New Roman" w:hAnsi="Times New Roman" w:cs="Times New Roman"/>
          <w:color w:val="1A1A1A"/>
          <w:sz w:val="24"/>
          <w:szCs w:val="24"/>
          <w:shd w:val="clear" w:color="auto" w:fill="FFFFFF"/>
        </w:rPr>
        <w:t>Финансовый год соответствует календарному году и длится с 1 января по 31 декабря.</w:t>
      </w:r>
    </w:p>
    <w:p w14:paraId="21793F23" w14:textId="77777777" w:rsidR="007E2A0E" w:rsidRPr="00B06CF7" w:rsidRDefault="007E2A0E" w:rsidP="00CF748E">
      <w:pPr>
        <w:shd w:val="clear" w:color="auto" w:fill="FFFFFF"/>
        <w:spacing w:after="0" w:line="240" w:lineRule="auto"/>
        <w:ind w:firstLine="708"/>
        <w:contextualSpacing/>
        <w:jc w:val="both"/>
        <w:textAlignment w:val="baseline"/>
        <w:rPr>
          <w:rFonts w:ascii="Times New Roman" w:eastAsia="Times New Roman" w:hAnsi="Times New Roman" w:cs="Times New Roman"/>
          <w:spacing w:val="2"/>
          <w:sz w:val="24"/>
          <w:szCs w:val="24"/>
          <w:lang w:eastAsia="ru-RU"/>
        </w:rPr>
      </w:pPr>
    </w:p>
    <w:p w14:paraId="1DAC030C" w14:textId="77777777" w:rsidR="004925E8" w:rsidRDefault="004925E8" w:rsidP="00CF748E">
      <w:pPr>
        <w:shd w:val="clear" w:color="auto" w:fill="FFFFFF"/>
        <w:spacing w:after="0" w:line="240" w:lineRule="auto"/>
        <w:ind w:firstLine="708"/>
        <w:contextualSpacing/>
        <w:textAlignment w:val="baseline"/>
        <w:rPr>
          <w:rFonts w:ascii="Times New Roman" w:eastAsia="Times New Roman" w:hAnsi="Times New Roman" w:cs="Times New Roman"/>
          <w:b/>
          <w:spacing w:val="2"/>
          <w:sz w:val="24"/>
          <w:szCs w:val="24"/>
          <w:lang w:eastAsia="ru-RU"/>
        </w:rPr>
      </w:pPr>
      <w:r w:rsidRPr="0027214E">
        <w:rPr>
          <w:rFonts w:ascii="Times New Roman" w:eastAsia="Times New Roman" w:hAnsi="Times New Roman" w:cs="Times New Roman"/>
          <w:b/>
          <w:spacing w:val="2"/>
          <w:sz w:val="24"/>
          <w:szCs w:val="24"/>
          <w:lang w:eastAsia="ru-RU"/>
        </w:rPr>
        <w:t xml:space="preserve">Статья </w:t>
      </w:r>
      <w:r w:rsidR="00B023E9">
        <w:rPr>
          <w:rFonts w:ascii="Times New Roman" w:eastAsia="Times New Roman" w:hAnsi="Times New Roman" w:cs="Times New Roman"/>
          <w:b/>
          <w:spacing w:val="2"/>
          <w:sz w:val="24"/>
          <w:szCs w:val="24"/>
          <w:lang w:eastAsia="ru-RU"/>
        </w:rPr>
        <w:t>4</w:t>
      </w:r>
      <w:r w:rsidRPr="0027214E">
        <w:rPr>
          <w:rFonts w:ascii="Times New Roman" w:eastAsia="Times New Roman" w:hAnsi="Times New Roman" w:cs="Times New Roman"/>
          <w:b/>
          <w:spacing w:val="2"/>
          <w:sz w:val="24"/>
          <w:szCs w:val="24"/>
          <w:lang w:eastAsia="ru-RU"/>
        </w:rPr>
        <w:t>. Бюджетная классификация</w:t>
      </w:r>
    </w:p>
    <w:p w14:paraId="4377E680" w14:textId="77777777" w:rsidR="007E2A0E" w:rsidRPr="0027214E" w:rsidRDefault="007E2A0E" w:rsidP="00CF748E">
      <w:pPr>
        <w:shd w:val="clear" w:color="auto" w:fill="FFFFFF"/>
        <w:spacing w:after="0" w:line="240" w:lineRule="auto"/>
        <w:contextualSpacing/>
        <w:textAlignment w:val="baseline"/>
        <w:rPr>
          <w:rFonts w:ascii="Arial" w:eastAsia="Times New Roman" w:hAnsi="Arial" w:cs="Arial"/>
          <w:spacing w:val="2"/>
          <w:sz w:val="21"/>
          <w:szCs w:val="21"/>
          <w:lang w:eastAsia="ru-RU"/>
        </w:rPr>
      </w:pPr>
    </w:p>
    <w:p w14:paraId="6AFDAD3D" w14:textId="77777777" w:rsidR="00F77F48" w:rsidRDefault="004925E8" w:rsidP="00CF748E">
      <w:pPr>
        <w:spacing w:after="0" w:line="240" w:lineRule="auto"/>
        <w:ind w:firstLine="708"/>
        <w:contextualSpacing/>
        <w:jc w:val="both"/>
        <w:rPr>
          <w:rFonts w:ascii="Times New Roman" w:eastAsia="Lucida Sans Unicode" w:hAnsi="Times New Roman" w:cs="Times New Roman"/>
          <w:kern w:val="1"/>
          <w:sz w:val="24"/>
          <w:szCs w:val="24"/>
        </w:rPr>
      </w:pPr>
      <w:r w:rsidRPr="00860E8F">
        <w:rPr>
          <w:rFonts w:ascii="Times New Roman" w:eastAsia="Times New Roman" w:hAnsi="Times New Roman" w:cs="Times New Roman"/>
          <w:color w:val="2D2D2D"/>
          <w:spacing w:val="2"/>
          <w:sz w:val="24"/>
          <w:szCs w:val="24"/>
          <w:lang w:eastAsia="ru-RU"/>
        </w:rPr>
        <w:t>1</w:t>
      </w:r>
      <w:r w:rsidRPr="004925E8">
        <w:rPr>
          <w:rFonts w:ascii="Arial" w:eastAsia="Times New Roman" w:hAnsi="Arial" w:cs="Arial"/>
          <w:color w:val="2D2D2D"/>
          <w:spacing w:val="2"/>
          <w:sz w:val="24"/>
          <w:szCs w:val="24"/>
          <w:lang w:eastAsia="ru-RU"/>
        </w:rPr>
        <w:t xml:space="preserve">. </w:t>
      </w:r>
      <w:r w:rsidRPr="004925E8">
        <w:rPr>
          <w:rFonts w:ascii="Times New Roman" w:eastAsia="Lucida Sans Unicode" w:hAnsi="Times New Roman" w:cs="Times New Roman"/>
          <w:kern w:val="1"/>
          <w:sz w:val="24"/>
          <w:szCs w:val="24"/>
        </w:rPr>
        <w:t>В соответствии с бюджетным законодательством Российской Федерации при составле</w:t>
      </w:r>
      <w:r w:rsidR="008B5CE9">
        <w:rPr>
          <w:rFonts w:ascii="Times New Roman" w:eastAsia="Lucida Sans Unicode" w:hAnsi="Times New Roman" w:cs="Times New Roman"/>
          <w:kern w:val="1"/>
          <w:sz w:val="24"/>
          <w:szCs w:val="24"/>
        </w:rPr>
        <w:t>нии и исполнении бюджета города</w:t>
      </w:r>
      <w:r w:rsidR="00B023E9">
        <w:rPr>
          <w:rFonts w:ascii="Times New Roman" w:eastAsia="Lucida Sans Unicode" w:hAnsi="Times New Roman" w:cs="Times New Roman"/>
          <w:kern w:val="1"/>
          <w:sz w:val="24"/>
          <w:szCs w:val="24"/>
        </w:rPr>
        <w:t xml:space="preserve">, </w:t>
      </w:r>
      <w:r w:rsidR="00B023E9" w:rsidRPr="00B023E9">
        <w:rPr>
          <w:rFonts w:ascii="Times New Roman" w:eastAsia="Lucida Sans Unicode" w:hAnsi="Times New Roman" w:cs="Times New Roman"/>
          <w:kern w:val="1"/>
          <w:sz w:val="24"/>
          <w:szCs w:val="24"/>
        </w:rPr>
        <w:t>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w:t>
      </w:r>
      <w:r w:rsidR="00B023E9">
        <w:rPr>
          <w:rFonts w:ascii="Times New Roman" w:eastAsia="Lucida Sans Unicode" w:hAnsi="Times New Roman" w:cs="Times New Roman"/>
          <w:kern w:val="1"/>
          <w:sz w:val="24"/>
          <w:szCs w:val="24"/>
        </w:rPr>
        <w:t>ии</w:t>
      </w:r>
      <w:r w:rsidRPr="004925E8">
        <w:rPr>
          <w:rFonts w:ascii="Times New Roman" w:eastAsia="Lucida Sans Unicode" w:hAnsi="Times New Roman" w:cs="Times New Roman"/>
          <w:kern w:val="1"/>
          <w:sz w:val="24"/>
          <w:szCs w:val="24"/>
        </w:rPr>
        <w:t xml:space="preserve"> применяется бюджетная классификация Российской Федерации.</w:t>
      </w:r>
    </w:p>
    <w:p w14:paraId="20EBDABF" w14:textId="77777777" w:rsidR="00425B09" w:rsidRDefault="00425B09" w:rsidP="00CF748E">
      <w:pPr>
        <w:spacing w:after="0" w:line="240" w:lineRule="auto"/>
        <w:contextualSpacing/>
        <w:jc w:val="both"/>
        <w:rPr>
          <w:rFonts w:ascii="Times New Roman" w:eastAsia="Lucida Sans Unicode" w:hAnsi="Times New Roman" w:cs="Times New Roman"/>
          <w:kern w:val="1"/>
          <w:sz w:val="24"/>
          <w:szCs w:val="24"/>
        </w:rPr>
      </w:pPr>
    </w:p>
    <w:p w14:paraId="69D28C99" w14:textId="77777777" w:rsidR="007E2A0E" w:rsidRDefault="00E36F02" w:rsidP="00CF748E">
      <w:pPr>
        <w:spacing w:after="0" w:line="240" w:lineRule="auto"/>
        <w:ind w:firstLine="708"/>
        <w:contextualSpacing/>
        <w:rPr>
          <w:rFonts w:ascii="Times New Roman" w:eastAsia="Times New Roman" w:hAnsi="Times New Roman" w:cs="Times New Roman"/>
          <w:spacing w:val="2"/>
          <w:sz w:val="24"/>
          <w:szCs w:val="24"/>
          <w:lang w:eastAsia="ru-RU"/>
        </w:rPr>
      </w:pPr>
      <w:r w:rsidRPr="00B64522">
        <w:rPr>
          <w:rFonts w:ascii="Times New Roman" w:eastAsia="Times New Roman" w:hAnsi="Times New Roman" w:cs="Times New Roman"/>
          <w:b/>
          <w:spacing w:val="2"/>
          <w:sz w:val="24"/>
          <w:szCs w:val="24"/>
          <w:lang w:eastAsia="ru-RU"/>
        </w:rPr>
        <w:t xml:space="preserve">Статья </w:t>
      </w:r>
      <w:r w:rsidR="00B023E9">
        <w:rPr>
          <w:rFonts w:ascii="Times New Roman" w:eastAsia="Times New Roman" w:hAnsi="Times New Roman" w:cs="Times New Roman"/>
          <w:b/>
          <w:spacing w:val="2"/>
          <w:sz w:val="24"/>
          <w:szCs w:val="24"/>
          <w:lang w:eastAsia="ru-RU"/>
        </w:rPr>
        <w:t>5</w:t>
      </w:r>
      <w:r w:rsidRPr="00B64522">
        <w:rPr>
          <w:rFonts w:ascii="Times New Roman" w:eastAsia="Times New Roman" w:hAnsi="Times New Roman" w:cs="Times New Roman"/>
          <w:b/>
          <w:spacing w:val="2"/>
          <w:sz w:val="24"/>
          <w:szCs w:val="24"/>
          <w:lang w:eastAsia="ru-RU"/>
        </w:rPr>
        <w:t xml:space="preserve">. Основные этапы бюджетного процесса </w:t>
      </w:r>
      <w:r w:rsidR="00320C7C">
        <w:rPr>
          <w:rFonts w:ascii="Times New Roman" w:eastAsia="Times New Roman" w:hAnsi="Times New Roman" w:cs="Times New Roman"/>
          <w:b/>
          <w:spacing w:val="2"/>
          <w:sz w:val="24"/>
          <w:szCs w:val="24"/>
          <w:lang w:eastAsia="ru-RU"/>
        </w:rPr>
        <w:t xml:space="preserve">в </w:t>
      </w:r>
      <w:r w:rsidRPr="00B64522">
        <w:rPr>
          <w:rFonts w:ascii="Times New Roman" w:eastAsia="Times New Roman" w:hAnsi="Times New Roman" w:cs="Times New Roman"/>
          <w:b/>
          <w:spacing w:val="2"/>
          <w:sz w:val="24"/>
          <w:szCs w:val="24"/>
          <w:lang w:eastAsia="ru-RU"/>
        </w:rPr>
        <w:t>город</w:t>
      </w:r>
      <w:r w:rsidR="00320C7C">
        <w:rPr>
          <w:rFonts w:ascii="Times New Roman" w:eastAsia="Times New Roman" w:hAnsi="Times New Roman" w:cs="Times New Roman"/>
          <w:b/>
          <w:spacing w:val="2"/>
          <w:sz w:val="24"/>
          <w:szCs w:val="24"/>
          <w:lang w:eastAsia="ru-RU"/>
        </w:rPr>
        <w:t>е</w:t>
      </w:r>
      <w:r w:rsidRPr="00B64522">
        <w:rPr>
          <w:rFonts w:ascii="Times New Roman" w:eastAsia="Times New Roman" w:hAnsi="Times New Roman" w:cs="Times New Roman"/>
          <w:b/>
          <w:spacing w:val="2"/>
          <w:sz w:val="24"/>
          <w:szCs w:val="24"/>
          <w:lang w:eastAsia="ru-RU"/>
        </w:rPr>
        <w:t xml:space="preserve"> Оби</w:t>
      </w:r>
      <w:r w:rsidR="0013779D" w:rsidRPr="00B64522">
        <w:rPr>
          <w:rFonts w:ascii="Arial" w:eastAsia="Times New Roman" w:hAnsi="Arial" w:cs="Arial"/>
          <w:spacing w:val="2"/>
          <w:sz w:val="21"/>
          <w:szCs w:val="21"/>
          <w:lang w:eastAsia="ru-RU"/>
        </w:rPr>
        <w:br/>
      </w:r>
    </w:p>
    <w:p w14:paraId="1333A649" w14:textId="4D68AA17" w:rsidR="00C82CA4" w:rsidRPr="00F57209" w:rsidRDefault="00C82CA4" w:rsidP="00CF748E">
      <w:pPr>
        <w:spacing w:after="0" w:line="240" w:lineRule="auto"/>
        <w:ind w:firstLine="708"/>
        <w:contextualSpacing/>
        <w:rPr>
          <w:rFonts w:ascii="Times New Roman" w:eastAsia="Times New Roman" w:hAnsi="Times New Roman" w:cs="Times New Roman"/>
          <w:b/>
          <w:spacing w:val="2"/>
          <w:sz w:val="24"/>
          <w:szCs w:val="24"/>
          <w:lang w:eastAsia="ru-RU"/>
        </w:rPr>
      </w:pPr>
      <w:r w:rsidRPr="00F57209">
        <w:rPr>
          <w:rFonts w:ascii="Times New Roman" w:eastAsia="Times New Roman" w:hAnsi="Times New Roman" w:cs="Times New Roman"/>
          <w:spacing w:val="2"/>
          <w:sz w:val="24"/>
          <w:szCs w:val="24"/>
          <w:lang w:eastAsia="ru-RU"/>
        </w:rPr>
        <w:t xml:space="preserve">1. </w:t>
      </w:r>
      <w:r w:rsidR="0013779D" w:rsidRPr="00F57209">
        <w:rPr>
          <w:rFonts w:ascii="Times New Roman" w:eastAsia="Times New Roman" w:hAnsi="Times New Roman" w:cs="Times New Roman"/>
          <w:spacing w:val="2"/>
          <w:sz w:val="24"/>
          <w:szCs w:val="24"/>
          <w:lang w:eastAsia="ru-RU"/>
        </w:rPr>
        <w:t xml:space="preserve">Бюджетный процесс в </w:t>
      </w:r>
      <w:r w:rsidRPr="00F57209">
        <w:rPr>
          <w:rFonts w:ascii="Times New Roman" w:eastAsia="Times New Roman" w:hAnsi="Times New Roman" w:cs="Times New Roman"/>
          <w:spacing w:val="2"/>
          <w:sz w:val="24"/>
          <w:szCs w:val="24"/>
          <w:lang w:eastAsia="ru-RU"/>
        </w:rPr>
        <w:t>городе Оби</w:t>
      </w:r>
      <w:r w:rsidR="0013779D" w:rsidRPr="00F57209">
        <w:rPr>
          <w:rFonts w:ascii="Times New Roman" w:eastAsia="Times New Roman" w:hAnsi="Times New Roman" w:cs="Times New Roman"/>
          <w:spacing w:val="2"/>
          <w:sz w:val="24"/>
          <w:szCs w:val="24"/>
          <w:lang w:eastAsia="ru-RU"/>
        </w:rPr>
        <w:t xml:space="preserve"> включает следующие этапы:</w:t>
      </w:r>
    </w:p>
    <w:p w14:paraId="3F7EEA47" w14:textId="414A5B12" w:rsidR="00492CDB" w:rsidRDefault="0013779D" w:rsidP="00CF748E">
      <w:pPr>
        <w:spacing w:after="0" w:line="240" w:lineRule="auto"/>
        <w:contextualSpacing/>
        <w:rPr>
          <w:rFonts w:ascii="Times New Roman" w:eastAsia="Times New Roman" w:hAnsi="Times New Roman" w:cs="Times New Roman"/>
          <w:spacing w:val="2"/>
          <w:sz w:val="24"/>
          <w:szCs w:val="24"/>
          <w:lang w:eastAsia="ru-RU"/>
        </w:rPr>
      </w:pPr>
      <w:r w:rsidRPr="00F57209">
        <w:rPr>
          <w:rFonts w:ascii="Times New Roman" w:eastAsia="Times New Roman" w:hAnsi="Times New Roman" w:cs="Times New Roman"/>
          <w:spacing w:val="2"/>
          <w:sz w:val="24"/>
          <w:szCs w:val="24"/>
          <w:lang w:eastAsia="ru-RU"/>
        </w:rPr>
        <w:t xml:space="preserve"> </w:t>
      </w:r>
      <w:r w:rsidR="00FA2D6D">
        <w:rPr>
          <w:rFonts w:ascii="Times New Roman" w:eastAsia="Times New Roman" w:hAnsi="Times New Roman" w:cs="Times New Roman"/>
          <w:spacing w:val="2"/>
          <w:sz w:val="24"/>
          <w:szCs w:val="24"/>
          <w:lang w:eastAsia="ru-RU"/>
        </w:rPr>
        <w:tab/>
        <w:t xml:space="preserve">1) </w:t>
      </w:r>
      <w:r w:rsidRPr="00F57209">
        <w:rPr>
          <w:rFonts w:ascii="Times New Roman" w:eastAsia="Times New Roman" w:hAnsi="Times New Roman" w:cs="Times New Roman"/>
          <w:spacing w:val="2"/>
          <w:sz w:val="24"/>
          <w:szCs w:val="24"/>
          <w:lang w:eastAsia="ru-RU"/>
        </w:rPr>
        <w:t xml:space="preserve">составление проекта бюджета </w:t>
      </w:r>
      <w:r w:rsidR="00492CDB" w:rsidRPr="00F57209">
        <w:rPr>
          <w:rFonts w:ascii="Times New Roman" w:eastAsia="Times New Roman" w:hAnsi="Times New Roman" w:cs="Times New Roman"/>
          <w:spacing w:val="2"/>
          <w:sz w:val="24"/>
          <w:szCs w:val="24"/>
          <w:lang w:eastAsia="ru-RU"/>
        </w:rPr>
        <w:t>города;</w:t>
      </w:r>
    </w:p>
    <w:p w14:paraId="5A466EF9" w14:textId="4E97CD33" w:rsidR="007E2A0E" w:rsidRDefault="00492CDB" w:rsidP="00CF748E">
      <w:pPr>
        <w:spacing w:after="0" w:line="240" w:lineRule="auto"/>
        <w:contextualSpacing/>
        <w:rPr>
          <w:rFonts w:ascii="Times New Roman" w:eastAsia="Times New Roman" w:hAnsi="Times New Roman" w:cs="Times New Roman"/>
          <w:spacing w:val="2"/>
          <w:sz w:val="24"/>
          <w:szCs w:val="24"/>
          <w:lang w:eastAsia="ru-RU"/>
        </w:rPr>
      </w:pPr>
      <w:r w:rsidRPr="00F57209">
        <w:rPr>
          <w:rFonts w:ascii="Times New Roman" w:eastAsia="Times New Roman" w:hAnsi="Times New Roman" w:cs="Times New Roman"/>
          <w:spacing w:val="2"/>
          <w:sz w:val="24"/>
          <w:szCs w:val="24"/>
          <w:lang w:eastAsia="ru-RU"/>
        </w:rPr>
        <w:t xml:space="preserve"> </w:t>
      </w:r>
      <w:r w:rsidR="007E2A0E">
        <w:rPr>
          <w:rFonts w:ascii="Times New Roman" w:eastAsia="Times New Roman" w:hAnsi="Times New Roman" w:cs="Times New Roman"/>
          <w:spacing w:val="2"/>
          <w:sz w:val="24"/>
          <w:szCs w:val="24"/>
          <w:lang w:eastAsia="ru-RU"/>
        </w:rPr>
        <w:tab/>
      </w:r>
      <w:r w:rsidR="00FA2D6D">
        <w:rPr>
          <w:rFonts w:ascii="Times New Roman" w:eastAsia="Times New Roman" w:hAnsi="Times New Roman" w:cs="Times New Roman"/>
          <w:spacing w:val="2"/>
          <w:sz w:val="24"/>
          <w:szCs w:val="24"/>
          <w:lang w:eastAsia="ru-RU"/>
        </w:rPr>
        <w:t>2</w:t>
      </w:r>
      <w:r w:rsidR="007E2A0E">
        <w:rPr>
          <w:rFonts w:ascii="Times New Roman" w:eastAsia="Times New Roman" w:hAnsi="Times New Roman" w:cs="Times New Roman"/>
          <w:spacing w:val="2"/>
          <w:sz w:val="24"/>
          <w:szCs w:val="24"/>
          <w:lang w:eastAsia="ru-RU"/>
        </w:rPr>
        <w:t xml:space="preserve">) </w:t>
      </w:r>
      <w:r w:rsidR="0013779D" w:rsidRPr="00F57209">
        <w:rPr>
          <w:rFonts w:ascii="Times New Roman" w:eastAsia="Times New Roman" w:hAnsi="Times New Roman" w:cs="Times New Roman"/>
          <w:spacing w:val="2"/>
          <w:sz w:val="24"/>
          <w:szCs w:val="24"/>
          <w:lang w:eastAsia="ru-RU"/>
        </w:rPr>
        <w:t xml:space="preserve">рассмотрение и утверждение бюджета </w:t>
      </w:r>
      <w:r w:rsidR="00C82CA4" w:rsidRPr="00F57209">
        <w:rPr>
          <w:rFonts w:ascii="Times New Roman" w:eastAsia="Times New Roman" w:hAnsi="Times New Roman" w:cs="Times New Roman"/>
          <w:spacing w:val="2"/>
          <w:sz w:val="24"/>
          <w:szCs w:val="24"/>
          <w:lang w:eastAsia="ru-RU"/>
        </w:rPr>
        <w:t>города;</w:t>
      </w:r>
    </w:p>
    <w:p w14:paraId="02EE82A2" w14:textId="3AA70F09" w:rsidR="0013779D" w:rsidRPr="00F57209" w:rsidRDefault="00FA2D6D" w:rsidP="00CF748E">
      <w:pPr>
        <w:spacing w:after="0" w:line="240" w:lineRule="auto"/>
        <w:ind w:left="708"/>
        <w:contextualSpacing/>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w:t>
      </w:r>
      <w:r w:rsidR="007E2A0E">
        <w:rPr>
          <w:rFonts w:ascii="Times New Roman" w:eastAsia="Times New Roman" w:hAnsi="Times New Roman" w:cs="Times New Roman"/>
          <w:spacing w:val="2"/>
          <w:sz w:val="24"/>
          <w:szCs w:val="24"/>
          <w:lang w:eastAsia="ru-RU"/>
        </w:rPr>
        <w:t xml:space="preserve">) </w:t>
      </w:r>
      <w:r w:rsidR="0013779D" w:rsidRPr="00F57209">
        <w:rPr>
          <w:rFonts w:ascii="Times New Roman" w:eastAsia="Times New Roman" w:hAnsi="Times New Roman" w:cs="Times New Roman"/>
          <w:spacing w:val="2"/>
          <w:sz w:val="24"/>
          <w:szCs w:val="24"/>
          <w:lang w:eastAsia="ru-RU"/>
        </w:rPr>
        <w:t xml:space="preserve">исполнение бюджета </w:t>
      </w:r>
      <w:r w:rsidR="00C82CA4" w:rsidRPr="00F57209">
        <w:rPr>
          <w:rFonts w:ascii="Times New Roman" w:eastAsia="Times New Roman" w:hAnsi="Times New Roman" w:cs="Times New Roman"/>
          <w:spacing w:val="2"/>
          <w:sz w:val="24"/>
          <w:szCs w:val="24"/>
          <w:lang w:eastAsia="ru-RU"/>
        </w:rPr>
        <w:t>города</w:t>
      </w:r>
      <w:r w:rsidR="0013779D" w:rsidRPr="00F57209">
        <w:rPr>
          <w:rFonts w:ascii="Times New Roman" w:eastAsia="Times New Roman" w:hAnsi="Times New Roman" w:cs="Times New Roman"/>
          <w:spacing w:val="2"/>
          <w:sz w:val="24"/>
          <w:szCs w:val="24"/>
          <w:lang w:eastAsia="ru-RU"/>
        </w:rPr>
        <w:t>;</w:t>
      </w:r>
      <w:r w:rsidR="0013779D" w:rsidRPr="00F57209">
        <w:rPr>
          <w:rFonts w:ascii="Times New Roman" w:eastAsia="Times New Roman" w:hAnsi="Times New Roman" w:cs="Times New Roman"/>
          <w:spacing w:val="2"/>
          <w:sz w:val="24"/>
          <w:szCs w:val="24"/>
          <w:lang w:eastAsia="ru-RU"/>
        </w:rPr>
        <w:br/>
      </w:r>
      <w:r>
        <w:rPr>
          <w:rFonts w:ascii="Times New Roman" w:eastAsia="Times New Roman" w:hAnsi="Times New Roman" w:cs="Times New Roman"/>
          <w:spacing w:val="2"/>
          <w:sz w:val="24"/>
          <w:szCs w:val="24"/>
          <w:lang w:eastAsia="ru-RU"/>
        </w:rPr>
        <w:t>4</w:t>
      </w:r>
      <w:r w:rsidR="007E2A0E">
        <w:rPr>
          <w:rFonts w:ascii="Times New Roman" w:eastAsia="Times New Roman" w:hAnsi="Times New Roman" w:cs="Times New Roman"/>
          <w:spacing w:val="2"/>
          <w:sz w:val="24"/>
          <w:szCs w:val="24"/>
          <w:lang w:eastAsia="ru-RU"/>
        </w:rPr>
        <w:t>)</w:t>
      </w:r>
      <w:r w:rsidR="0013779D" w:rsidRPr="00F57209">
        <w:rPr>
          <w:rFonts w:ascii="Times New Roman" w:eastAsia="Times New Roman" w:hAnsi="Times New Roman" w:cs="Times New Roman"/>
          <w:spacing w:val="2"/>
          <w:sz w:val="24"/>
          <w:szCs w:val="24"/>
          <w:lang w:eastAsia="ru-RU"/>
        </w:rPr>
        <w:t xml:space="preserve"> составление и рассмотрение отчета об исполнении бюджета</w:t>
      </w:r>
      <w:r w:rsidR="002965DA">
        <w:rPr>
          <w:rFonts w:ascii="Times New Roman" w:eastAsia="Times New Roman" w:hAnsi="Times New Roman" w:cs="Times New Roman"/>
          <w:spacing w:val="2"/>
          <w:sz w:val="24"/>
          <w:szCs w:val="24"/>
          <w:lang w:eastAsia="ru-RU"/>
        </w:rPr>
        <w:t xml:space="preserve"> города</w:t>
      </w:r>
      <w:r w:rsidR="0013779D" w:rsidRPr="00F57209">
        <w:rPr>
          <w:rFonts w:ascii="Times New Roman" w:eastAsia="Times New Roman" w:hAnsi="Times New Roman" w:cs="Times New Roman"/>
          <w:spacing w:val="2"/>
          <w:sz w:val="24"/>
          <w:szCs w:val="24"/>
          <w:lang w:eastAsia="ru-RU"/>
        </w:rPr>
        <w:t>;</w:t>
      </w:r>
    </w:p>
    <w:p w14:paraId="1316365A" w14:textId="77777777" w:rsidR="00C82CA4" w:rsidRDefault="00C82CA4" w:rsidP="00CF748E">
      <w:pPr>
        <w:spacing w:after="0" w:line="240" w:lineRule="auto"/>
        <w:ind w:firstLine="708"/>
        <w:contextualSpacing/>
        <w:jc w:val="both"/>
        <w:rPr>
          <w:rFonts w:ascii="Times New Roman" w:eastAsia="Times New Roman" w:hAnsi="Times New Roman" w:cs="Times New Roman"/>
          <w:spacing w:val="2"/>
          <w:sz w:val="24"/>
          <w:szCs w:val="24"/>
          <w:lang w:eastAsia="ru-RU"/>
        </w:rPr>
      </w:pPr>
      <w:r w:rsidRPr="00F57209">
        <w:rPr>
          <w:rFonts w:ascii="Times New Roman" w:eastAsia="Times New Roman" w:hAnsi="Times New Roman" w:cs="Times New Roman"/>
          <w:spacing w:val="2"/>
          <w:sz w:val="24"/>
          <w:szCs w:val="24"/>
          <w:lang w:eastAsia="ru-RU"/>
        </w:rPr>
        <w:t>2. На всех стадиях бюджетного процесса в городе Оби осуществляется муниципальный финансовый контроль (внешний и внутренний, предварительный</w:t>
      </w:r>
      <w:r w:rsidR="007F6E30">
        <w:rPr>
          <w:rFonts w:ascii="Times New Roman" w:eastAsia="Times New Roman" w:hAnsi="Times New Roman" w:cs="Times New Roman"/>
          <w:spacing w:val="2"/>
          <w:sz w:val="24"/>
          <w:szCs w:val="24"/>
          <w:lang w:eastAsia="ru-RU"/>
        </w:rPr>
        <w:t xml:space="preserve"> и</w:t>
      </w:r>
      <w:r w:rsidRPr="00F57209">
        <w:rPr>
          <w:rFonts w:ascii="Times New Roman" w:eastAsia="Times New Roman" w:hAnsi="Times New Roman" w:cs="Times New Roman"/>
          <w:spacing w:val="2"/>
          <w:sz w:val="24"/>
          <w:szCs w:val="24"/>
          <w:lang w:eastAsia="ru-RU"/>
        </w:rPr>
        <w:t xml:space="preserve"> последующий).</w:t>
      </w:r>
    </w:p>
    <w:p w14:paraId="562FE8B2" w14:textId="77777777" w:rsidR="00425B09" w:rsidRPr="00F57209" w:rsidRDefault="00425B09" w:rsidP="00CF748E">
      <w:pPr>
        <w:spacing w:after="0" w:line="240" w:lineRule="auto"/>
        <w:contextualSpacing/>
        <w:jc w:val="both"/>
        <w:rPr>
          <w:rFonts w:ascii="Times New Roman" w:eastAsia="Times New Roman" w:hAnsi="Times New Roman" w:cs="Times New Roman"/>
          <w:spacing w:val="2"/>
          <w:sz w:val="24"/>
          <w:szCs w:val="24"/>
          <w:lang w:eastAsia="ru-RU"/>
        </w:rPr>
      </w:pPr>
    </w:p>
    <w:p w14:paraId="06FEE8E2" w14:textId="77777777" w:rsidR="00F77F48" w:rsidRDefault="00F77F48" w:rsidP="00CF748E">
      <w:pPr>
        <w:spacing w:after="0" w:line="240" w:lineRule="auto"/>
        <w:ind w:left="1985" w:hanging="1277"/>
        <w:contextualSpacing/>
        <w:jc w:val="both"/>
        <w:rPr>
          <w:rFonts w:ascii="Times New Roman" w:eastAsia="Lucida Sans Unicode" w:hAnsi="Times New Roman" w:cs="Times New Roman"/>
          <w:b/>
          <w:bCs/>
          <w:kern w:val="1"/>
          <w:sz w:val="24"/>
          <w:szCs w:val="24"/>
        </w:rPr>
      </w:pPr>
      <w:r w:rsidRPr="00B60A74">
        <w:rPr>
          <w:rFonts w:ascii="Times New Roman" w:eastAsia="Times New Roman" w:hAnsi="Times New Roman" w:cs="Times New Roman"/>
          <w:b/>
          <w:spacing w:val="2"/>
          <w:sz w:val="24"/>
          <w:szCs w:val="24"/>
          <w:lang w:eastAsia="ru-RU"/>
        </w:rPr>
        <w:t xml:space="preserve">Статья </w:t>
      </w:r>
      <w:r w:rsidR="00732C3C">
        <w:rPr>
          <w:rFonts w:ascii="Times New Roman" w:eastAsia="Times New Roman" w:hAnsi="Times New Roman" w:cs="Times New Roman"/>
          <w:b/>
          <w:spacing w:val="2"/>
          <w:sz w:val="24"/>
          <w:szCs w:val="24"/>
          <w:lang w:eastAsia="ru-RU"/>
        </w:rPr>
        <w:t>6</w:t>
      </w:r>
      <w:r w:rsidRPr="00B60A74">
        <w:rPr>
          <w:rFonts w:ascii="Times New Roman" w:eastAsia="Times New Roman" w:hAnsi="Times New Roman" w:cs="Times New Roman"/>
          <w:b/>
          <w:spacing w:val="2"/>
          <w:sz w:val="24"/>
          <w:szCs w:val="24"/>
          <w:lang w:eastAsia="ru-RU"/>
        </w:rPr>
        <w:t xml:space="preserve">. </w:t>
      </w:r>
      <w:r w:rsidRPr="00B60A74">
        <w:rPr>
          <w:rFonts w:ascii="Times New Roman" w:eastAsia="Lucida Sans Unicode" w:hAnsi="Times New Roman" w:cs="Times New Roman"/>
          <w:b/>
          <w:bCs/>
          <w:kern w:val="1"/>
          <w:sz w:val="24"/>
          <w:szCs w:val="24"/>
        </w:rPr>
        <w:t>Участники бюджетного процесса в муниципальном образовании города Оби</w:t>
      </w:r>
    </w:p>
    <w:p w14:paraId="0710BD2E" w14:textId="77777777" w:rsidR="007E2A0E" w:rsidRPr="00B60A74" w:rsidRDefault="007E2A0E" w:rsidP="00CF748E">
      <w:pPr>
        <w:spacing w:after="0" w:line="240" w:lineRule="auto"/>
        <w:ind w:firstLine="708"/>
        <w:contextualSpacing/>
        <w:jc w:val="both"/>
        <w:rPr>
          <w:rFonts w:ascii="Times New Roman" w:eastAsia="Lucida Sans Unicode" w:hAnsi="Times New Roman" w:cs="Times New Roman"/>
          <w:b/>
          <w:bCs/>
          <w:kern w:val="1"/>
          <w:sz w:val="24"/>
          <w:szCs w:val="24"/>
        </w:rPr>
      </w:pPr>
    </w:p>
    <w:p w14:paraId="7C38CF02" w14:textId="77777777" w:rsidR="00F77F48" w:rsidRPr="00942138" w:rsidRDefault="00F77F48"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sidRPr="00942138">
        <w:rPr>
          <w:rFonts w:ascii="Times New Roman" w:eastAsia="Lucida Sans Unicode" w:hAnsi="Times New Roman" w:cs="Times New Roman"/>
          <w:kern w:val="1"/>
          <w:sz w:val="24"/>
          <w:szCs w:val="24"/>
        </w:rPr>
        <w:t xml:space="preserve">1. Участниками бюджетного процесса в </w:t>
      </w:r>
      <w:r w:rsidR="00320C7C">
        <w:rPr>
          <w:rFonts w:ascii="Times New Roman" w:eastAsia="Lucida Sans Unicode" w:hAnsi="Times New Roman" w:cs="Times New Roman"/>
          <w:kern w:val="1"/>
          <w:sz w:val="24"/>
          <w:szCs w:val="24"/>
        </w:rPr>
        <w:t>городе</w:t>
      </w:r>
      <w:r w:rsidRPr="00942138">
        <w:rPr>
          <w:rFonts w:ascii="Times New Roman" w:eastAsia="Lucida Sans Unicode" w:hAnsi="Times New Roman" w:cs="Times New Roman"/>
          <w:kern w:val="1"/>
          <w:sz w:val="24"/>
          <w:szCs w:val="24"/>
        </w:rPr>
        <w:t xml:space="preserve"> Оби являются:</w:t>
      </w:r>
    </w:p>
    <w:p w14:paraId="2A6A86AD" w14:textId="43C04800" w:rsidR="00F77F48" w:rsidRPr="00942138" w:rsidRDefault="007E2A0E" w:rsidP="00CF748E">
      <w:pPr>
        <w:pStyle w:val="a3"/>
        <w:widowControl w:val="0"/>
        <w:suppressAutoHyphens/>
        <w:spacing w:after="0" w:line="240" w:lineRule="auto"/>
        <w:ind w:left="0" w:firstLine="708"/>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w:t>
      </w:r>
      <w:r w:rsidR="00375548" w:rsidRPr="00942138">
        <w:rPr>
          <w:rFonts w:ascii="Times New Roman" w:eastAsia="Lucida Sans Unicode" w:hAnsi="Times New Roman" w:cs="Times New Roman"/>
          <w:kern w:val="1"/>
          <w:sz w:val="24"/>
          <w:szCs w:val="24"/>
        </w:rPr>
        <w:t xml:space="preserve"> </w:t>
      </w:r>
      <w:r w:rsidR="00320C7C">
        <w:rPr>
          <w:rFonts w:ascii="Times New Roman" w:eastAsia="Lucida Sans Unicode" w:hAnsi="Times New Roman" w:cs="Times New Roman"/>
          <w:kern w:val="1"/>
          <w:sz w:val="24"/>
          <w:szCs w:val="24"/>
        </w:rPr>
        <w:t>Совет депутатов</w:t>
      </w:r>
      <w:r w:rsidR="004A1DB6">
        <w:rPr>
          <w:rFonts w:ascii="Times New Roman" w:eastAsia="Lucida Sans Unicode" w:hAnsi="Times New Roman" w:cs="Times New Roman"/>
          <w:kern w:val="1"/>
          <w:sz w:val="24"/>
          <w:szCs w:val="24"/>
        </w:rPr>
        <w:t xml:space="preserve"> города Оби</w:t>
      </w:r>
      <w:r w:rsidR="00F77F48" w:rsidRPr="00942138">
        <w:rPr>
          <w:rFonts w:ascii="Times New Roman" w:eastAsia="Lucida Sans Unicode" w:hAnsi="Times New Roman" w:cs="Times New Roman"/>
          <w:kern w:val="1"/>
          <w:sz w:val="24"/>
          <w:szCs w:val="24"/>
        </w:rPr>
        <w:t>;</w:t>
      </w:r>
    </w:p>
    <w:p w14:paraId="53BD5391" w14:textId="338AE52C" w:rsidR="00F77F48" w:rsidRPr="00942138" w:rsidRDefault="007E2A0E" w:rsidP="00CF748E">
      <w:pPr>
        <w:pStyle w:val="a3"/>
        <w:widowControl w:val="0"/>
        <w:suppressAutoHyphens/>
        <w:spacing w:after="0" w:line="240" w:lineRule="auto"/>
        <w:ind w:left="0" w:firstLine="708"/>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2)</w:t>
      </w:r>
      <w:r w:rsidR="00375548" w:rsidRPr="00942138">
        <w:rPr>
          <w:rFonts w:ascii="Times New Roman" w:eastAsia="Lucida Sans Unicode" w:hAnsi="Times New Roman" w:cs="Times New Roman"/>
          <w:kern w:val="1"/>
          <w:sz w:val="24"/>
          <w:szCs w:val="24"/>
        </w:rPr>
        <w:t xml:space="preserve"> </w:t>
      </w:r>
      <w:r w:rsidR="00320C7C">
        <w:rPr>
          <w:rFonts w:ascii="Times New Roman" w:eastAsia="Lucida Sans Unicode" w:hAnsi="Times New Roman" w:cs="Times New Roman"/>
          <w:kern w:val="1"/>
          <w:sz w:val="24"/>
          <w:szCs w:val="24"/>
        </w:rPr>
        <w:t>Глава города Оби</w:t>
      </w:r>
      <w:r w:rsidR="00F77F48" w:rsidRPr="00942138">
        <w:rPr>
          <w:rFonts w:ascii="Times New Roman" w:eastAsia="Lucida Sans Unicode" w:hAnsi="Times New Roman" w:cs="Times New Roman"/>
          <w:kern w:val="1"/>
          <w:sz w:val="24"/>
          <w:szCs w:val="24"/>
        </w:rPr>
        <w:t>;</w:t>
      </w:r>
    </w:p>
    <w:p w14:paraId="213BCEC6" w14:textId="78149C95" w:rsidR="00F77F48" w:rsidRDefault="007E2A0E" w:rsidP="00CF748E">
      <w:pPr>
        <w:pStyle w:val="a3"/>
        <w:widowControl w:val="0"/>
        <w:suppressAutoHyphens/>
        <w:spacing w:after="0" w:line="240" w:lineRule="auto"/>
        <w:ind w:left="0" w:firstLine="708"/>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3)</w:t>
      </w:r>
      <w:r w:rsidR="00375548" w:rsidRPr="00942138">
        <w:rPr>
          <w:rFonts w:ascii="Times New Roman" w:eastAsia="Lucida Sans Unicode" w:hAnsi="Times New Roman" w:cs="Times New Roman"/>
          <w:kern w:val="1"/>
          <w:sz w:val="24"/>
          <w:szCs w:val="24"/>
        </w:rPr>
        <w:t xml:space="preserve"> </w:t>
      </w:r>
      <w:r w:rsidR="00F77F48" w:rsidRPr="00942138">
        <w:rPr>
          <w:rFonts w:ascii="Times New Roman" w:eastAsia="Lucida Sans Unicode" w:hAnsi="Times New Roman" w:cs="Times New Roman"/>
          <w:kern w:val="1"/>
          <w:sz w:val="24"/>
          <w:szCs w:val="24"/>
        </w:rPr>
        <w:t>Администрация</w:t>
      </w:r>
      <w:r w:rsidR="004A1DB6">
        <w:rPr>
          <w:rFonts w:ascii="Times New Roman" w:eastAsia="Lucida Sans Unicode" w:hAnsi="Times New Roman" w:cs="Times New Roman"/>
          <w:kern w:val="1"/>
          <w:sz w:val="24"/>
          <w:szCs w:val="24"/>
        </w:rPr>
        <w:t xml:space="preserve"> города Оби</w:t>
      </w:r>
      <w:r w:rsidR="00320C7C" w:rsidRPr="00320C7C">
        <w:rPr>
          <w:rFonts w:ascii="Times New Roman" w:eastAsia="Lucida Sans Unicode" w:hAnsi="Times New Roman" w:cs="Times New Roman"/>
          <w:kern w:val="1"/>
          <w:sz w:val="24"/>
          <w:szCs w:val="24"/>
        </w:rPr>
        <w:t>;</w:t>
      </w:r>
    </w:p>
    <w:p w14:paraId="0E784764" w14:textId="604D4050" w:rsidR="004E5369" w:rsidRPr="00942138" w:rsidRDefault="007E2A0E" w:rsidP="00CF748E">
      <w:pPr>
        <w:pStyle w:val="a3"/>
        <w:widowControl w:val="0"/>
        <w:suppressAutoHyphens/>
        <w:spacing w:after="0" w:line="240" w:lineRule="auto"/>
        <w:ind w:left="0" w:firstLine="708"/>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4) </w:t>
      </w:r>
      <w:r w:rsidR="004E5369" w:rsidRPr="007315E4">
        <w:rPr>
          <w:rFonts w:ascii="Times New Roman" w:eastAsia="Lucida Sans Unicode" w:hAnsi="Times New Roman" w:cs="Times New Roman"/>
          <w:kern w:val="1"/>
          <w:sz w:val="24"/>
          <w:szCs w:val="24"/>
        </w:rPr>
        <w:t>Контрольно-счетный орган города Оби</w:t>
      </w:r>
      <w:r w:rsidR="00244481" w:rsidRPr="007315E4">
        <w:rPr>
          <w:rFonts w:ascii="Times New Roman" w:eastAsia="Lucida Sans Unicode" w:hAnsi="Times New Roman" w:cs="Times New Roman"/>
          <w:kern w:val="1"/>
          <w:sz w:val="24"/>
          <w:szCs w:val="24"/>
        </w:rPr>
        <w:t xml:space="preserve"> (органы муниципального финансового контроля)</w:t>
      </w:r>
      <w:r w:rsidR="007315E4">
        <w:rPr>
          <w:rFonts w:ascii="Times New Roman" w:eastAsia="Lucida Sans Unicode" w:hAnsi="Times New Roman" w:cs="Times New Roman"/>
          <w:kern w:val="1"/>
          <w:sz w:val="24"/>
          <w:szCs w:val="24"/>
        </w:rPr>
        <w:t>;</w:t>
      </w:r>
      <w:r w:rsidR="00244481" w:rsidRPr="007315E4">
        <w:rPr>
          <w:rFonts w:ascii="Times New Roman" w:eastAsia="Lucida Sans Unicode" w:hAnsi="Times New Roman" w:cs="Times New Roman"/>
          <w:kern w:val="1"/>
          <w:sz w:val="24"/>
          <w:szCs w:val="24"/>
        </w:rPr>
        <w:t xml:space="preserve"> </w:t>
      </w:r>
    </w:p>
    <w:p w14:paraId="3757896A" w14:textId="0D1071D8" w:rsidR="00F77F48" w:rsidRPr="00942138" w:rsidRDefault="007E2A0E" w:rsidP="00CF748E">
      <w:pPr>
        <w:pStyle w:val="a3"/>
        <w:widowControl w:val="0"/>
        <w:suppressAutoHyphens/>
        <w:spacing w:after="0" w:line="240" w:lineRule="auto"/>
        <w:ind w:left="0" w:firstLine="708"/>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5)</w:t>
      </w:r>
      <w:r w:rsidR="00375548" w:rsidRPr="00942138">
        <w:rPr>
          <w:rFonts w:ascii="Times New Roman" w:eastAsia="Lucida Sans Unicode" w:hAnsi="Times New Roman" w:cs="Times New Roman"/>
          <w:kern w:val="1"/>
          <w:sz w:val="24"/>
          <w:szCs w:val="24"/>
        </w:rPr>
        <w:t xml:space="preserve"> </w:t>
      </w:r>
      <w:r w:rsidR="00F77F48" w:rsidRPr="00942138">
        <w:rPr>
          <w:rFonts w:ascii="Times New Roman" w:eastAsia="Lucida Sans Unicode" w:hAnsi="Times New Roman" w:cs="Times New Roman"/>
          <w:kern w:val="1"/>
          <w:sz w:val="24"/>
          <w:szCs w:val="24"/>
        </w:rPr>
        <w:t xml:space="preserve"> Главные распорядители (распорядители) бюджетных средств;</w:t>
      </w:r>
    </w:p>
    <w:p w14:paraId="343F894A" w14:textId="0F3B9EC4" w:rsidR="00F77F48" w:rsidRPr="00942138" w:rsidRDefault="007E2A0E" w:rsidP="00CF748E">
      <w:pPr>
        <w:pStyle w:val="a3"/>
        <w:widowControl w:val="0"/>
        <w:suppressAutoHyphens/>
        <w:spacing w:after="0" w:line="240" w:lineRule="auto"/>
        <w:ind w:left="0" w:firstLine="708"/>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6)</w:t>
      </w:r>
      <w:r w:rsidR="00375548" w:rsidRPr="00942138">
        <w:rPr>
          <w:rFonts w:ascii="Times New Roman" w:eastAsia="Lucida Sans Unicode" w:hAnsi="Times New Roman" w:cs="Times New Roman"/>
          <w:kern w:val="1"/>
          <w:sz w:val="24"/>
          <w:szCs w:val="24"/>
        </w:rPr>
        <w:t xml:space="preserve"> </w:t>
      </w:r>
      <w:r w:rsidR="00F77F48" w:rsidRPr="00942138">
        <w:rPr>
          <w:rFonts w:ascii="Times New Roman" w:eastAsia="Lucida Sans Unicode" w:hAnsi="Times New Roman" w:cs="Times New Roman"/>
          <w:kern w:val="1"/>
          <w:sz w:val="24"/>
          <w:szCs w:val="24"/>
        </w:rPr>
        <w:t>Главные администраторы (администраторы) доходов бюджета;</w:t>
      </w:r>
    </w:p>
    <w:p w14:paraId="0482B74D" w14:textId="38ADAA2C" w:rsidR="00F77F48" w:rsidRPr="00942138" w:rsidRDefault="007E2A0E" w:rsidP="00CF748E">
      <w:pPr>
        <w:pStyle w:val="a3"/>
        <w:widowControl w:val="0"/>
        <w:suppressAutoHyphens/>
        <w:spacing w:after="0" w:line="240" w:lineRule="auto"/>
        <w:ind w:left="0" w:firstLine="708"/>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7) </w:t>
      </w:r>
      <w:r w:rsidR="00F77F48" w:rsidRPr="00942138">
        <w:rPr>
          <w:rFonts w:ascii="Times New Roman" w:eastAsia="Lucida Sans Unicode" w:hAnsi="Times New Roman" w:cs="Times New Roman"/>
          <w:kern w:val="1"/>
          <w:sz w:val="24"/>
          <w:szCs w:val="24"/>
        </w:rPr>
        <w:t>Главные администраторы (администраторы) источников финансирования дефицита бюджета;</w:t>
      </w:r>
    </w:p>
    <w:p w14:paraId="1E6C7FD6" w14:textId="5CD9E59F" w:rsidR="00F77F48" w:rsidRPr="00942138" w:rsidRDefault="007E2A0E" w:rsidP="00CF748E">
      <w:pPr>
        <w:pStyle w:val="a3"/>
        <w:widowControl w:val="0"/>
        <w:suppressAutoHyphens/>
        <w:spacing w:after="0" w:line="240" w:lineRule="auto"/>
        <w:ind w:left="0" w:firstLine="708"/>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8)</w:t>
      </w:r>
      <w:r w:rsidR="00375548" w:rsidRPr="00942138">
        <w:rPr>
          <w:rFonts w:ascii="Times New Roman" w:eastAsia="Lucida Sans Unicode" w:hAnsi="Times New Roman" w:cs="Times New Roman"/>
          <w:kern w:val="1"/>
          <w:sz w:val="24"/>
          <w:szCs w:val="24"/>
        </w:rPr>
        <w:t xml:space="preserve"> </w:t>
      </w:r>
      <w:r w:rsidR="00F77F48" w:rsidRPr="00942138">
        <w:rPr>
          <w:rFonts w:ascii="Times New Roman" w:eastAsia="Lucida Sans Unicode" w:hAnsi="Times New Roman" w:cs="Times New Roman"/>
          <w:kern w:val="1"/>
          <w:sz w:val="24"/>
          <w:szCs w:val="24"/>
        </w:rPr>
        <w:t xml:space="preserve"> Получатели бюджетных средств;   </w:t>
      </w:r>
    </w:p>
    <w:p w14:paraId="4370E479" w14:textId="2E4AEFB0" w:rsidR="009A6931" w:rsidRPr="00942138" w:rsidRDefault="00B60A74"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sidRPr="00942138">
        <w:rPr>
          <w:rFonts w:ascii="Times New Roman" w:eastAsia="Lucida Sans Unicode" w:hAnsi="Times New Roman" w:cs="Times New Roman"/>
          <w:kern w:val="1"/>
          <w:sz w:val="24"/>
          <w:szCs w:val="24"/>
        </w:rPr>
        <w:t xml:space="preserve">2. Участники бюджетного процесса в городе Оби исполняют соответствующие полномочия, установленные Бюджетным кодексом Российской Федерации, Уставом муниципального образования </w:t>
      </w:r>
      <w:r w:rsidR="00320C7C">
        <w:rPr>
          <w:rFonts w:ascii="Times New Roman" w:eastAsia="Lucida Sans Unicode" w:hAnsi="Times New Roman" w:cs="Times New Roman"/>
          <w:kern w:val="1"/>
          <w:sz w:val="24"/>
          <w:szCs w:val="24"/>
        </w:rPr>
        <w:t xml:space="preserve">городского округа </w:t>
      </w:r>
      <w:r w:rsidRPr="00942138">
        <w:rPr>
          <w:rFonts w:ascii="Times New Roman" w:eastAsia="Lucida Sans Unicode" w:hAnsi="Times New Roman" w:cs="Times New Roman"/>
          <w:kern w:val="1"/>
          <w:sz w:val="24"/>
          <w:szCs w:val="24"/>
        </w:rPr>
        <w:t>города Оби и настоящим Положением.</w:t>
      </w:r>
    </w:p>
    <w:p w14:paraId="5CF9C47B" w14:textId="77777777" w:rsidR="00B60A74" w:rsidRDefault="00B60A74" w:rsidP="00CF748E">
      <w:pPr>
        <w:spacing w:after="0" w:line="240" w:lineRule="auto"/>
        <w:ind w:firstLine="708"/>
        <w:contextualSpacing/>
        <w:jc w:val="both"/>
        <w:rPr>
          <w:rFonts w:ascii="Times New Roman" w:eastAsia="Lucida Sans Unicode" w:hAnsi="Times New Roman" w:cs="Times New Roman"/>
          <w:kern w:val="1"/>
          <w:sz w:val="24"/>
          <w:szCs w:val="24"/>
        </w:rPr>
      </w:pPr>
      <w:r w:rsidRPr="00942138">
        <w:rPr>
          <w:rFonts w:ascii="Times New Roman" w:eastAsia="Lucida Sans Unicode" w:hAnsi="Times New Roman" w:cs="Times New Roman"/>
          <w:kern w:val="1"/>
          <w:sz w:val="24"/>
          <w:szCs w:val="24"/>
        </w:rPr>
        <w:t>3. Особенности бюджетных полномочий участников бюджетного процесса в городе Оби, являющихся органами местного самоуправления, устанавливаются Бюджетным кодексом Российской Федерации и принятыми в соответствии с ним решениями Совета</w:t>
      </w:r>
      <w:r w:rsidR="00C2213D">
        <w:rPr>
          <w:rFonts w:ascii="Times New Roman" w:eastAsia="Lucida Sans Unicode" w:hAnsi="Times New Roman" w:cs="Times New Roman"/>
          <w:kern w:val="1"/>
          <w:sz w:val="24"/>
          <w:szCs w:val="24"/>
        </w:rPr>
        <w:t xml:space="preserve"> депутатов</w:t>
      </w:r>
      <w:r w:rsidRPr="00942138">
        <w:rPr>
          <w:rFonts w:ascii="Times New Roman" w:eastAsia="Lucida Sans Unicode" w:hAnsi="Times New Roman" w:cs="Times New Roman"/>
          <w:kern w:val="1"/>
          <w:sz w:val="24"/>
          <w:szCs w:val="24"/>
        </w:rPr>
        <w:t>, а также в установленны</w:t>
      </w:r>
      <w:r w:rsidR="00320C7C">
        <w:rPr>
          <w:rFonts w:ascii="Times New Roman" w:eastAsia="Lucida Sans Unicode" w:hAnsi="Times New Roman" w:cs="Times New Roman"/>
          <w:kern w:val="1"/>
          <w:sz w:val="24"/>
          <w:szCs w:val="24"/>
        </w:rPr>
        <w:t>х ими случаях правовыми актами администрации</w:t>
      </w:r>
      <w:r w:rsidRPr="00942138">
        <w:rPr>
          <w:rFonts w:ascii="Times New Roman" w:eastAsia="Lucida Sans Unicode" w:hAnsi="Times New Roman" w:cs="Times New Roman"/>
          <w:kern w:val="1"/>
          <w:sz w:val="24"/>
          <w:szCs w:val="24"/>
        </w:rPr>
        <w:t>.</w:t>
      </w:r>
    </w:p>
    <w:p w14:paraId="74F38A4E" w14:textId="77777777" w:rsidR="00A56DED" w:rsidRDefault="00A56DED" w:rsidP="00CF748E">
      <w:pPr>
        <w:spacing w:after="0" w:line="240" w:lineRule="auto"/>
        <w:ind w:firstLine="708"/>
        <w:contextualSpacing/>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4. Участники бюджетного процесса в городе Оби вправе осуществлять бюджетные полномочия, установленные Бюджетным Кодексом РФ,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w:t>
      </w:r>
      <w:r>
        <w:rPr>
          <w:rFonts w:ascii="Times New Roman" w:eastAsia="Lucida Sans Unicode" w:hAnsi="Times New Roman" w:cs="Times New Roman"/>
          <w:kern w:val="1"/>
          <w:sz w:val="24"/>
          <w:szCs w:val="24"/>
        </w:rPr>
        <w:lastRenderedPageBreak/>
        <w:t>ведение которого осуществляется в порядке, предусмотренном статьей 165 Бюджетного кодекса РФ.</w:t>
      </w:r>
    </w:p>
    <w:p w14:paraId="3E0DDA8E" w14:textId="77777777" w:rsidR="004D3C32" w:rsidRDefault="004D3C32" w:rsidP="00CF748E">
      <w:pPr>
        <w:widowControl w:val="0"/>
        <w:suppressAutoHyphens/>
        <w:spacing w:after="0" w:line="240" w:lineRule="auto"/>
        <w:contextualSpacing/>
        <w:jc w:val="both"/>
        <w:rPr>
          <w:rFonts w:ascii="Times New Roman" w:eastAsia="Lucida Sans Unicode" w:hAnsi="Times New Roman" w:cs="Times New Roman"/>
          <w:kern w:val="1"/>
          <w:sz w:val="28"/>
          <w:szCs w:val="28"/>
        </w:rPr>
      </w:pPr>
    </w:p>
    <w:p w14:paraId="34865C1E" w14:textId="77777777" w:rsidR="00914F4E" w:rsidRPr="00D94290" w:rsidRDefault="00914F4E" w:rsidP="00CF748E">
      <w:pPr>
        <w:widowControl w:val="0"/>
        <w:suppressAutoHyphens/>
        <w:spacing w:after="0" w:line="240" w:lineRule="auto"/>
        <w:contextualSpacing/>
        <w:jc w:val="center"/>
        <w:rPr>
          <w:rFonts w:ascii="Times New Roman" w:eastAsia="Lucida Sans Unicode" w:hAnsi="Times New Roman" w:cs="Times New Roman"/>
          <w:b/>
          <w:kern w:val="1"/>
          <w:sz w:val="28"/>
          <w:szCs w:val="28"/>
        </w:rPr>
      </w:pPr>
      <w:r w:rsidRPr="00D94290">
        <w:rPr>
          <w:rFonts w:ascii="Times New Roman" w:eastAsia="Lucida Sans Unicode" w:hAnsi="Times New Roman" w:cs="Times New Roman"/>
          <w:b/>
          <w:kern w:val="1"/>
          <w:sz w:val="28"/>
          <w:szCs w:val="28"/>
        </w:rPr>
        <w:t xml:space="preserve">Глава </w:t>
      </w:r>
      <w:r w:rsidR="004D3C32" w:rsidRPr="00D94290">
        <w:rPr>
          <w:rFonts w:ascii="Times New Roman" w:eastAsia="Lucida Sans Unicode" w:hAnsi="Times New Roman" w:cs="Times New Roman"/>
          <w:b/>
          <w:kern w:val="1"/>
          <w:sz w:val="28"/>
          <w:szCs w:val="28"/>
          <w:lang w:val="en-US"/>
        </w:rPr>
        <w:t>II</w:t>
      </w:r>
      <w:r w:rsidR="004D3C32" w:rsidRPr="00D94290">
        <w:rPr>
          <w:rFonts w:ascii="Times New Roman" w:eastAsia="Lucida Sans Unicode" w:hAnsi="Times New Roman" w:cs="Times New Roman"/>
          <w:b/>
          <w:kern w:val="1"/>
          <w:sz w:val="28"/>
          <w:szCs w:val="28"/>
        </w:rPr>
        <w:t xml:space="preserve"> Составление проекта бюджета</w:t>
      </w:r>
    </w:p>
    <w:p w14:paraId="2188BF45" w14:textId="77777777" w:rsidR="004D3C32" w:rsidRDefault="004D3C32" w:rsidP="00CF748E">
      <w:pPr>
        <w:widowControl w:val="0"/>
        <w:suppressAutoHyphens/>
        <w:spacing w:after="0" w:line="240" w:lineRule="auto"/>
        <w:contextualSpacing/>
        <w:jc w:val="center"/>
        <w:rPr>
          <w:rFonts w:ascii="Times New Roman" w:eastAsia="Lucida Sans Unicode" w:hAnsi="Times New Roman" w:cs="Times New Roman"/>
          <w:kern w:val="1"/>
          <w:sz w:val="28"/>
          <w:szCs w:val="28"/>
        </w:rPr>
      </w:pPr>
    </w:p>
    <w:p w14:paraId="161E81C7" w14:textId="77777777" w:rsidR="004D3C32" w:rsidRDefault="004D3C32" w:rsidP="00CF748E">
      <w:pPr>
        <w:widowControl w:val="0"/>
        <w:suppressAutoHyphens/>
        <w:spacing w:after="0" w:line="240" w:lineRule="auto"/>
        <w:ind w:left="1985" w:hanging="1277"/>
        <w:contextualSpacing/>
        <w:jc w:val="both"/>
        <w:rPr>
          <w:rFonts w:ascii="Times New Roman" w:eastAsia="Lucida Sans Unicode" w:hAnsi="Times New Roman" w:cs="Times New Roman"/>
          <w:b/>
          <w:kern w:val="1"/>
          <w:sz w:val="24"/>
          <w:szCs w:val="24"/>
        </w:rPr>
      </w:pPr>
      <w:r w:rsidRPr="004D3C32">
        <w:rPr>
          <w:rFonts w:ascii="Times New Roman" w:eastAsia="Lucida Sans Unicode" w:hAnsi="Times New Roman" w:cs="Times New Roman"/>
          <w:b/>
          <w:kern w:val="1"/>
          <w:sz w:val="24"/>
          <w:szCs w:val="24"/>
        </w:rPr>
        <w:t xml:space="preserve">Статья </w:t>
      </w:r>
      <w:r w:rsidR="006B21B5">
        <w:rPr>
          <w:rFonts w:ascii="Times New Roman" w:eastAsia="Lucida Sans Unicode" w:hAnsi="Times New Roman" w:cs="Times New Roman"/>
          <w:b/>
          <w:kern w:val="1"/>
          <w:sz w:val="24"/>
          <w:szCs w:val="24"/>
        </w:rPr>
        <w:t>7</w:t>
      </w:r>
      <w:r w:rsidRPr="004D3C32">
        <w:rPr>
          <w:rFonts w:ascii="Times New Roman" w:eastAsia="Lucida Sans Unicode" w:hAnsi="Times New Roman" w:cs="Times New Roman"/>
          <w:b/>
          <w:kern w:val="1"/>
          <w:sz w:val="24"/>
          <w:szCs w:val="24"/>
        </w:rPr>
        <w:t>. Общие правила, основные этапы и сроки составления бюджета города</w:t>
      </w:r>
    </w:p>
    <w:p w14:paraId="1E4C565F" w14:textId="77777777" w:rsidR="00D94290" w:rsidRPr="004D3C32" w:rsidRDefault="00D94290" w:rsidP="00CF748E">
      <w:pPr>
        <w:widowControl w:val="0"/>
        <w:suppressAutoHyphens/>
        <w:spacing w:after="0" w:line="240" w:lineRule="auto"/>
        <w:ind w:left="1985" w:hanging="1277"/>
        <w:contextualSpacing/>
        <w:jc w:val="both"/>
        <w:rPr>
          <w:rFonts w:ascii="Times New Roman" w:eastAsia="Lucida Sans Unicode" w:hAnsi="Times New Roman" w:cs="Times New Roman"/>
          <w:b/>
          <w:kern w:val="1"/>
          <w:sz w:val="24"/>
          <w:szCs w:val="24"/>
        </w:rPr>
      </w:pPr>
    </w:p>
    <w:p w14:paraId="2B655C40" w14:textId="298E44A5" w:rsidR="004D3C32" w:rsidRDefault="004D3C32"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1. </w:t>
      </w:r>
      <w:r w:rsidR="00D94290" w:rsidRPr="004D3C32">
        <w:rPr>
          <w:rFonts w:ascii="Times New Roman" w:eastAsia="Lucida Sans Unicode" w:hAnsi="Times New Roman" w:cs="Times New Roman"/>
          <w:kern w:val="1"/>
          <w:sz w:val="24"/>
          <w:szCs w:val="24"/>
        </w:rPr>
        <w:t>Составление проекта</w:t>
      </w:r>
      <w:r w:rsidRPr="004D3C32">
        <w:rPr>
          <w:rFonts w:ascii="Times New Roman" w:eastAsia="Lucida Sans Unicode" w:hAnsi="Times New Roman" w:cs="Times New Roman"/>
          <w:kern w:val="1"/>
          <w:sz w:val="24"/>
          <w:szCs w:val="24"/>
        </w:rPr>
        <w:t xml:space="preserve"> бюджета города - исключительная </w:t>
      </w:r>
      <w:r w:rsidR="00D94290" w:rsidRPr="004D3C32">
        <w:rPr>
          <w:rFonts w:ascii="Times New Roman" w:eastAsia="Lucida Sans Unicode" w:hAnsi="Times New Roman" w:cs="Times New Roman"/>
          <w:kern w:val="1"/>
          <w:sz w:val="24"/>
          <w:szCs w:val="24"/>
        </w:rPr>
        <w:t>прерогатива администрации</w:t>
      </w:r>
      <w:r w:rsidR="004A1DB6">
        <w:rPr>
          <w:rFonts w:ascii="Times New Roman" w:eastAsia="Lucida Sans Unicode" w:hAnsi="Times New Roman" w:cs="Times New Roman"/>
          <w:kern w:val="1"/>
          <w:sz w:val="24"/>
          <w:szCs w:val="24"/>
        </w:rPr>
        <w:t xml:space="preserve"> города Оби</w:t>
      </w:r>
      <w:r w:rsidRPr="004D3C32">
        <w:rPr>
          <w:rFonts w:ascii="Times New Roman" w:eastAsia="Lucida Sans Unicode" w:hAnsi="Times New Roman" w:cs="Times New Roman"/>
          <w:kern w:val="1"/>
          <w:sz w:val="24"/>
          <w:szCs w:val="24"/>
        </w:rPr>
        <w:t>.</w:t>
      </w:r>
    </w:p>
    <w:p w14:paraId="6A90DC7D" w14:textId="7752BBD0" w:rsidR="006B21B5" w:rsidRPr="004D3C32" w:rsidRDefault="006B21B5" w:rsidP="00CF748E">
      <w:pPr>
        <w:widowControl w:val="0"/>
        <w:suppressAutoHyphens/>
        <w:spacing w:after="0" w:line="240" w:lineRule="auto"/>
        <w:contextualSpacing/>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ab/>
      </w:r>
      <w:r w:rsidRPr="006B21B5">
        <w:rPr>
          <w:rFonts w:ascii="Times New Roman" w:eastAsia="Lucida Sans Unicode" w:hAnsi="Times New Roman" w:cs="Times New Roman"/>
          <w:kern w:val="1"/>
          <w:sz w:val="24"/>
          <w:szCs w:val="24"/>
        </w:rPr>
        <w:t>Проект</w:t>
      </w:r>
      <w:r w:rsidR="00244481">
        <w:rPr>
          <w:rFonts w:ascii="Times New Roman" w:eastAsia="Lucida Sans Unicode" w:hAnsi="Times New Roman" w:cs="Times New Roman"/>
          <w:kern w:val="1"/>
          <w:sz w:val="24"/>
          <w:szCs w:val="24"/>
        </w:rPr>
        <w:t xml:space="preserve"> </w:t>
      </w:r>
      <w:r w:rsidRPr="006B21B5">
        <w:rPr>
          <w:rFonts w:ascii="Times New Roman" w:eastAsia="Lucida Sans Unicode" w:hAnsi="Times New Roman" w:cs="Times New Roman"/>
          <w:kern w:val="1"/>
          <w:sz w:val="24"/>
          <w:szCs w:val="24"/>
        </w:rPr>
        <w:t>бюджета</w:t>
      </w:r>
      <w:r w:rsidR="00C2213D">
        <w:rPr>
          <w:rFonts w:ascii="Times New Roman" w:eastAsia="Lucida Sans Unicode" w:hAnsi="Times New Roman" w:cs="Times New Roman"/>
          <w:kern w:val="1"/>
          <w:sz w:val="24"/>
          <w:szCs w:val="24"/>
        </w:rPr>
        <w:t xml:space="preserve"> города</w:t>
      </w:r>
      <w:r w:rsidR="00244481">
        <w:rPr>
          <w:rFonts w:ascii="Times New Roman" w:eastAsia="Lucida Sans Unicode" w:hAnsi="Times New Roman" w:cs="Times New Roman"/>
          <w:kern w:val="1"/>
          <w:sz w:val="24"/>
          <w:szCs w:val="24"/>
        </w:rPr>
        <w:t xml:space="preserve"> </w:t>
      </w:r>
      <w:r w:rsidRPr="006B21B5">
        <w:rPr>
          <w:rFonts w:ascii="Times New Roman" w:eastAsia="Lucida Sans Unicode" w:hAnsi="Times New Roman" w:cs="Times New Roman"/>
          <w:kern w:val="1"/>
          <w:sz w:val="24"/>
          <w:szCs w:val="24"/>
        </w:rPr>
        <w:t xml:space="preserve">составляется в порядке, установленном </w:t>
      </w:r>
      <w:r w:rsidR="004A1DB6">
        <w:rPr>
          <w:rFonts w:ascii="Times New Roman" w:eastAsia="Lucida Sans Unicode" w:hAnsi="Times New Roman" w:cs="Times New Roman"/>
          <w:kern w:val="1"/>
          <w:sz w:val="24"/>
          <w:szCs w:val="24"/>
        </w:rPr>
        <w:t>а</w:t>
      </w:r>
      <w:r w:rsidRPr="006B21B5">
        <w:rPr>
          <w:rFonts w:ascii="Times New Roman" w:eastAsia="Lucida Sans Unicode" w:hAnsi="Times New Roman" w:cs="Times New Roman"/>
          <w:kern w:val="1"/>
          <w:sz w:val="24"/>
          <w:szCs w:val="24"/>
        </w:rPr>
        <w:t xml:space="preserve">дминистрацией </w:t>
      </w:r>
      <w:r>
        <w:rPr>
          <w:rFonts w:ascii="Times New Roman" w:eastAsia="Lucida Sans Unicode" w:hAnsi="Times New Roman" w:cs="Times New Roman"/>
          <w:kern w:val="1"/>
          <w:sz w:val="24"/>
          <w:szCs w:val="24"/>
        </w:rPr>
        <w:t>города Оби</w:t>
      </w:r>
      <w:r w:rsidRPr="006B21B5">
        <w:rPr>
          <w:rFonts w:ascii="Times New Roman" w:eastAsia="Lucida Sans Unicode" w:hAnsi="Times New Roman" w:cs="Times New Roman"/>
          <w:kern w:val="1"/>
          <w:sz w:val="24"/>
          <w:szCs w:val="24"/>
        </w:rPr>
        <w:t xml:space="preserve">, в соответствии с </w:t>
      </w:r>
      <w:r>
        <w:rPr>
          <w:rFonts w:ascii="Times New Roman" w:eastAsia="Lucida Sans Unicode" w:hAnsi="Times New Roman" w:cs="Times New Roman"/>
          <w:kern w:val="1"/>
          <w:sz w:val="24"/>
          <w:szCs w:val="24"/>
        </w:rPr>
        <w:t xml:space="preserve">Бюджетным </w:t>
      </w:r>
      <w:r w:rsidRPr="006B21B5">
        <w:rPr>
          <w:rFonts w:ascii="Times New Roman" w:eastAsia="Lucida Sans Unicode" w:hAnsi="Times New Roman" w:cs="Times New Roman"/>
          <w:kern w:val="1"/>
          <w:sz w:val="24"/>
          <w:szCs w:val="24"/>
        </w:rPr>
        <w:t xml:space="preserve">Кодексом и принимаемыми с соблюдением его требований муниципальными правовыми актами </w:t>
      </w:r>
      <w:r w:rsidR="00C2213D">
        <w:rPr>
          <w:rFonts w:ascii="Times New Roman" w:eastAsia="Lucida Sans Unicode" w:hAnsi="Times New Roman" w:cs="Times New Roman"/>
          <w:kern w:val="1"/>
          <w:sz w:val="24"/>
          <w:szCs w:val="24"/>
        </w:rPr>
        <w:t>Совета депутатов</w:t>
      </w:r>
      <w:r w:rsidRPr="006B21B5">
        <w:rPr>
          <w:rFonts w:ascii="Times New Roman" w:eastAsia="Lucida Sans Unicode" w:hAnsi="Times New Roman" w:cs="Times New Roman"/>
          <w:kern w:val="1"/>
          <w:sz w:val="24"/>
          <w:szCs w:val="24"/>
        </w:rPr>
        <w:t>.</w:t>
      </w:r>
    </w:p>
    <w:p w14:paraId="52678E10" w14:textId="77777777" w:rsidR="004D3C32" w:rsidRPr="004D3C32" w:rsidRDefault="004D3C32"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2. </w:t>
      </w:r>
      <w:r w:rsidRPr="004D3C32">
        <w:rPr>
          <w:rFonts w:ascii="Times New Roman" w:eastAsia="Lucida Sans Unicode" w:hAnsi="Times New Roman" w:cs="Times New Roman"/>
          <w:kern w:val="1"/>
          <w:sz w:val="24"/>
          <w:szCs w:val="24"/>
        </w:rPr>
        <w:t xml:space="preserve">Непосредственное составление проекта бюджета города осуществляет </w:t>
      </w:r>
      <w:r>
        <w:rPr>
          <w:rFonts w:ascii="Times New Roman" w:eastAsia="Lucida Sans Unicode" w:hAnsi="Times New Roman" w:cs="Times New Roman"/>
          <w:kern w:val="1"/>
          <w:sz w:val="24"/>
          <w:szCs w:val="24"/>
        </w:rPr>
        <w:t xml:space="preserve">управление финансов и налоговой политики (финансовый орган </w:t>
      </w:r>
      <w:r w:rsidR="00C864B2">
        <w:rPr>
          <w:rFonts w:ascii="Times New Roman" w:eastAsia="Lucida Sans Unicode" w:hAnsi="Times New Roman" w:cs="Times New Roman"/>
          <w:kern w:val="1"/>
          <w:sz w:val="24"/>
          <w:szCs w:val="24"/>
        </w:rPr>
        <w:t>администрации города</w:t>
      </w:r>
      <w:r>
        <w:rPr>
          <w:rFonts w:ascii="Times New Roman" w:eastAsia="Lucida Sans Unicode" w:hAnsi="Times New Roman" w:cs="Times New Roman"/>
          <w:kern w:val="1"/>
          <w:sz w:val="24"/>
          <w:szCs w:val="24"/>
        </w:rPr>
        <w:t xml:space="preserve"> Оби)</w:t>
      </w:r>
      <w:r w:rsidRPr="004D3C32">
        <w:rPr>
          <w:rFonts w:ascii="Times New Roman" w:eastAsia="Lucida Sans Unicode" w:hAnsi="Times New Roman" w:cs="Times New Roman"/>
          <w:kern w:val="1"/>
          <w:sz w:val="24"/>
          <w:szCs w:val="24"/>
        </w:rPr>
        <w:t>.</w:t>
      </w:r>
    </w:p>
    <w:p w14:paraId="69C1CFCE" w14:textId="77777777" w:rsidR="004D3C32" w:rsidRDefault="004D3C32" w:rsidP="00CF748E">
      <w:pPr>
        <w:widowControl w:val="0"/>
        <w:suppressAutoHyphens/>
        <w:spacing w:after="0" w:line="240" w:lineRule="auto"/>
        <w:ind w:firstLine="708"/>
        <w:contextualSpacing/>
        <w:rPr>
          <w:rFonts w:ascii="Times New Roman" w:eastAsia="Lucida Sans Unicode" w:hAnsi="Times New Roman" w:cs="Times New Roman"/>
          <w:kern w:val="1"/>
          <w:sz w:val="24"/>
          <w:szCs w:val="24"/>
        </w:rPr>
      </w:pPr>
      <w:r w:rsidRPr="004D3C32">
        <w:rPr>
          <w:rFonts w:ascii="Times New Roman" w:eastAsia="Lucida Sans Unicode" w:hAnsi="Times New Roman" w:cs="Times New Roman"/>
          <w:kern w:val="1"/>
          <w:sz w:val="24"/>
          <w:szCs w:val="24"/>
        </w:rPr>
        <w:t>3. Составление проекта бюджета города основывается на:</w:t>
      </w:r>
    </w:p>
    <w:p w14:paraId="4B4E036D" w14:textId="32B2049C" w:rsidR="004D3C32" w:rsidRDefault="00D94290"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w:t>
      </w:r>
      <w:r w:rsidR="004D3C32">
        <w:rPr>
          <w:rFonts w:ascii="Times New Roman" w:eastAsia="Lucida Sans Unicode" w:hAnsi="Times New Roman" w:cs="Times New Roman"/>
          <w:kern w:val="1"/>
          <w:sz w:val="24"/>
          <w:szCs w:val="24"/>
        </w:rPr>
        <w:t xml:space="preserve"> </w:t>
      </w:r>
      <w:r w:rsidR="004D3C32" w:rsidRPr="004D3C32">
        <w:rPr>
          <w:rFonts w:ascii="Times New Roman" w:eastAsia="Lucida Sans Unicode" w:hAnsi="Times New Roman" w:cs="Times New Roman"/>
          <w:kern w:val="1"/>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0AE65487" w14:textId="233C5C9A" w:rsidR="004D3C32" w:rsidRDefault="00D94290"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2) </w:t>
      </w:r>
      <w:r w:rsidR="004D3C32" w:rsidRPr="004D3C32">
        <w:rPr>
          <w:rFonts w:ascii="Times New Roman" w:eastAsia="Lucida Sans Unicode" w:hAnsi="Times New Roman" w:cs="Times New Roman"/>
          <w:kern w:val="1"/>
          <w:sz w:val="24"/>
          <w:szCs w:val="24"/>
        </w:rPr>
        <w:t xml:space="preserve">основных направлениях бюджетной и налоговой политики города </w:t>
      </w:r>
      <w:r w:rsidR="004D3C32">
        <w:rPr>
          <w:rFonts w:ascii="Times New Roman" w:eastAsia="Lucida Sans Unicode" w:hAnsi="Times New Roman" w:cs="Times New Roman"/>
          <w:kern w:val="1"/>
          <w:sz w:val="24"/>
          <w:szCs w:val="24"/>
        </w:rPr>
        <w:t>Оби</w:t>
      </w:r>
      <w:r w:rsidR="004D3C32" w:rsidRPr="004D3C32">
        <w:rPr>
          <w:rFonts w:ascii="Times New Roman" w:eastAsia="Lucida Sans Unicode" w:hAnsi="Times New Roman" w:cs="Times New Roman"/>
          <w:kern w:val="1"/>
          <w:sz w:val="24"/>
          <w:szCs w:val="24"/>
        </w:rPr>
        <w:t>;</w:t>
      </w:r>
    </w:p>
    <w:p w14:paraId="4145700C" w14:textId="270A4FFC" w:rsidR="00337F2D" w:rsidRDefault="00D94290"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3)</w:t>
      </w:r>
      <w:r w:rsidR="00337F2D" w:rsidRPr="00337F2D">
        <w:rPr>
          <w:rFonts w:ascii="Times New Roman" w:eastAsia="Lucida Sans Unicode" w:hAnsi="Times New Roman" w:cs="Times New Roman"/>
          <w:kern w:val="1"/>
          <w:sz w:val="24"/>
          <w:szCs w:val="24"/>
        </w:rPr>
        <w:t xml:space="preserve"> прогнозе социально – экономического развития Новосибирской области</w:t>
      </w:r>
      <w:r w:rsidR="00337F2D">
        <w:rPr>
          <w:rFonts w:ascii="Times New Roman" w:eastAsia="Lucida Sans Unicode" w:hAnsi="Times New Roman" w:cs="Times New Roman"/>
          <w:kern w:val="1"/>
          <w:sz w:val="24"/>
          <w:szCs w:val="24"/>
        </w:rPr>
        <w:t>;</w:t>
      </w:r>
    </w:p>
    <w:p w14:paraId="1FE84E42" w14:textId="35F36123" w:rsidR="004D3C32" w:rsidRDefault="00D94290"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4) </w:t>
      </w:r>
      <w:r w:rsidR="004D3C32" w:rsidRPr="004D3C32">
        <w:rPr>
          <w:rFonts w:ascii="Times New Roman" w:eastAsia="Lucida Sans Unicode" w:hAnsi="Times New Roman" w:cs="Times New Roman"/>
          <w:kern w:val="1"/>
          <w:sz w:val="24"/>
          <w:szCs w:val="24"/>
        </w:rPr>
        <w:t xml:space="preserve">прогнозе социально-экономического развития города </w:t>
      </w:r>
      <w:r w:rsidR="004D3C32">
        <w:rPr>
          <w:rFonts w:ascii="Times New Roman" w:eastAsia="Lucida Sans Unicode" w:hAnsi="Times New Roman" w:cs="Times New Roman"/>
          <w:kern w:val="1"/>
          <w:sz w:val="24"/>
          <w:szCs w:val="24"/>
        </w:rPr>
        <w:t>Оби</w:t>
      </w:r>
      <w:r w:rsidR="004D3C32" w:rsidRPr="004D3C32">
        <w:rPr>
          <w:rFonts w:ascii="Times New Roman" w:eastAsia="Lucida Sans Unicode" w:hAnsi="Times New Roman" w:cs="Times New Roman"/>
          <w:kern w:val="1"/>
          <w:sz w:val="24"/>
          <w:szCs w:val="24"/>
        </w:rPr>
        <w:t>;</w:t>
      </w:r>
    </w:p>
    <w:p w14:paraId="2E0F01E9" w14:textId="05CBAA5F" w:rsidR="00337F2D" w:rsidRDefault="00D94290"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5)</w:t>
      </w:r>
      <w:r w:rsidR="00337F2D">
        <w:rPr>
          <w:rFonts w:ascii="Times New Roman" w:eastAsia="Lucida Sans Unicode" w:hAnsi="Times New Roman" w:cs="Times New Roman"/>
          <w:kern w:val="1"/>
          <w:sz w:val="24"/>
          <w:szCs w:val="24"/>
        </w:rPr>
        <w:t xml:space="preserve"> </w:t>
      </w:r>
      <w:r w:rsidR="00337F2D" w:rsidRPr="00337F2D">
        <w:rPr>
          <w:rFonts w:ascii="Times New Roman" w:eastAsia="Lucida Sans Unicode" w:hAnsi="Times New Roman" w:cs="Times New Roman"/>
          <w:kern w:val="1"/>
          <w:sz w:val="24"/>
          <w:szCs w:val="24"/>
        </w:rPr>
        <w:t xml:space="preserve">бюджетном прогнозе (проекте бюджетного прогноза, проекте изменений бюджетного прогноза) города </w:t>
      </w:r>
      <w:r w:rsidR="00337F2D">
        <w:rPr>
          <w:rFonts w:ascii="Times New Roman" w:eastAsia="Lucida Sans Unicode" w:hAnsi="Times New Roman" w:cs="Times New Roman"/>
          <w:kern w:val="1"/>
          <w:sz w:val="24"/>
          <w:szCs w:val="24"/>
        </w:rPr>
        <w:t>Оби</w:t>
      </w:r>
      <w:r w:rsidR="00337F2D" w:rsidRPr="00337F2D">
        <w:rPr>
          <w:rFonts w:ascii="Times New Roman" w:eastAsia="Lucida Sans Unicode" w:hAnsi="Times New Roman" w:cs="Times New Roman"/>
          <w:kern w:val="1"/>
          <w:sz w:val="24"/>
          <w:szCs w:val="24"/>
        </w:rPr>
        <w:t xml:space="preserve"> на долгосрочный период в случае, если Совет</w:t>
      </w:r>
      <w:r w:rsidR="007315E4">
        <w:rPr>
          <w:rFonts w:ascii="Times New Roman" w:eastAsia="Lucida Sans Unicode" w:hAnsi="Times New Roman" w:cs="Times New Roman"/>
          <w:kern w:val="1"/>
          <w:sz w:val="24"/>
          <w:szCs w:val="24"/>
        </w:rPr>
        <w:t xml:space="preserve"> </w:t>
      </w:r>
      <w:r w:rsidR="00337F2D" w:rsidRPr="00337F2D">
        <w:rPr>
          <w:rFonts w:ascii="Times New Roman" w:eastAsia="Lucida Sans Unicode" w:hAnsi="Times New Roman" w:cs="Times New Roman"/>
          <w:kern w:val="1"/>
          <w:sz w:val="24"/>
          <w:szCs w:val="24"/>
        </w:rPr>
        <w:t>принял решение о его формировании в соответствии с требованиями </w:t>
      </w:r>
      <w:hyperlink r:id="rId9" w:anchor="/document/12112604/entry/0" w:history="1">
        <w:r w:rsidR="00337F2D" w:rsidRPr="00337F2D">
          <w:rPr>
            <w:rStyle w:val="a6"/>
            <w:rFonts w:ascii="Times New Roman" w:eastAsia="Lucida Sans Unicode" w:hAnsi="Times New Roman" w:cs="Times New Roman"/>
            <w:color w:val="auto"/>
            <w:kern w:val="1"/>
            <w:sz w:val="24"/>
            <w:szCs w:val="24"/>
            <w:u w:val="none"/>
          </w:rPr>
          <w:t>Бюджетного кодекса</w:t>
        </w:r>
      </w:hyperlink>
      <w:r w:rsidR="00337F2D" w:rsidRPr="00337F2D">
        <w:rPr>
          <w:rFonts w:ascii="Times New Roman" w:eastAsia="Lucida Sans Unicode" w:hAnsi="Times New Roman" w:cs="Times New Roman"/>
          <w:kern w:val="1"/>
          <w:sz w:val="24"/>
          <w:szCs w:val="24"/>
        </w:rPr>
        <w:t> Российской Федерации;</w:t>
      </w:r>
    </w:p>
    <w:p w14:paraId="10C90982" w14:textId="32954BF2" w:rsidR="00337F2D" w:rsidRDefault="00D94290"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6)</w:t>
      </w:r>
      <w:r w:rsidR="00337F2D">
        <w:rPr>
          <w:rFonts w:ascii="Times New Roman" w:eastAsia="Lucida Sans Unicode" w:hAnsi="Times New Roman" w:cs="Times New Roman"/>
          <w:kern w:val="1"/>
          <w:sz w:val="24"/>
          <w:szCs w:val="24"/>
        </w:rPr>
        <w:t xml:space="preserve"> </w:t>
      </w:r>
      <w:r w:rsidR="00337F2D" w:rsidRPr="00337F2D">
        <w:rPr>
          <w:rFonts w:ascii="Times New Roman" w:eastAsia="Lucida Sans Unicode" w:hAnsi="Times New Roman" w:cs="Times New Roman"/>
          <w:kern w:val="1"/>
          <w:sz w:val="24"/>
          <w:szCs w:val="24"/>
        </w:rPr>
        <w:t>муниципальных</w:t>
      </w:r>
      <w:r w:rsidR="00337F2D">
        <w:rPr>
          <w:rFonts w:ascii="Times New Roman" w:eastAsia="Lucida Sans Unicode" w:hAnsi="Times New Roman" w:cs="Times New Roman"/>
          <w:kern w:val="1"/>
          <w:sz w:val="24"/>
          <w:szCs w:val="24"/>
        </w:rPr>
        <w:t xml:space="preserve"> и ведомственных </w:t>
      </w:r>
      <w:r w:rsidR="00337F2D" w:rsidRPr="00337F2D">
        <w:rPr>
          <w:rFonts w:ascii="Times New Roman" w:eastAsia="Lucida Sans Unicode" w:hAnsi="Times New Roman" w:cs="Times New Roman"/>
          <w:kern w:val="1"/>
          <w:sz w:val="24"/>
          <w:szCs w:val="24"/>
        </w:rPr>
        <w:t>программах (проектах муниципальных программ, проектах изменений указанных программ).</w:t>
      </w:r>
    </w:p>
    <w:p w14:paraId="0B7E8D1B" w14:textId="68FD8ABA" w:rsidR="00337F2D" w:rsidRDefault="00337F2D"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4. </w:t>
      </w:r>
      <w:r w:rsidRPr="00337F2D">
        <w:rPr>
          <w:rFonts w:ascii="Times New Roman" w:eastAsia="Lucida Sans Unicode" w:hAnsi="Times New Roman" w:cs="Times New Roman"/>
          <w:kern w:val="1"/>
          <w:sz w:val="24"/>
          <w:szCs w:val="24"/>
        </w:rPr>
        <w:t>Составлению проекта бюджета города предшествует формирование муниципальных заданий, которые используются при составлении проекта бюджета города для планирования бюджетных ассигнований на оказание муниципальных услуг (выполнение работ). Муниципальные задания формируются в порядке, установленном</w:t>
      </w:r>
      <w:r w:rsidR="007315E4">
        <w:rPr>
          <w:rFonts w:ascii="Times New Roman" w:eastAsia="Lucida Sans Unicode" w:hAnsi="Times New Roman" w:cs="Times New Roman"/>
          <w:kern w:val="1"/>
          <w:sz w:val="24"/>
          <w:szCs w:val="24"/>
        </w:rPr>
        <w:t xml:space="preserve"> </w:t>
      </w:r>
      <w:r w:rsidR="00C864B2">
        <w:rPr>
          <w:rFonts w:ascii="Times New Roman" w:eastAsia="Lucida Sans Unicode" w:hAnsi="Times New Roman" w:cs="Times New Roman"/>
          <w:kern w:val="1"/>
          <w:sz w:val="24"/>
          <w:szCs w:val="24"/>
        </w:rPr>
        <w:t>а</w:t>
      </w:r>
      <w:r w:rsidRPr="00337F2D">
        <w:rPr>
          <w:rFonts w:ascii="Times New Roman" w:eastAsia="Lucida Sans Unicode" w:hAnsi="Times New Roman" w:cs="Times New Roman"/>
          <w:kern w:val="1"/>
          <w:sz w:val="24"/>
          <w:szCs w:val="24"/>
        </w:rPr>
        <w:t>дминистраци</w:t>
      </w:r>
      <w:r>
        <w:rPr>
          <w:rFonts w:ascii="Times New Roman" w:eastAsia="Lucida Sans Unicode" w:hAnsi="Times New Roman" w:cs="Times New Roman"/>
          <w:kern w:val="1"/>
          <w:sz w:val="24"/>
          <w:szCs w:val="24"/>
        </w:rPr>
        <w:t>ей</w:t>
      </w:r>
      <w:r w:rsidR="00C2213D">
        <w:rPr>
          <w:rFonts w:ascii="Times New Roman" w:eastAsia="Lucida Sans Unicode" w:hAnsi="Times New Roman" w:cs="Times New Roman"/>
          <w:kern w:val="1"/>
          <w:sz w:val="24"/>
          <w:szCs w:val="24"/>
        </w:rPr>
        <w:t xml:space="preserve"> города Оби,</w:t>
      </w:r>
      <w:r w:rsidRPr="00337F2D">
        <w:rPr>
          <w:rFonts w:ascii="Times New Roman" w:eastAsia="Lucida Sans Unicode" w:hAnsi="Times New Roman" w:cs="Times New Roman"/>
          <w:kern w:val="1"/>
          <w:sz w:val="24"/>
          <w:szCs w:val="24"/>
        </w:rPr>
        <w:t xml:space="preserve">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14:paraId="10F80639" w14:textId="77777777" w:rsidR="00337F2D" w:rsidRDefault="00337F2D"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5. </w:t>
      </w:r>
      <w:r w:rsidRPr="00337F2D">
        <w:rPr>
          <w:rFonts w:ascii="Times New Roman" w:eastAsia="Lucida Sans Unicode" w:hAnsi="Times New Roman" w:cs="Times New Roman"/>
          <w:kern w:val="1"/>
          <w:sz w:val="24"/>
          <w:szCs w:val="24"/>
        </w:rPr>
        <w:t xml:space="preserve">Решение о начале работы над составлением проекта бюджета города принимает </w:t>
      </w:r>
      <w:r w:rsidR="00345118">
        <w:rPr>
          <w:rFonts w:ascii="Times New Roman" w:eastAsia="Lucida Sans Unicode" w:hAnsi="Times New Roman" w:cs="Times New Roman"/>
          <w:kern w:val="1"/>
          <w:sz w:val="24"/>
          <w:szCs w:val="24"/>
        </w:rPr>
        <w:t>Г</w:t>
      </w:r>
      <w:r>
        <w:rPr>
          <w:rFonts w:ascii="Times New Roman" w:eastAsia="Lucida Sans Unicode" w:hAnsi="Times New Roman" w:cs="Times New Roman"/>
          <w:kern w:val="1"/>
          <w:sz w:val="24"/>
          <w:szCs w:val="24"/>
        </w:rPr>
        <w:t>лава города Оби</w:t>
      </w:r>
      <w:r w:rsidRPr="00337F2D">
        <w:rPr>
          <w:rFonts w:ascii="Times New Roman" w:eastAsia="Lucida Sans Unicode" w:hAnsi="Times New Roman" w:cs="Times New Roman"/>
          <w:kern w:val="1"/>
          <w:sz w:val="24"/>
          <w:szCs w:val="24"/>
        </w:rPr>
        <w:t xml:space="preserve"> в форме постановления </w:t>
      </w:r>
      <w:r w:rsidR="00C864B2">
        <w:rPr>
          <w:rFonts w:ascii="Times New Roman" w:eastAsia="Lucida Sans Unicode" w:hAnsi="Times New Roman" w:cs="Times New Roman"/>
          <w:kern w:val="1"/>
          <w:sz w:val="24"/>
          <w:szCs w:val="24"/>
        </w:rPr>
        <w:t>а</w:t>
      </w:r>
      <w:r>
        <w:rPr>
          <w:rFonts w:ascii="Times New Roman" w:eastAsia="Lucida Sans Unicode" w:hAnsi="Times New Roman" w:cs="Times New Roman"/>
          <w:kern w:val="1"/>
          <w:sz w:val="24"/>
          <w:szCs w:val="24"/>
        </w:rPr>
        <w:t>дминистрации города Оби</w:t>
      </w:r>
      <w:r w:rsidRPr="00337F2D">
        <w:rPr>
          <w:rFonts w:ascii="Times New Roman" w:eastAsia="Lucida Sans Unicode" w:hAnsi="Times New Roman" w:cs="Times New Roman"/>
          <w:kern w:val="1"/>
          <w:sz w:val="24"/>
          <w:szCs w:val="24"/>
        </w:rPr>
        <w:t>, регламентирующего сроки и процедуру разработки проекта бюджета города на очередной финансовый год и плановый период, порядок работы над иными документами и материалами, обязательными для направления в Совет</w:t>
      </w:r>
      <w:r w:rsidR="00942138">
        <w:rPr>
          <w:rFonts w:ascii="Times New Roman" w:eastAsia="Lucida Sans Unicode" w:hAnsi="Times New Roman" w:cs="Times New Roman"/>
          <w:kern w:val="1"/>
          <w:sz w:val="24"/>
          <w:szCs w:val="24"/>
        </w:rPr>
        <w:t xml:space="preserve"> депутатов</w:t>
      </w:r>
      <w:r w:rsidR="00C864B2">
        <w:rPr>
          <w:rFonts w:ascii="Times New Roman" w:eastAsia="Lucida Sans Unicode" w:hAnsi="Times New Roman" w:cs="Times New Roman"/>
          <w:kern w:val="1"/>
          <w:sz w:val="24"/>
          <w:szCs w:val="24"/>
        </w:rPr>
        <w:t xml:space="preserve"> города Оби</w:t>
      </w:r>
      <w:r w:rsidRPr="00337F2D">
        <w:rPr>
          <w:rFonts w:ascii="Times New Roman" w:eastAsia="Lucida Sans Unicode" w:hAnsi="Times New Roman" w:cs="Times New Roman"/>
          <w:kern w:val="1"/>
          <w:sz w:val="24"/>
          <w:szCs w:val="24"/>
        </w:rPr>
        <w:t xml:space="preserve">, перечень основных мероприятий по согласованию параметров проекта бюджета города структурными подразделениями </w:t>
      </w:r>
      <w:r w:rsidR="00C864B2">
        <w:rPr>
          <w:rFonts w:ascii="Times New Roman" w:eastAsia="Lucida Sans Unicode" w:hAnsi="Times New Roman" w:cs="Times New Roman"/>
          <w:kern w:val="1"/>
          <w:sz w:val="24"/>
          <w:szCs w:val="24"/>
        </w:rPr>
        <w:t>а</w:t>
      </w:r>
      <w:r w:rsidR="00C71DE5">
        <w:rPr>
          <w:rFonts w:ascii="Times New Roman" w:eastAsia="Lucida Sans Unicode" w:hAnsi="Times New Roman" w:cs="Times New Roman"/>
          <w:kern w:val="1"/>
          <w:sz w:val="24"/>
          <w:szCs w:val="24"/>
        </w:rPr>
        <w:t>дминистрации города Оби</w:t>
      </w:r>
      <w:r w:rsidRPr="00337F2D">
        <w:rPr>
          <w:rFonts w:ascii="Times New Roman" w:eastAsia="Lucida Sans Unicode" w:hAnsi="Times New Roman" w:cs="Times New Roman"/>
          <w:kern w:val="1"/>
          <w:sz w:val="24"/>
          <w:szCs w:val="24"/>
        </w:rPr>
        <w:t>.</w:t>
      </w:r>
    </w:p>
    <w:p w14:paraId="16138224" w14:textId="77777777" w:rsidR="00C71DE5" w:rsidRDefault="00C71DE5"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6. Указанное постановление </w:t>
      </w:r>
      <w:r w:rsidR="00C864B2">
        <w:rPr>
          <w:rFonts w:ascii="Times New Roman" w:eastAsia="Lucida Sans Unicode" w:hAnsi="Times New Roman" w:cs="Times New Roman"/>
          <w:kern w:val="1"/>
          <w:sz w:val="24"/>
          <w:szCs w:val="24"/>
        </w:rPr>
        <w:t>а</w:t>
      </w:r>
      <w:r>
        <w:rPr>
          <w:rFonts w:ascii="Times New Roman" w:eastAsia="Lucida Sans Unicode" w:hAnsi="Times New Roman" w:cs="Times New Roman"/>
          <w:kern w:val="1"/>
          <w:sz w:val="24"/>
          <w:szCs w:val="24"/>
        </w:rPr>
        <w:t xml:space="preserve">дминистрации </w:t>
      </w:r>
      <w:r w:rsidR="00C864B2">
        <w:rPr>
          <w:rFonts w:ascii="Times New Roman" w:eastAsia="Lucida Sans Unicode" w:hAnsi="Times New Roman" w:cs="Times New Roman"/>
          <w:kern w:val="1"/>
          <w:sz w:val="24"/>
          <w:szCs w:val="24"/>
        </w:rPr>
        <w:t xml:space="preserve">города Оби </w:t>
      </w:r>
      <w:r>
        <w:rPr>
          <w:rFonts w:ascii="Times New Roman" w:eastAsia="Lucida Sans Unicode" w:hAnsi="Times New Roman" w:cs="Times New Roman"/>
          <w:kern w:val="1"/>
          <w:sz w:val="24"/>
          <w:szCs w:val="24"/>
        </w:rPr>
        <w:t>издается Главой города Оби не позднее, чем за шесть месяцев до начала очередного финансового года.</w:t>
      </w:r>
    </w:p>
    <w:p w14:paraId="057452DC" w14:textId="248F545D" w:rsidR="00C71DE5" w:rsidRDefault="00C71DE5"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7.</w:t>
      </w:r>
      <w:r w:rsidR="007315E4">
        <w:rPr>
          <w:rFonts w:ascii="Times New Roman" w:eastAsia="Lucida Sans Unicode" w:hAnsi="Times New Roman" w:cs="Times New Roman"/>
          <w:kern w:val="1"/>
          <w:sz w:val="24"/>
          <w:szCs w:val="24"/>
        </w:rPr>
        <w:t xml:space="preserve"> </w:t>
      </w:r>
      <w:r w:rsidRPr="00C71DE5">
        <w:rPr>
          <w:rFonts w:ascii="Times New Roman" w:eastAsia="Lucida Sans Unicode" w:hAnsi="Times New Roman" w:cs="Times New Roman"/>
          <w:kern w:val="1"/>
          <w:sz w:val="24"/>
          <w:szCs w:val="24"/>
        </w:rPr>
        <w:t xml:space="preserve">Постановление </w:t>
      </w:r>
      <w:r w:rsidR="00C864B2">
        <w:rPr>
          <w:rFonts w:ascii="Times New Roman" w:eastAsia="Lucida Sans Unicode" w:hAnsi="Times New Roman" w:cs="Times New Roman"/>
          <w:kern w:val="1"/>
          <w:sz w:val="24"/>
          <w:szCs w:val="24"/>
        </w:rPr>
        <w:t>а</w:t>
      </w:r>
      <w:r>
        <w:rPr>
          <w:rFonts w:ascii="Times New Roman" w:eastAsia="Lucida Sans Unicode" w:hAnsi="Times New Roman" w:cs="Times New Roman"/>
          <w:kern w:val="1"/>
          <w:sz w:val="24"/>
          <w:szCs w:val="24"/>
        </w:rPr>
        <w:t>дминистрации</w:t>
      </w:r>
      <w:r w:rsidR="00C864B2">
        <w:rPr>
          <w:rFonts w:ascii="Times New Roman" w:eastAsia="Lucida Sans Unicode" w:hAnsi="Times New Roman" w:cs="Times New Roman"/>
          <w:kern w:val="1"/>
          <w:sz w:val="24"/>
          <w:szCs w:val="24"/>
        </w:rPr>
        <w:t xml:space="preserve"> города Оби</w:t>
      </w:r>
      <w:r w:rsidRPr="00C71DE5">
        <w:rPr>
          <w:rFonts w:ascii="Times New Roman" w:eastAsia="Lucida Sans Unicode" w:hAnsi="Times New Roman" w:cs="Times New Roman"/>
          <w:kern w:val="1"/>
          <w:sz w:val="24"/>
          <w:szCs w:val="24"/>
        </w:rPr>
        <w:t>, предусмотренное </w:t>
      </w:r>
      <w:hyperlink r:id="rId10" w:anchor="/document/7185752/entry/90604" w:history="1">
        <w:r w:rsidR="00C864B2">
          <w:rPr>
            <w:rStyle w:val="a6"/>
            <w:rFonts w:ascii="Times New Roman" w:eastAsia="Lucida Sans Unicode" w:hAnsi="Times New Roman" w:cs="Times New Roman"/>
            <w:color w:val="auto"/>
            <w:kern w:val="1"/>
            <w:sz w:val="24"/>
            <w:szCs w:val="24"/>
            <w:u w:val="none"/>
          </w:rPr>
          <w:t>частью</w:t>
        </w:r>
      </w:hyperlink>
      <w:r w:rsidR="007315E4">
        <w:rPr>
          <w:rStyle w:val="a6"/>
          <w:rFonts w:ascii="Times New Roman" w:eastAsia="Lucida Sans Unicode" w:hAnsi="Times New Roman" w:cs="Times New Roman"/>
          <w:color w:val="auto"/>
          <w:kern w:val="1"/>
          <w:sz w:val="24"/>
          <w:szCs w:val="24"/>
          <w:u w:val="none"/>
        </w:rPr>
        <w:t xml:space="preserve"> </w:t>
      </w:r>
      <w:r>
        <w:rPr>
          <w:rFonts w:ascii="Times New Roman" w:eastAsia="Lucida Sans Unicode" w:hAnsi="Times New Roman" w:cs="Times New Roman"/>
          <w:kern w:val="1"/>
          <w:sz w:val="24"/>
          <w:szCs w:val="24"/>
        </w:rPr>
        <w:t>5</w:t>
      </w:r>
      <w:r w:rsidRPr="00C71DE5">
        <w:rPr>
          <w:rFonts w:ascii="Times New Roman" w:eastAsia="Lucida Sans Unicode" w:hAnsi="Times New Roman" w:cs="Times New Roman"/>
          <w:kern w:val="1"/>
          <w:sz w:val="24"/>
          <w:szCs w:val="24"/>
        </w:rPr>
        <w:t> настоящей статьи, направляется в Совет</w:t>
      </w:r>
      <w:r w:rsidR="00345118">
        <w:rPr>
          <w:rFonts w:ascii="Times New Roman" w:eastAsia="Lucida Sans Unicode" w:hAnsi="Times New Roman" w:cs="Times New Roman"/>
          <w:kern w:val="1"/>
          <w:sz w:val="24"/>
          <w:szCs w:val="24"/>
        </w:rPr>
        <w:t xml:space="preserve"> депутатов</w:t>
      </w:r>
      <w:r w:rsidR="00C864B2">
        <w:rPr>
          <w:rFonts w:ascii="Times New Roman" w:eastAsia="Lucida Sans Unicode" w:hAnsi="Times New Roman" w:cs="Times New Roman"/>
          <w:kern w:val="1"/>
          <w:sz w:val="24"/>
          <w:szCs w:val="24"/>
        </w:rPr>
        <w:t xml:space="preserve"> города Оби</w:t>
      </w:r>
      <w:r w:rsidRPr="00C71DE5">
        <w:rPr>
          <w:rFonts w:ascii="Times New Roman" w:eastAsia="Lucida Sans Unicode" w:hAnsi="Times New Roman" w:cs="Times New Roman"/>
          <w:kern w:val="1"/>
          <w:sz w:val="24"/>
          <w:szCs w:val="24"/>
        </w:rPr>
        <w:t xml:space="preserve"> в течение 20</w:t>
      </w:r>
      <w:r w:rsidR="00D94290">
        <w:rPr>
          <w:rFonts w:ascii="Times New Roman" w:eastAsia="Lucida Sans Unicode" w:hAnsi="Times New Roman" w:cs="Times New Roman"/>
          <w:kern w:val="1"/>
          <w:sz w:val="24"/>
          <w:szCs w:val="24"/>
        </w:rPr>
        <w:t xml:space="preserve"> календарных</w:t>
      </w:r>
      <w:r w:rsidRPr="00C71DE5">
        <w:rPr>
          <w:rFonts w:ascii="Times New Roman" w:eastAsia="Lucida Sans Unicode" w:hAnsi="Times New Roman" w:cs="Times New Roman"/>
          <w:kern w:val="1"/>
          <w:sz w:val="24"/>
          <w:szCs w:val="24"/>
        </w:rPr>
        <w:t xml:space="preserve"> дней со дня издания.</w:t>
      </w:r>
    </w:p>
    <w:p w14:paraId="5A9B62BD" w14:textId="77777777" w:rsidR="00425B09" w:rsidRDefault="00425B09" w:rsidP="00CF748E">
      <w:pPr>
        <w:widowControl w:val="0"/>
        <w:suppressAutoHyphens/>
        <w:spacing w:after="0" w:line="240" w:lineRule="auto"/>
        <w:contextualSpacing/>
        <w:jc w:val="both"/>
        <w:rPr>
          <w:rFonts w:ascii="Times New Roman" w:eastAsia="Lucida Sans Unicode" w:hAnsi="Times New Roman" w:cs="Times New Roman"/>
          <w:kern w:val="1"/>
          <w:sz w:val="24"/>
          <w:szCs w:val="24"/>
        </w:rPr>
      </w:pPr>
    </w:p>
    <w:p w14:paraId="1627DBEE" w14:textId="77777777" w:rsidR="00C71DE5" w:rsidRDefault="00C71DE5" w:rsidP="00CF748E">
      <w:pPr>
        <w:widowControl w:val="0"/>
        <w:suppressAutoHyphens/>
        <w:spacing w:after="0" w:line="240" w:lineRule="auto"/>
        <w:ind w:left="1843" w:hanging="1135"/>
        <w:contextualSpacing/>
        <w:jc w:val="both"/>
        <w:rPr>
          <w:rFonts w:ascii="Times New Roman" w:eastAsia="Lucida Sans Unicode" w:hAnsi="Times New Roman" w:cs="Times New Roman"/>
          <w:b/>
          <w:bCs/>
          <w:kern w:val="1"/>
          <w:sz w:val="24"/>
          <w:szCs w:val="24"/>
        </w:rPr>
      </w:pPr>
      <w:r w:rsidRPr="00C71DE5">
        <w:rPr>
          <w:rFonts w:ascii="Times New Roman" w:eastAsia="Lucida Sans Unicode" w:hAnsi="Times New Roman" w:cs="Times New Roman"/>
          <w:b/>
          <w:bCs/>
          <w:kern w:val="1"/>
          <w:sz w:val="24"/>
          <w:szCs w:val="24"/>
        </w:rPr>
        <w:t xml:space="preserve">Статья </w:t>
      </w:r>
      <w:r w:rsidR="007F1D44">
        <w:rPr>
          <w:rFonts w:ascii="Times New Roman" w:eastAsia="Lucida Sans Unicode" w:hAnsi="Times New Roman" w:cs="Times New Roman"/>
          <w:b/>
          <w:bCs/>
          <w:kern w:val="1"/>
          <w:sz w:val="24"/>
          <w:szCs w:val="24"/>
        </w:rPr>
        <w:t>8</w:t>
      </w:r>
      <w:r w:rsidRPr="00C71DE5">
        <w:rPr>
          <w:rFonts w:ascii="Times New Roman" w:eastAsia="Lucida Sans Unicode" w:hAnsi="Times New Roman" w:cs="Times New Roman"/>
          <w:b/>
          <w:bCs/>
          <w:kern w:val="1"/>
          <w:sz w:val="24"/>
          <w:szCs w:val="24"/>
        </w:rPr>
        <w:t>. Рассмотрение предложений по отдельным статьям бюджета города с органами государственной власти Новосибирской области</w:t>
      </w:r>
    </w:p>
    <w:p w14:paraId="2A2F3226" w14:textId="77777777" w:rsidR="00437335" w:rsidRPr="00C71DE5" w:rsidRDefault="00437335" w:rsidP="00CF748E">
      <w:pPr>
        <w:widowControl w:val="0"/>
        <w:suppressAutoHyphens/>
        <w:spacing w:after="0" w:line="240" w:lineRule="auto"/>
        <w:ind w:left="1843" w:hanging="1135"/>
        <w:contextualSpacing/>
        <w:jc w:val="both"/>
        <w:rPr>
          <w:rFonts w:ascii="Times New Roman" w:eastAsia="Lucida Sans Unicode" w:hAnsi="Times New Roman" w:cs="Times New Roman"/>
          <w:b/>
          <w:bCs/>
          <w:kern w:val="1"/>
          <w:sz w:val="24"/>
          <w:szCs w:val="24"/>
        </w:rPr>
      </w:pPr>
    </w:p>
    <w:p w14:paraId="122D0930" w14:textId="77777777" w:rsidR="00C71DE5" w:rsidRPr="00C71DE5" w:rsidRDefault="00C71DE5"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sidRPr="00C71DE5">
        <w:rPr>
          <w:rFonts w:ascii="Times New Roman" w:eastAsia="Lucida Sans Unicode" w:hAnsi="Times New Roman" w:cs="Times New Roman"/>
          <w:kern w:val="1"/>
          <w:sz w:val="24"/>
          <w:szCs w:val="24"/>
        </w:rPr>
        <w:lastRenderedPageBreak/>
        <w:t xml:space="preserve">1. В соответствии с Законом Новосибирской области о бюджетном процессе </w:t>
      </w:r>
      <w:r w:rsidR="00C864B2">
        <w:rPr>
          <w:rFonts w:ascii="Times New Roman" w:eastAsia="Lucida Sans Unicode" w:hAnsi="Times New Roman" w:cs="Times New Roman"/>
          <w:kern w:val="1"/>
          <w:sz w:val="24"/>
          <w:szCs w:val="24"/>
        </w:rPr>
        <w:t>а</w:t>
      </w:r>
      <w:r w:rsidRPr="00C71DE5">
        <w:rPr>
          <w:rFonts w:ascii="Times New Roman" w:eastAsia="Lucida Sans Unicode" w:hAnsi="Times New Roman" w:cs="Times New Roman"/>
          <w:kern w:val="1"/>
          <w:sz w:val="24"/>
          <w:szCs w:val="24"/>
        </w:rPr>
        <w:t xml:space="preserve">дминистрация города </w:t>
      </w:r>
      <w:r>
        <w:rPr>
          <w:rFonts w:ascii="Times New Roman" w:eastAsia="Lucida Sans Unicode" w:hAnsi="Times New Roman" w:cs="Times New Roman"/>
          <w:kern w:val="1"/>
          <w:sz w:val="24"/>
          <w:szCs w:val="24"/>
        </w:rPr>
        <w:t xml:space="preserve">Оби </w:t>
      </w:r>
      <w:r w:rsidRPr="00C71DE5">
        <w:rPr>
          <w:rFonts w:ascii="Times New Roman" w:eastAsia="Lucida Sans Unicode" w:hAnsi="Times New Roman" w:cs="Times New Roman"/>
          <w:kern w:val="1"/>
          <w:sz w:val="24"/>
          <w:szCs w:val="24"/>
        </w:rPr>
        <w:t xml:space="preserve">проводит </w:t>
      </w:r>
      <w:r w:rsidR="009606EA">
        <w:rPr>
          <w:rFonts w:ascii="Times New Roman" w:eastAsia="Lucida Sans Unicode" w:hAnsi="Times New Roman" w:cs="Times New Roman"/>
          <w:kern w:val="1"/>
          <w:sz w:val="24"/>
          <w:szCs w:val="24"/>
        </w:rPr>
        <w:t xml:space="preserve">сверку и </w:t>
      </w:r>
      <w:r w:rsidRPr="00C71DE5">
        <w:rPr>
          <w:rFonts w:ascii="Times New Roman" w:eastAsia="Lucida Sans Unicode" w:hAnsi="Times New Roman" w:cs="Times New Roman"/>
          <w:kern w:val="1"/>
          <w:sz w:val="24"/>
          <w:szCs w:val="24"/>
        </w:rPr>
        <w:t>согласование исходных данных для формирования проекта бюджета города и проведения расчетов по распределению межбюджетных трансфертов.</w:t>
      </w:r>
    </w:p>
    <w:p w14:paraId="64C6341A" w14:textId="77777777" w:rsidR="00C71DE5" w:rsidRDefault="00C71DE5"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sidRPr="00C71DE5">
        <w:rPr>
          <w:rFonts w:ascii="Times New Roman" w:eastAsia="Lucida Sans Unicode" w:hAnsi="Times New Roman" w:cs="Times New Roman"/>
          <w:kern w:val="1"/>
          <w:sz w:val="24"/>
          <w:szCs w:val="24"/>
        </w:rPr>
        <w:t xml:space="preserve">2. В процессе согласования </w:t>
      </w:r>
      <w:r w:rsidR="00C864B2">
        <w:rPr>
          <w:rFonts w:ascii="Times New Roman" w:eastAsia="Lucida Sans Unicode" w:hAnsi="Times New Roman" w:cs="Times New Roman"/>
          <w:kern w:val="1"/>
          <w:sz w:val="24"/>
          <w:szCs w:val="24"/>
        </w:rPr>
        <w:t>а</w:t>
      </w:r>
      <w:r w:rsidRPr="00C71DE5">
        <w:rPr>
          <w:rFonts w:ascii="Times New Roman" w:eastAsia="Lucida Sans Unicode" w:hAnsi="Times New Roman" w:cs="Times New Roman"/>
          <w:kern w:val="1"/>
          <w:sz w:val="24"/>
          <w:szCs w:val="24"/>
        </w:rPr>
        <w:t xml:space="preserve">дминистрацией города </w:t>
      </w:r>
      <w:r>
        <w:rPr>
          <w:rFonts w:ascii="Times New Roman" w:eastAsia="Lucida Sans Unicode" w:hAnsi="Times New Roman" w:cs="Times New Roman"/>
          <w:kern w:val="1"/>
          <w:sz w:val="24"/>
          <w:szCs w:val="24"/>
        </w:rPr>
        <w:t>Оби</w:t>
      </w:r>
      <w:r w:rsidRPr="00C71DE5">
        <w:rPr>
          <w:rFonts w:ascii="Times New Roman" w:eastAsia="Lucida Sans Unicode" w:hAnsi="Times New Roman" w:cs="Times New Roman"/>
          <w:kern w:val="1"/>
          <w:sz w:val="24"/>
          <w:szCs w:val="24"/>
        </w:rPr>
        <w:t xml:space="preserve"> вносятся в Правительство Новосибирской области предложения по изменению и уточнению исходных данных для фор</w:t>
      </w:r>
      <w:r w:rsidR="009606EA">
        <w:rPr>
          <w:rFonts w:ascii="Times New Roman" w:eastAsia="Lucida Sans Unicode" w:hAnsi="Times New Roman" w:cs="Times New Roman"/>
          <w:kern w:val="1"/>
          <w:sz w:val="24"/>
          <w:szCs w:val="24"/>
        </w:rPr>
        <w:t xml:space="preserve">мирования расчетных показателей, в том числе с учетом решений, принятых Советом депутатов </w:t>
      </w:r>
      <w:r w:rsidR="00C864B2">
        <w:rPr>
          <w:rFonts w:ascii="Times New Roman" w:eastAsia="Lucida Sans Unicode" w:hAnsi="Times New Roman" w:cs="Times New Roman"/>
          <w:kern w:val="1"/>
          <w:sz w:val="24"/>
          <w:szCs w:val="24"/>
        </w:rPr>
        <w:t xml:space="preserve">города Оби </w:t>
      </w:r>
      <w:r w:rsidR="009606EA">
        <w:rPr>
          <w:rFonts w:ascii="Times New Roman" w:eastAsia="Lucida Sans Unicode" w:hAnsi="Times New Roman" w:cs="Times New Roman"/>
          <w:kern w:val="1"/>
          <w:sz w:val="24"/>
          <w:szCs w:val="24"/>
        </w:rPr>
        <w:t>в соответствии с Бюджетным Кодексом РФ.</w:t>
      </w:r>
    </w:p>
    <w:p w14:paraId="22C9B618" w14:textId="77777777" w:rsidR="00425B09" w:rsidRPr="00C71DE5" w:rsidRDefault="00425B09" w:rsidP="00CF748E">
      <w:pPr>
        <w:widowControl w:val="0"/>
        <w:suppressAutoHyphens/>
        <w:spacing w:after="0" w:line="240" w:lineRule="auto"/>
        <w:contextualSpacing/>
        <w:jc w:val="both"/>
        <w:rPr>
          <w:rFonts w:ascii="Times New Roman" w:eastAsia="Lucida Sans Unicode" w:hAnsi="Times New Roman" w:cs="Times New Roman"/>
          <w:kern w:val="1"/>
          <w:sz w:val="24"/>
          <w:szCs w:val="24"/>
        </w:rPr>
      </w:pPr>
    </w:p>
    <w:p w14:paraId="2F5B78BB" w14:textId="4EA494E1" w:rsidR="00C71DE5" w:rsidRDefault="00C71DE5" w:rsidP="00CF748E">
      <w:pPr>
        <w:widowControl w:val="0"/>
        <w:suppressAutoHyphens/>
        <w:spacing w:after="0" w:line="240" w:lineRule="auto"/>
        <w:ind w:firstLine="708"/>
        <w:contextualSpacing/>
        <w:jc w:val="both"/>
        <w:rPr>
          <w:rFonts w:ascii="Times New Roman" w:eastAsia="Lucida Sans Unicode" w:hAnsi="Times New Roman" w:cs="Times New Roman"/>
          <w:b/>
          <w:bCs/>
          <w:kern w:val="1"/>
          <w:sz w:val="24"/>
          <w:szCs w:val="24"/>
        </w:rPr>
      </w:pPr>
      <w:r w:rsidRPr="00C71DE5">
        <w:rPr>
          <w:rFonts w:ascii="Times New Roman" w:eastAsia="Lucida Sans Unicode" w:hAnsi="Times New Roman" w:cs="Times New Roman"/>
          <w:b/>
          <w:kern w:val="1"/>
          <w:sz w:val="24"/>
          <w:szCs w:val="24"/>
        </w:rPr>
        <w:t xml:space="preserve">Статья </w:t>
      </w:r>
      <w:r w:rsidR="007F1D44">
        <w:rPr>
          <w:rFonts w:ascii="Times New Roman" w:eastAsia="Lucida Sans Unicode" w:hAnsi="Times New Roman" w:cs="Times New Roman"/>
          <w:b/>
          <w:kern w:val="1"/>
          <w:sz w:val="24"/>
          <w:szCs w:val="24"/>
        </w:rPr>
        <w:t>9</w:t>
      </w:r>
      <w:r w:rsidRPr="00C71DE5">
        <w:rPr>
          <w:rFonts w:ascii="Times New Roman" w:eastAsia="Lucida Sans Unicode" w:hAnsi="Times New Roman" w:cs="Times New Roman"/>
          <w:b/>
          <w:kern w:val="1"/>
          <w:sz w:val="24"/>
          <w:szCs w:val="24"/>
        </w:rPr>
        <w:t>.</w:t>
      </w:r>
      <w:r w:rsidR="007315E4">
        <w:rPr>
          <w:rFonts w:ascii="Times New Roman" w:eastAsia="Lucida Sans Unicode" w:hAnsi="Times New Roman" w:cs="Times New Roman"/>
          <w:b/>
          <w:kern w:val="1"/>
          <w:sz w:val="24"/>
          <w:szCs w:val="24"/>
        </w:rPr>
        <w:t xml:space="preserve"> </w:t>
      </w:r>
      <w:r w:rsidRPr="00C71DE5">
        <w:rPr>
          <w:rFonts w:ascii="Times New Roman" w:eastAsia="Lucida Sans Unicode" w:hAnsi="Times New Roman" w:cs="Times New Roman"/>
          <w:b/>
          <w:bCs/>
          <w:kern w:val="1"/>
          <w:sz w:val="24"/>
          <w:szCs w:val="24"/>
        </w:rPr>
        <w:t>Публичные слушания по проекту бюджета города</w:t>
      </w:r>
    </w:p>
    <w:p w14:paraId="6FA3962C" w14:textId="77777777" w:rsidR="00437335" w:rsidRDefault="00437335" w:rsidP="00CF748E">
      <w:pPr>
        <w:widowControl w:val="0"/>
        <w:suppressAutoHyphens/>
        <w:spacing w:after="0" w:line="240" w:lineRule="auto"/>
        <w:contextualSpacing/>
        <w:jc w:val="both"/>
        <w:rPr>
          <w:rFonts w:ascii="Times New Roman" w:eastAsia="Lucida Sans Unicode" w:hAnsi="Times New Roman" w:cs="Times New Roman"/>
          <w:kern w:val="1"/>
          <w:sz w:val="24"/>
          <w:szCs w:val="24"/>
        </w:rPr>
      </w:pPr>
    </w:p>
    <w:p w14:paraId="633378BF" w14:textId="77777777" w:rsidR="0074109B" w:rsidRPr="0074109B" w:rsidRDefault="0074109B"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sidRPr="0074109B">
        <w:rPr>
          <w:rFonts w:ascii="Times New Roman" w:eastAsia="Lucida Sans Unicode" w:hAnsi="Times New Roman" w:cs="Times New Roman"/>
          <w:kern w:val="1"/>
          <w:sz w:val="24"/>
          <w:szCs w:val="24"/>
        </w:rPr>
        <w:t xml:space="preserve">1. Решение о назначении публичных слушаний по проекту бюджета города принимает Глава города </w:t>
      </w:r>
      <w:r>
        <w:rPr>
          <w:rFonts w:ascii="Times New Roman" w:eastAsia="Lucida Sans Unicode" w:hAnsi="Times New Roman" w:cs="Times New Roman"/>
          <w:kern w:val="1"/>
          <w:sz w:val="24"/>
          <w:szCs w:val="24"/>
        </w:rPr>
        <w:t>Оби</w:t>
      </w:r>
      <w:r w:rsidRPr="0074109B">
        <w:rPr>
          <w:rFonts w:ascii="Times New Roman" w:eastAsia="Lucida Sans Unicode" w:hAnsi="Times New Roman" w:cs="Times New Roman"/>
          <w:kern w:val="1"/>
          <w:sz w:val="24"/>
          <w:szCs w:val="24"/>
        </w:rPr>
        <w:t xml:space="preserve"> до внесения в Совет </w:t>
      </w:r>
      <w:r w:rsidR="00942138">
        <w:rPr>
          <w:rFonts w:ascii="Times New Roman" w:eastAsia="Lucida Sans Unicode" w:hAnsi="Times New Roman" w:cs="Times New Roman"/>
          <w:kern w:val="1"/>
          <w:sz w:val="24"/>
          <w:szCs w:val="24"/>
        </w:rPr>
        <w:t xml:space="preserve">депутатов </w:t>
      </w:r>
      <w:r w:rsidR="00C864B2">
        <w:rPr>
          <w:rFonts w:ascii="Times New Roman" w:eastAsia="Lucida Sans Unicode" w:hAnsi="Times New Roman" w:cs="Times New Roman"/>
          <w:kern w:val="1"/>
          <w:sz w:val="24"/>
          <w:szCs w:val="24"/>
        </w:rPr>
        <w:t xml:space="preserve">города Оби </w:t>
      </w:r>
      <w:r w:rsidRPr="0074109B">
        <w:rPr>
          <w:rFonts w:ascii="Times New Roman" w:eastAsia="Lucida Sans Unicode" w:hAnsi="Times New Roman" w:cs="Times New Roman"/>
          <w:kern w:val="1"/>
          <w:sz w:val="24"/>
          <w:szCs w:val="24"/>
        </w:rPr>
        <w:t>п</w:t>
      </w:r>
      <w:r w:rsidR="009606EA">
        <w:rPr>
          <w:rFonts w:ascii="Times New Roman" w:eastAsia="Lucida Sans Unicode" w:hAnsi="Times New Roman" w:cs="Times New Roman"/>
          <w:kern w:val="1"/>
          <w:sz w:val="24"/>
          <w:szCs w:val="24"/>
        </w:rPr>
        <w:t>роекта соответствующего решения.</w:t>
      </w:r>
    </w:p>
    <w:p w14:paraId="48AC16EC" w14:textId="5A56CCAC" w:rsidR="00D846A2" w:rsidRDefault="0074109B"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sidRPr="0074109B">
        <w:rPr>
          <w:rFonts w:ascii="Times New Roman" w:eastAsia="Lucida Sans Unicode" w:hAnsi="Times New Roman" w:cs="Times New Roman"/>
          <w:kern w:val="1"/>
          <w:sz w:val="24"/>
          <w:szCs w:val="24"/>
        </w:rPr>
        <w:t xml:space="preserve">2. Публичные слушания по проекту бюджета города назначаются и проводятся в соответствии с </w:t>
      </w:r>
      <w:r w:rsidR="00B64522">
        <w:rPr>
          <w:rFonts w:ascii="Times New Roman" w:eastAsia="Lucida Sans Unicode" w:hAnsi="Times New Roman" w:cs="Times New Roman"/>
          <w:kern w:val="1"/>
          <w:sz w:val="24"/>
          <w:szCs w:val="24"/>
        </w:rPr>
        <w:t>П</w:t>
      </w:r>
      <w:r w:rsidRPr="0074109B">
        <w:rPr>
          <w:rFonts w:ascii="Times New Roman" w:eastAsia="Lucida Sans Unicode" w:hAnsi="Times New Roman" w:cs="Times New Roman"/>
          <w:kern w:val="1"/>
          <w:sz w:val="24"/>
          <w:szCs w:val="24"/>
        </w:rPr>
        <w:t xml:space="preserve">оложением о порядке организации и проведения публичных </w:t>
      </w:r>
      <w:proofErr w:type="gramStart"/>
      <w:r w:rsidRPr="0074109B">
        <w:rPr>
          <w:rFonts w:ascii="Times New Roman" w:eastAsia="Lucida Sans Unicode" w:hAnsi="Times New Roman" w:cs="Times New Roman"/>
          <w:kern w:val="1"/>
          <w:sz w:val="24"/>
          <w:szCs w:val="24"/>
        </w:rPr>
        <w:t>слушаний</w:t>
      </w:r>
      <w:r w:rsidR="00942138">
        <w:rPr>
          <w:rFonts w:ascii="Times New Roman" w:eastAsia="Lucida Sans Unicode" w:hAnsi="Times New Roman" w:cs="Times New Roman"/>
          <w:kern w:val="1"/>
          <w:sz w:val="24"/>
          <w:szCs w:val="24"/>
        </w:rPr>
        <w:t xml:space="preserve"> </w:t>
      </w:r>
      <w:r w:rsidRPr="0074109B">
        <w:rPr>
          <w:rFonts w:ascii="Times New Roman" w:eastAsia="Lucida Sans Unicode" w:hAnsi="Times New Roman" w:cs="Times New Roman"/>
          <w:kern w:val="1"/>
          <w:sz w:val="24"/>
          <w:szCs w:val="24"/>
        </w:rPr>
        <w:t xml:space="preserve"> в</w:t>
      </w:r>
      <w:proofErr w:type="gramEnd"/>
      <w:r w:rsidRPr="0074109B">
        <w:rPr>
          <w:rFonts w:ascii="Times New Roman" w:eastAsia="Lucida Sans Unicode" w:hAnsi="Times New Roman" w:cs="Times New Roman"/>
          <w:kern w:val="1"/>
          <w:sz w:val="24"/>
          <w:szCs w:val="24"/>
        </w:rPr>
        <w:t xml:space="preserve"> городе </w:t>
      </w:r>
      <w:r w:rsidR="00942138">
        <w:rPr>
          <w:rFonts w:ascii="Times New Roman" w:eastAsia="Lucida Sans Unicode" w:hAnsi="Times New Roman" w:cs="Times New Roman"/>
          <w:kern w:val="1"/>
          <w:sz w:val="24"/>
          <w:szCs w:val="24"/>
        </w:rPr>
        <w:t>Оби</w:t>
      </w:r>
      <w:r w:rsidRPr="0074109B">
        <w:rPr>
          <w:rFonts w:ascii="Times New Roman" w:eastAsia="Lucida Sans Unicode" w:hAnsi="Times New Roman" w:cs="Times New Roman"/>
          <w:kern w:val="1"/>
          <w:sz w:val="24"/>
          <w:szCs w:val="24"/>
        </w:rPr>
        <w:t>, утвержденным решением Совета депутатов.</w:t>
      </w:r>
    </w:p>
    <w:p w14:paraId="0CF825EB" w14:textId="77777777" w:rsidR="004E5369" w:rsidRDefault="004E5369"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sidRPr="007315E4">
        <w:rPr>
          <w:rFonts w:ascii="Times New Roman" w:eastAsia="Lucida Sans Unicode" w:hAnsi="Times New Roman" w:cs="Times New Roman"/>
          <w:kern w:val="1"/>
          <w:sz w:val="24"/>
          <w:szCs w:val="24"/>
        </w:rPr>
        <w:t>3. Заключение о результатах публичных слушаний по проекту бюджета города предоставляется в Совет депутатов города Оби до момента рассмотрения проекта решения о бюджете города во втором чтении.</w:t>
      </w:r>
    </w:p>
    <w:p w14:paraId="26D3551B" w14:textId="77777777" w:rsidR="00425B09" w:rsidRDefault="00425B09" w:rsidP="00CF748E">
      <w:pPr>
        <w:widowControl w:val="0"/>
        <w:suppressAutoHyphens/>
        <w:spacing w:after="0" w:line="240" w:lineRule="auto"/>
        <w:contextualSpacing/>
        <w:jc w:val="both"/>
        <w:rPr>
          <w:rFonts w:ascii="Times New Roman" w:eastAsia="Lucida Sans Unicode" w:hAnsi="Times New Roman" w:cs="Times New Roman"/>
          <w:kern w:val="1"/>
          <w:sz w:val="24"/>
          <w:szCs w:val="24"/>
        </w:rPr>
      </w:pPr>
    </w:p>
    <w:p w14:paraId="1474B125" w14:textId="77777777" w:rsidR="00A37C94" w:rsidRPr="002615C0" w:rsidRDefault="00A37C94" w:rsidP="00CF748E">
      <w:pPr>
        <w:widowControl w:val="0"/>
        <w:suppressAutoHyphens/>
        <w:spacing w:after="0" w:line="240" w:lineRule="auto"/>
        <w:contextualSpacing/>
        <w:jc w:val="center"/>
        <w:rPr>
          <w:rFonts w:ascii="Times New Roman" w:eastAsia="Times New Roman" w:hAnsi="Times New Roman" w:cs="Times New Roman"/>
          <w:b/>
          <w:spacing w:val="2"/>
          <w:sz w:val="28"/>
          <w:szCs w:val="28"/>
          <w:lang w:eastAsia="ru-RU"/>
        </w:rPr>
      </w:pPr>
      <w:r w:rsidRPr="002615C0">
        <w:rPr>
          <w:rFonts w:ascii="Times New Roman" w:eastAsia="Times New Roman" w:hAnsi="Times New Roman" w:cs="Times New Roman"/>
          <w:b/>
          <w:spacing w:val="2"/>
          <w:sz w:val="28"/>
          <w:szCs w:val="28"/>
          <w:lang w:eastAsia="ru-RU"/>
        </w:rPr>
        <w:t>Глава I</w:t>
      </w:r>
      <w:r w:rsidR="009606EA" w:rsidRPr="002615C0">
        <w:rPr>
          <w:rFonts w:ascii="Times New Roman" w:eastAsia="Times New Roman" w:hAnsi="Times New Roman" w:cs="Times New Roman"/>
          <w:b/>
          <w:spacing w:val="2"/>
          <w:sz w:val="28"/>
          <w:szCs w:val="28"/>
          <w:lang w:val="en-US" w:eastAsia="ru-RU"/>
        </w:rPr>
        <w:t>II</w:t>
      </w:r>
      <w:r w:rsidRPr="002615C0">
        <w:rPr>
          <w:rFonts w:ascii="Times New Roman" w:eastAsia="Times New Roman" w:hAnsi="Times New Roman" w:cs="Times New Roman"/>
          <w:b/>
          <w:spacing w:val="2"/>
          <w:sz w:val="28"/>
          <w:szCs w:val="28"/>
          <w:lang w:eastAsia="ru-RU"/>
        </w:rPr>
        <w:t xml:space="preserve">. Внесение на рассмотрение в Совет депутатов </w:t>
      </w:r>
      <w:r w:rsidR="00780F37" w:rsidRPr="002615C0">
        <w:rPr>
          <w:rFonts w:ascii="Times New Roman" w:eastAsia="Times New Roman" w:hAnsi="Times New Roman" w:cs="Times New Roman"/>
          <w:b/>
          <w:spacing w:val="2"/>
          <w:sz w:val="28"/>
          <w:szCs w:val="28"/>
          <w:lang w:eastAsia="ru-RU"/>
        </w:rPr>
        <w:t xml:space="preserve">города Оби </w:t>
      </w:r>
      <w:r w:rsidRPr="002615C0">
        <w:rPr>
          <w:rFonts w:ascii="Times New Roman" w:eastAsia="Times New Roman" w:hAnsi="Times New Roman" w:cs="Times New Roman"/>
          <w:b/>
          <w:spacing w:val="2"/>
          <w:sz w:val="28"/>
          <w:szCs w:val="28"/>
          <w:lang w:eastAsia="ru-RU"/>
        </w:rPr>
        <w:t>проекта бюджета и его утверждение</w:t>
      </w:r>
    </w:p>
    <w:p w14:paraId="5BBCA517" w14:textId="77777777" w:rsidR="00153D78" w:rsidRPr="00D846A2" w:rsidRDefault="00153D78" w:rsidP="00CF748E">
      <w:pPr>
        <w:widowControl w:val="0"/>
        <w:suppressAutoHyphens/>
        <w:spacing w:after="0" w:line="240" w:lineRule="auto"/>
        <w:contextualSpacing/>
        <w:jc w:val="center"/>
        <w:rPr>
          <w:rFonts w:ascii="Times New Roman" w:eastAsia="Lucida Sans Unicode" w:hAnsi="Times New Roman" w:cs="Times New Roman"/>
          <w:kern w:val="1"/>
          <w:sz w:val="24"/>
          <w:szCs w:val="24"/>
        </w:rPr>
      </w:pPr>
    </w:p>
    <w:p w14:paraId="6F165C96" w14:textId="64BA1E18" w:rsidR="00D846A2" w:rsidRDefault="00A37C94" w:rsidP="00CF748E">
      <w:pPr>
        <w:shd w:val="clear" w:color="auto" w:fill="FFFFFF"/>
        <w:spacing w:after="0" w:line="240" w:lineRule="auto"/>
        <w:ind w:left="1985" w:hanging="1277"/>
        <w:contextualSpacing/>
        <w:jc w:val="both"/>
        <w:textAlignment w:val="baseline"/>
        <w:outlineLvl w:val="2"/>
        <w:rPr>
          <w:rFonts w:ascii="Times New Roman" w:eastAsia="Times New Roman" w:hAnsi="Times New Roman" w:cs="Times New Roman"/>
          <w:b/>
          <w:bCs/>
          <w:spacing w:val="2"/>
          <w:sz w:val="24"/>
          <w:szCs w:val="24"/>
          <w:lang w:eastAsia="ru-RU"/>
        </w:rPr>
      </w:pPr>
      <w:r w:rsidRPr="00A37C94">
        <w:rPr>
          <w:rFonts w:ascii="Times New Roman" w:eastAsia="Times New Roman" w:hAnsi="Times New Roman" w:cs="Times New Roman"/>
          <w:b/>
          <w:spacing w:val="2"/>
          <w:sz w:val="24"/>
          <w:szCs w:val="24"/>
          <w:lang w:eastAsia="ru-RU"/>
        </w:rPr>
        <w:t>Статья 1</w:t>
      </w:r>
      <w:r w:rsidR="009606EA" w:rsidRPr="0027417B">
        <w:rPr>
          <w:rFonts w:ascii="Times New Roman" w:eastAsia="Times New Roman" w:hAnsi="Times New Roman" w:cs="Times New Roman"/>
          <w:b/>
          <w:spacing w:val="2"/>
          <w:sz w:val="24"/>
          <w:szCs w:val="24"/>
          <w:lang w:eastAsia="ru-RU"/>
        </w:rPr>
        <w:t>0</w:t>
      </w:r>
      <w:r w:rsidRPr="00A37C94">
        <w:rPr>
          <w:rFonts w:ascii="Times New Roman" w:eastAsia="Times New Roman" w:hAnsi="Times New Roman" w:cs="Times New Roman"/>
          <w:b/>
          <w:spacing w:val="2"/>
          <w:sz w:val="24"/>
          <w:szCs w:val="24"/>
          <w:lang w:eastAsia="ru-RU"/>
        </w:rPr>
        <w:t>.</w:t>
      </w:r>
      <w:r w:rsidR="00F01132">
        <w:rPr>
          <w:rFonts w:ascii="Times New Roman" w:eastAsia="Times New Roman" w:hAnsi="Times New Roman" w:cs="Times New Roman"/>
          <w:b/>
          <w:spacing w:val="2"/>
          <w:sz w:val="24"/>
          <w:szCs w:val="24"/>
          <w:lang w:eastAsia="ru-RU"/>
        </w:rPr>
        <w:t xml:space="preserve"> </w:t>
      </w:r>
      <w:r w:rsidRPr="00A37C94">
        <w:rPr>
          <w:rFonts w:ascii="Times New Roman" w:eastAsia="Times New Roman" w:hAnsi="Times New Roman" w:cs="Times New Roman"/>
          <w:b/>
          <w:bCs/>
          <w:spacing w:val="2"/>
          <w:sz w:val="24"/>
          <w:szCs w:val="24"/>
          <w:lang w:eastAsia="ru-RU"/>
        </w:rPr>
        <w:t>Внесение проекта решения о бюджете города в Совет депутатов</w:t>
      </w:r>
      <w:r w:rsidR="001D7ECF">
        <w:rPr>
          <w:rFonts w:ascii="Times New Roman" w:eastAsia="Times New Roman" w:hAnsi="Times New Roman" w:cs="Times New Roman"/>
          <w:b/>
          <w:bCs/>
          <w:spacing w:val="2"/>
          <w:sz w:val="24"/>
          <w:szCs w:val="24"/>
          <w:lang w:eastAsia="ru-RU"/>
        </w:rPr>
        <w:t xml:space="preserve"> города Оби</w:t>
      </w:r>
    </w:p>
    <w:p w14:paraId="2BAACD6E" w14:textId="77777777" w:rsidR="00CF6F9D" w:rsidRDefault="00CF6F9D" w:rsidP="00CF748E">
      <w:pPr>
        <w:shd w:val="clear" w:color="auto" w:fill="FFFFFF"/>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p>
    <w:p w14:paraId="47EAE2A6" w14:textId="4D25DA91" w:rsidR="0028651E" w:rsidRPr="00F01132" w:rsidRDefault="00F01132"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F01132">
        <w:rPr>
          <w:rFonts w:ascii="Times New Roman" w:eastAsia="Times New Roman" w:hAnsi="Times New Roman" w:cs="Times New Roman"/>
          <w:bCs/>
          <w:spacing w:val="2"/>
          <w:sz w:val="24"/>
          <w:szCs w:val="24"/>
          <w:lang w:eastAsia="ru-RU"/>
        </w:rPr>
        <w:t>1.</w:t>
      </w:r>
      <w:r>
        <w:rPr>
          <w:rFonts w:ascii="Times New Roman" w:eastAsia="Times New Roman" w:hAnsi="Times New Roman" w:cs="Times New Roman"/>
          <w:bCs/>
          <w:spacing w:val="2"/>
          <w:sz w:val="24"/>
          <w:szCs w:val="24"/>
          <w:lang w:eastAsia="ru-RU"/>
        </w:rPr>
        <w:t xml:space="preserve"> </w:t>
      </w:r>
      <w:r w:rsidR="0028651E" w:rsidRPr="00F01132">
        <w:rPr>
          <w:rFonts w:ascii="Times New Roman" w:eastAsia="Times New Roman" w:hAnsi="Times New Roman" w:cs="Times New Roman"/>
          <w:bCs/>
          <w:spacing w:val="2"/>
          <w:sz w:val="24"/>
          <w:szCs w:val="24"/>
          <w:lang w:eastAsia="ru-RU"/>
        </w:rPr>
        <w:t xml:space="preserve">Администрация города Оби Новосибирской области вносит проект решения о бюджете на очередной финансовый год и плановый период на рассмотрение </w:t>
      </w:r>
      <w:r w:rsidR="00F65071" w:rsidRPr="00F01132">
        <w:rPr>
          <w:rFonts w:ascii="Times New Roman" w:eastAsia="Times New Roman" w:hAnsi="Times New Roman" w:cs="Times New Roman"/>
          <w:bCs/>
          <w:spacing w:val="2"/>
          <w:sz w:val="24"/>
          <w:szCs w:val="24"/>
          <w:lang w:eastAsia="ru-RU"/>
        </w:rPr>
        <w:t>в Совет</w:t>
      </w:r>
      <w:r w:rsidR="0028651E" w:rsidRPr="00F01132">
        <w:rPr>
          <w:rFonts w:ascii="Times New Roman" w:eastAsia="Times New Roman" w:hAnsi="Times New Roman" w:cs="Times New Roman"/>
          <w:bCs/>
          <w:spacing w:val="2"/>
          <w:sz w:val="24"/>
          <w:szCs w:val="24"/>
          <w:lang w:eastAsia="ru-RU"/>
        </w:rPr>
        <w:t xml:space="preserve"> депутатов города Оби Новосибирской области не поздне</w:t>
      </w:r>
      <w:r w:rsidR="00D41F7F">
        <w:rPr>
          <w:rFonts w:ascii="Times New Roman" w:eastAsia="Times New Roman" w:hAnsi="Times New Roman" w:cs="Times New Roman"/>
          <w:bCs/>
          <w:spacing w:val="2"/>
          <w:sz w:val="24"/>
          <w:szCs w:val="24"/>
          <w:lang w:eastAsia="ru-RU"/>
        </w:rPr>
        <w:t>е 15 ноября текущего</w:t>
      </w:r>
      <w:r w:rsidR="0028651E" w:rsidRPr="00F01132">
        <w:rPr>
          <w:rFonts w:ascii="Times New Roman" w:eastAsia="Times New Roman" w:hAnsi="Times New Roman" w:cs="Times New Roman"/>
          <w:bCs/>
          <w:spacing w:val="2"/>
          <w:sz w:val="24"/>
          <w:szCs w:val="24"/>
          <w:lang w:eastAsia="ru-RU"/>
        </w:rPr>
        <w:t xml:space="preserve"> года.</w:t>
      </w:r>
    </w:p>
    <w:p w14:paraId="1905D366" w14:textId="7EDC43BE" w:rsidR="0028651E" w:rsidRPr="00F01132" w:rsidRDefault="00F01132"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F01132">
        <w:rPr>
          <w:rFonts w:ascii="Times New Roman" w:eastAsia="Times New Roman" w:hAnsi="Times New Roman" w:cs="Times New Roman"/>
          <w:bCs/>
          <w:spacing w:val="2"/>
          <w:sz w:val="24"/>
          <w:szCs w:val="24"/>
          <w:lang w:eastAsia="ru-RU"/>
        </w:rPr>
        <w:t>2.</w:t>
      </w:r>
      <w:r>
        <w:rPr>
          <w:rFonts w:ascii="Times New Roman" w:eastAsia="Times New Roman" w:hAnsi="Times New Roman" w:cs="Times New Roman"/>
          <w:bCs/>
          <w:spacing w:val="2"/>
          <w:sz w:val="24"/>
          <w:szCs w:val="24"/>
          <w:lang w:eastAsia="ru-RU"/>
        </w:rPr>
        <w:t xml:space="preserve"> </w:t>
      </w:r>
      <w:r w:rsidR="0028651E" w:rsidRPr="00F01132">
        <w:rPr>
          <w:rFonts w:ascii="Times New Roman" w:eastAsia="Times New Roman" w:hAnsi="Times New Roman" w:cs="Times New Roman"/>
          <w:bCs/>
          <w:spacing w:val="2"/>
          <w:sz w:val="24"/>
          <w:szCs w:val="24"/>
          <w:lang w:eastAsia="ru-RU"/>
        </w:rPr>
        <w:t xml:space="preserve">Одновременно с проектом бюджета в Совет депутатов города </w:t>
      </w:r>
      <w:r w:rsidR="00F65071">
        <w:rPr>
          <w:rFonts w:ascii="Times New Roman" w:eastAsia="Times New Roman" w:hAnsi="Times New Roman" w:cs="Times New Roman"/>
          <w:bCs/>
          <w:spacing w:val="2"/>
          <w:sz w:val="24"/>
          <w:szCs w:val="24"/>
          <w:lang w:eastAsia="ru-RU"/>
        </w:rPr>
        <w:t xml:space="preserve">Оби </w:t>
      </w:r>
      <w:r w:rsidR="0028651E" w:rsidRPr="00F01132">
        <w:rPr>
          <w:rFonts w:ascii="Times New Roman" w:eastAsia="Times New Roman" w:hAnsi="Times New Roman" w:cs="Times New Roman"/>
          <w:bCs/>
          <w:spacing w:val="2"/>
          <w:sz w:val="24"/>
          <w:szCs w:val="24"/>
          <w:lang w:eastAsia="ru-RU"/>
        </w:rPr>
        <w:t>представляются документы и материалы в соответствии со статьей 184.1 и статьей 184.2 Бюджетного кодекса Российской Федерации, со статьёй 11, 12 настоящего Положения.</w:t>
      </w:r>
    </w:p>
    <w:p w14:paraId="0F8BA269" w14:textId="77777777" w:rsidR="0028651E" w:rsidRPr="00F01132" w:rsidRDefault="0028651E"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F01132">
        <w:rPr>
          <w:rFonts w:ascii="Times New Roman" w:eastAsia="Times New Roman" w:hAnsi="Times New Roman" w:cs="Times New Roman"/>
          <w:bCs/>
          <w:spacing w:val="2"/>
          <w:sz w:val="24"/>
          <w:szCs w:val="24"/>
          <w:lang w:eastAsia="ru-RU"/>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14:paraId="7AE24C04" w14:textId="77777777" w:rsidR="00425B09" w:rsidRPr="00F01132" w:rsidRDefault="0028651E"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F01132">
        <w:rPr>
          <w:rFonts w:ascii="Times New Roman" w:eastAsia="Times New Roman" w:hAnsi="Times New Roman" w:cs="Times New Roman"/>
          <w:bCs/>
          <w:spacing w:val="2"/>
          <w:sz w:val="24"/>
          <w:szCs w:val="24"/>
          <w:lang w:eastAsia="ru-RU"/>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14:paraId="546EF8C4" w14:textId="77777777" w:rsidR="00F01132" w:rsidRDefault="00F01132" w:rsidP="00CF748E">
      <w:pPr>
        <w:shd w:val="clear" w:color="auto" w:fill="FFFFFF"/>
        <w:spacing w:after="0" w:line="240" w:lineRule="auto"/>
        <w:contextualSpacing/>
        <w:jc w:val="both"/>
        <w:textAlignment w:val="baseline"/>
        <w:outlineLvl w:val="2"/>
        <w:rPr>
          <w:rFonts w:ascii="Times New Roman" w:eastAsia="Times New Roman" w:hAnsi="Times New Roman" w:cs="Times New Roman"/>
          <w:b/>
          <w:bCs/>
          <w:spacing w:val="2"/>
          <w:sz w:val="24"/>
          <w:szCs w:val="24"/>
          <w:lang w:eastAsia="ru-RU"/>
        </w:rPr>
      </w:pPr>
    </w:p>
    <w:p w14:paraId="568B264B" w14:textId="79B928C4" w:rsidR="00463E88" w:rsidRDefault="00463E88"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
          <w:bCs/>
          <w:spacing w:val="2"/>
          <w:sz w:val="24"/>
          <w:szCs w:val="24"/>
          <w:lang w:eastAsia="ru-RU"/>
        </w:rPr>
      </w:pPr>
      <w:r w:rsidRPr="00463E88">
        <w:rPr>
          <w:rFonts w:ascii="Times New Roman" w:eastAsia="Times New Roman" w:hAnsi="Times New Roman" w:cs="Times New Roman"/>
          <w:b/>
          <w:bCs/>
          <w:spacing w:val="2"/>
          <w:sz w:val="24"/>
          <w:szCs w:val="24"/>
          <w:lang w:eastAsia="ru-RU"/>
        </w:rPr>
        <w:t>Статья 1</w:t>
      </w:r>
      <w:r w:rsidR="00BF0194">
        <w:rPr>
          <w:rFonts w:ascii="Times New Roman" w:eastAsia="Times New Roman" w:hAnsi="Times New Roman" w:cs="Times New Roman"/>
          <w:b/>
          <w:bCs/>
          <w:spacing w:val="2"/>
          <w:sz w:val="24"/>
          <w:szCs w:val="24"/>
          <w:lang w:eastAsia="ru-RU"/>
        </w:rPr>
        <w:t>1</w:t>
      </w:r>
      <w:r w:rsidRPr="00463E88">
        <w:rPr>
          <w:rFonts w:ascii="Times New Roman" w:eastAsia="Times New Roman" w:hAnsi="Times New Roman" w:cs="Times New Roman"/>
          <w:b/>
          <w:bCs/>
          <w:spacing w:val="2"/>
          <w:sz w:val="24"/>
          <w:szCs w:val="24"/>
          <w:lang w:eastAsia="ru-RU"/>
        </w:rPr>
        <w:t>.</w:t>
      </w:r>
      <w:r w:rsidR="00D41F7F">
        <w:rPr>
          <w:rFonts w:ascii="Times New Roman" w:eastAsia="Times New Roman" w:hAnsi="Times New Roman" w:cs="Times New Roman"/>
          <w:b/>
          <w:bCs/>
          <w:spacing w:val="2"/>
          <w:sz w:val="24"/>
          <w:szCs w:val="24"/>
          <w:lang w:eastAsia="ru-RU"/>
        </w:rPr>
        <w:t xml:space="preserve"> </w:t>
      </w:r>
      <w:r w:rsidRPr="00463E88">
        <w:rPr>
          <w:rFonts w:ascii="Times New Roman" w:eastAsia="Times New Roman" w:hAnsi="Times New Roman" w:cs="Times New Roman"/>
          <w:b/>
          <w:bCs/>
          <w:spacing w:val="2"/>
          <w:sz w:val="24"/>
          <w:szCs w:val="24"/>
          <w:lang w:eastAsia="ru-RU"/>
        </w:rPr>
        <w:t>Состав проекта решения Совета депутатов о бюджете города</w:t>
      </w:r>
    </w:p>
    <w:p w14:paraId="631FDAB7" w14:textId="77777777" w:rsidR="00F65071" w:rsidRDefault="00F65071" w:rsidP="00CF748E">
      <w:pPr>
        <w:shd w:val="clear" w:color="auto" w:fill="FFFFFF"/>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p>
    <w:p w14:paraId="3348FA5E" w14:textId="6636B6D6" w:rsidR="00463E88" w:rsidRDefault="000509E4"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1.</w:t>
      </w:r>
      <w:r w:rsidR="00F01132">
        <w:rPr>
          <w:rFonts w:ascii="Times New Roman" w:eastAsia="Times New Roman" w:hAnsi="Times New Roman" w:cs="Times New Roman"/>
          <w:bCs/>
          <w:spacing w:val="2"/>
          <w:sz w:val="24"/>
          <w:szCs w:val="24"/>
          <w:lang w:eastAsia="ru-RU"/>
        </w:rPr>
        <w:t xml:space="preserve"> </w:t>
      </w:r>
      <w:r w:rsidR="001D50CB" w:rsidRPr="001D50CB">
        <w:rPr>
          <w:rFonts w:ascii="Times New Roman" w:eastAsia="Times New Roman" w:hAnsi="Times New Roman" w:cs="Times New Roman"/>
          <w:bCs/>
          <w:spacing w:val="2"/>
          <w:sz w:val="24"/>
          <w:szCs w:val="24"/>
          <w:lang w:eastAsia="ru-RU"/>
        </w:rPr>
        <w:t>Проект решения о бюджете города должен содержать</w:t>
      </w:r>
      <w:r w:rsidR="00702D84">
        <w:rPr>
          <w:rFonts w:ascii="Times New Roman" w:eastAsia="Times New Roman" w:hAnsi="Times New Roman" w:cs="Times New Roman"/>
          <w:bCs/>
          <w:spacing w:val="2"/>
          <w:sz w:val="24"/>
          <w:szCs w:val="24"/>
          <w:lang w:eastAsia="ru-RU"/>
        </w:rPr>
        <w:t xml:space="preserve">: </w:t>
      </w:r>
    </w:p>
    <w:p w14:paraId="11B9A9F0" w14:textId="1196BBFD" w:rsidR="007F1D44" w:rsidRPr="007F1D44" w:rsidRDefault="00F65071" w:rsidP="00CF748E">
      <w:pPr>
        <w:pStyle w:val="a3"/>
        <w:shd w:val="clear" w:color="auto" w:fill="FFFFFF"/>
        <w:spacing w:after="0" w:line="240" w:lineRule="auto"/>
        <w:ind w:left="0" w:firstLine="708"/>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1)</w:t>
      </w:r>
      <w:r w:rsidR="007F1D44">
        <w:rPr>
          <w:rFonts w:ascii="Times New Roman" w:eastAsia="Times New Roman" w:hAnsi="Times New Roman" w:cs="Times New Roman"/>
          <w:bCs/>
          <w:spacing w:val="2"/>
          <w:sz w:val="24"/>
          <w:szCs w:val="24"/>
          <w:lang w:eastAsia="ru-RU"/>
        </w:rPr>
        <w:t xml:space="preserve"> </w:t>
      </w:r>
      <w:r>
        <w:t>о</w:t>
      </w:r>
      <w:r w:rsidR="005322A8" w:rsidRPr="007F1D44">
        <w:rPr>
          <w:rFonts w:ascii="Times New Roman" w:eastAsia="Times New Roman" w:hAnsi="Times New Roman" w:cs="Times New Roman"/>
          <w:bCs/>
          <w:spacing w:val="2"/>
          <w:sz w:val="24"/>
          <w:szCs w:val="24"/>
          <w:lang w:eastAsia="ru-RU"/>
        </w:rPr>
        <w:t>сновные характеристики бюджета города, к которым относятся общий объем доходов, общий объем расходов, дефицит (профицит) бюджета города на очередной финансовый год и каждый год планового периода;</w:t>
      </w:r>
    </w:p>
    <w:p w14:paraId="7D3E6C41" w14:textId="77777777" w:rsidR="00F65071" w:rsidRDefault="00F65071" w:rsidP="00CF748E">
      <w:pPr>
        <w:pStyle w:val="a3"/>
        <w:shd w:val="clear" w:color="auto" w:fill="FFFFFF"/>
        <w:spacing w:after="0" w:line="240" w:lineRule="auto"/>
        <w:ind w:left="0" w:firstLine="708"/>
        <w:jc w:val="both"/>
        <w:textAlignment w:val="baseline"/>
        <w:outlineLvl w:val="2"/>
        <w:rPr>
          <w:rFonts w:ascii="Times New Roman" w:hAnsi="Times New Roman" w:cs="Times New Roman"/>
          <w:sz w:val="24"/>
          <w:szCs w:val="24"/>
        </w:rPr>
      </w:pPr>
      <w:r>
        <w:t>2)</w:t>
      </w:r>
      <w:r w:rsidR="007F1D44">
        <w:t xml:space="preserve"> </w:t>
      </w:r>
      <w:r w:rsidR="007F1D44" w:rsidRPr="007F1D44">
        <w:rPr>
          <w:rFonts w:ascii="Times New Roman" w:hAnsi="Times New Roman" w:cs="Times New Roman"/>
          <w:sz w:val="24"/>
          <w:szCs w:val="24"/>
        </w:rPr>
        <w:t xml:space="preserve">иные показатели, установленные </w:t>
      </w:r>
      <w:r w:rsidR="007F1D44">
        <w:rPr>
          <w:rFonts w:ascii="Times New Roman" w:hAnsi="Times New Roman" w:cs="Times New Roman"/>
          <w:sz w:val="24"/>
          <w:szCs w:val="24"/>
        </w:rPr>
        <w:t xml:space="preserve">Бюджетным </w:t>
      </w:r>
      <w:r w:rsidR="007F1D44" w:rsidRPr="007F1D44">
        <w:rPr>
          <w:rFonts w:ascii="Times New Roman" w:hAnsi="Times New Roman" w:cs="Times New Roman"/>
          <w:sz w:val="24"/>
          <w:szCs w:val="24"/>
        </w:rPr>
        <w:t>Кодексом</w:t>
      </w:r>
      <w:r w:rsidR="007F1D44">
        <w:rPr>
          <w:rFonts w:ascii="Times New Roman" w:hAnsi="Times New Roman" w:cs="Times New Roman"/>
          <w:sz w:val="24"/>
          <w:szCs w:val="24"/>
        </w:rPr>
        <w:t xml:space="preserve"> РФ</w:t>
      </w:r>
      <w:r w:rsidR="00355A40">
        <w:rPr>
          <w:rFonts w:ascii="Times New Roman" w:hAnsi="Times New Roman" w:cs="Times New Roman"/>
          <w:sz w:val="24"/>
          <w:szCs w:val="24"/>
        </w:rPr>
        <w:t>, законами</w:t>
      </w:r>
      <w:r>
        <w:rPr>
          <w:rFonts w:ascii="Times New Roman" w:hAnsi="Times New Roman" w:cs="Times New Roman"/>
          <w:sz w:val="24"/>
          <w:szCs w:val="24"/>
        </w:rPr>
        <w:t xml:space="preserve"> </w:t>
      </w:r>
      <w:r w:rsidR="00355A40">
        <w:rPr>
          <w:rFonts w:ascii="Times New Roman" w:hAnsi="Times New Roman" w:cs="Times New Roman"/>
          <w:sz w:val="24"/>
          <w:szCs w:val="24"/>
        </w:rPr>
        <w:t>Новосибирской области</w:t>
      </w:r>
      <w:r w:rsidR="007F1D44" w:rsidRPr="007F1D44">
        <w:rPr>
          <w:rFonts w:ascii="Times New Roman" w:hAnsi="Times New Roman" w:cs="Times New Roman"/>
          <w:sz w:val="24"/>
          <w:szCs w:val="24"/>
        </w:rPr>
        <w:t xml:space="preserve">, муниципальными правовыми актами </w:t>
      </w:r>
      <w:r w:rsidR="007F1D44">
        <w:rPr>
          <w:rFonts w:ascii="Times New Roman" w:hAnsi="Times New Roman" w:cs="Times New Roman"/>
          <w:sz w:val="24"/>
          <w:szCs w:val="24"/>
        </w:rPr>
        <w:t xml:space="preserve">Совета депутатов </w:t>
      </w:r>
      <w:r w:rsidR="00355A40">
        <w:rPr>
          <w:rFonts w:ascii="Times New Roman" w:hAnsi="Times New Roman" w:cs="Times New Roman"/>
          <w:sz w:val="24"/>
          <w:szCs w:val="24"/>
        </w:rPr>
        <w:t xml:space="preserve">города Оби </w:t>
      </w:r>
      <w:r w:rsidR="007F1D44" w:rsidRPr="007F1D44">
        <w:rPr>
          <w:rFonts w:ascii="Times New Roman" w:hAnsi="Times New Roman" w:cs="Times New Roman"/>
          <w:sz w:val="24"/>
          <w:szCs w:val="24"/>
        </w:rPr>
        <w:t>(кроме решений о бюджете</w:t>
      </w:r>
      <w:r w:rsidR="00345118">
        <w:rPr>
          <w:rFonts w:ascii="Times New Roman" w:hAnsi="Times New Roman" w:cs="Times New Roman"/>
          <w:sz w:val="24"/>
          <w:szCs w:val="24"/>
        </w:rPr>
        <w:t xml:space="preserve"> города</w:t>
      </w:r>
      <w:r w:rsidR="007F1D44" w:rsidRPr="007F1D44">
        <w:rPr>
          <w:rFonts w:ascii="Times New Roman" w:hAnsi="Times New Roman" w:cs="Times New Roman"/>
          <w:sz w:val="24"/>
          <w:szCs w:val="24"/>
        </w:rPr>
        <w:t>).</w:t>
      </w:r>
    </w:p>
    <w:p w14:paraId="1AB92219" w14:textId="52471828" w:rsidR="007F1D44" w:rsidRPr="00345118" w:rsidRDefault="00F57209" w:rsidP="00CF748E">
      <w:pPr>
        <w:pStyle w:val="a3"/>
        <w:shd w:val="clear" w:color="auto" w:fill="FFFFFF"/>
        <w:spacing w:after="0" w:line="240" w:lineRule="auto"/>
        <w:ind w:left="0" w:firstLine="708"/>
        <w:jc w:val="both"/>
        <w:textAlignment w:val="baseline"/>
        <w:outlineLvl w:val="2"/>
        <w:rPr>
          <w:rFonts w:ascii="Times New Roman" w:hAnsi="Times New Roman" w:cs="Times New Roman"/>
          <w:sz w:val="24"/>
          <w:szCs w:val="24"/>
        </w:rPr>
      </w:pPr>
      <w:r w:rsidRPr="007F1D44">
        <w:rPr>
          <w:rFonts w:ascii="Times New Roman" w:eastAsia="Times New Roman" w:hAnsi="Times New Roman" w:cs="Times New Roman"/>
          <w:bCs/>
          <w:spacing w:val="2"/>
          <w:sz w:val="24"/>
          <w:szCs w:val="24"/>
          <w:lang w:eastAsia="ru-RU"/>
        </w:rPr>
        <w:lastRenderedPageBreak/>
        <w:t>2.</w:t>
      </w:r>
      <w:r w:rsidR="007F1D44">
        <w:rPr>
          <w:rFonts w:ascii="Times New Roman" w:eastAsia="Times New Roman" w:hAnsi="Times New Roman" w:cs="Times New Roman"/>
          <w:bCs/>
          <w:spacing w:val="2"/>
          <w:sz w:val="24"/>
          <w:szCs w:val="24"/>
          <w:lang w:eastAsia="ru-RU"/>
        </w:rPr>
        <w:t xml:space="preserve"> Решением о бюджете</w:t>
      </w:r>
      <w:r w:rsidR="00345118">
        <w:rPr>
          <w:rFonts w:ascii="Times New Roman" w:eastAsia="Times New Roman" w:hAnsi="Times New Roman" w:cs="Times New Roman"/>
          <w:bCs/>
          <w:spacing w:val="2"/>
          <w:sz w:val="24"/>
          <w:szCs w:val="24"/>
          <w:lang w:eastAsia="ru-RU"/>
        </w:rPr>
        <w:t xml:space="preserve"> города</w:t>
      </w:r>
      <w:r w:rsidR="007F1D44">
        <w:rPr>
          <w:rFonts w:ascii="Times New Roman" w:eastAsia="Times New Roman" w:hAnsi="Times New Roman" w:cs="Times New Roman"/>
          <w:bCs/>
          <w:spacing w:val="2"/>
          <w:sz w:val="24"/>
          <w:szCs w:val="24"/>
          <w:lang w:eastAsia="ru-RU"/>
        </w:rPr>
        <w:t xml:space="preserve"> утверждаются:</w:t>
      </w:r>
    </w:p>
    <w:p w14:paraId="4B5DDE9D" w14:textId="3A0F0F62" w:rsidR="00FA7ADF" w:rsidRDefault="00F65071" w:rsidP="00CF748E">
      <w:pPr>
        <w:pStyle w:val="a3"/>
        <w:shd w:val="clear" w:color="auto" w:fill="FFFFFF"/>
        <w:spacing w:after="0" w:line="240" w:lineRule="auto"/>
        <w:ind w:left="0" w:firstLine="708"/>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1)</w:t>
      </w:r>
      <w:r w:rsidR="00FA7ADF">
        <w:rPr>
          <w:rFonts w:ascii="Times New Roman" w:eastAsia="Times New Roman" w:hAnsi="Times New Roman" w:cs="Times New Roman"/>
          <w:bCs/>
          <w:spacing w:val="2"/>
          <w:sz w:val="24"/>
          <w:szCs w:val="24"/>
          <w:lang w:eastAsia="ru-RU"/>
        </w:rPr>
        <w:t xml:space="preserve"> </w:t>
      </w:r>
      <w:r w:rsidR="00FA7ADF" w:rsidRPr="00FA7ADF">
        <w:rPr>
          <w:rFonts w:ascii="Times New Roman" w:eastAsia="Times New Roman" w:hAnsi="Times New Roman" w:cs="Times New Roman"/>
          <w:bCs/>
          <w:spacing w:val="2"/>
          <w:sz w:val="24"/>
          <w:szCs w:val="24"/>
          <w:lang w:eastAsia="ru-RU"/>
        </w:rPr>
        <w:t>распределение бюджетных ассигнований по </w:t>
      </w:r>
      <w:hyperlink r:id="rId11" w:anchor="/document/72275618/entry/12000" w:history="1">
        <w:r w:rsidR="00FA7ADF" w:rsidRPr="00FA7ADF">
          <w:rPr>
            <w:rStyle w:val="a6"/>
            <w:rFonts w:ascii="Times New Roman" w:eastAsia="Times New Roman" w:hAnsi="Times New Roman" w:cs="Times New Roman"/>
            <w:bCs/>
            <w:color w:val="auto"/>
            <w:spacing w:val="2"/>
            <w:sz w:val="24"/>
            <w:szCs w:val="24"/>
            <w:u w:val="none"/>
            <w:lang w:eastAsia="ru-RU"/>
          </w:rPr>
          <w:t>разделам</w:t>
        </w:r>
      </w:hyperlink>
      <w:r w:rsidR="00FA7ADF" w:rsidRPr="00FA7ADF">
        <w:rPr>
          <w:rFonts w:ascii="Times New Roman" w:eastAsia="Times New Roman" w:hAnsi="Times New Roman" w:cs="Times New Roman"/>
          <w:bCs/>
          <w:spacing w:val="2"/>
          <w:sz w:val="24"/>
          <w:szCs w:val="24"/>
          <w:lang w:eastAsia="ru-RU"/>
        </w:rPr>
        <w:t>, подразделам, </w:t>
      </w:r>
      <w:hyperlink r:id="rId12" w:anchor="/document/72275618/entry/13000" w:history="1">
        <w:r w:rsidR="00FA7ADF" w:rsidRPr="00FA7ADF">
          <w:rPr>
            <w:rStyle w:val="a6"/>
            <w:rFonts w:ascii="Times New Roman" w:eastAsia="Times New Roman" w:hAnsi="Times New Roman" w:cs="Times New Roman"/>
            <w:bCs/>
            <w:color w:val="auto"/>
            <w:spacing w:val="2"/>
            <w:sz w:val="24"/>
            <w:szCs w:val="24"/>
            <w:u w:val="none"/>
            <w:lang w:eastAsia="ru-RU"/>
          </w:rPr>
          <w:t>целевым статьям</w:t>
        </w:r>
      </w:hyperlink>
      <w:r w:rsidR="00FA7ADF" w:rsidRPr="00FA7ADF">
        <w:rPr>
          <w:rFonts w:ascii="Times New Roman" w:eastAsia="Times New Roman" w:hAnsi="Times New Roman" w:cs="Times New Roman"/>
          <w:bCs/>
          <w:spacing w:val="2"/>
          <w:sz w:val="24"/>
          <w:szCs w:val="24"/>
          <w:lang w:eastAsia="ru-RU"/>
        </w:rPr>
        <w:t>, группам (группам и подгруппам) </w:t>
      </w:r>
      <w:hyperlink r:id="rId13" w:anchor="/document/72275618/entry/1182" w:history="1">
        <w:r w:rsidR="00FA7ADF" w:rsidRPr="00FA7ADF">
          <w:rPr>
            <w:rStyle w:val="a6"/>
            <w:rFonts w:ascii="Times New Roman" w:eastAsia="Times New Roman" w:hAnsi="Times New Roman" w:cs="Times New Roman"/>
            <w:bCs/>
            <w:color w:val="auto"/>
            <w:spacing w:val="2"/>
            <w:sz w:val="24"/>
            <w:szCs w:val="24"/>
            <w:u w:val="none"/>
            <w:lang w:eastAsia="ru-RU"/>
          </w:rPr>
          <w:t>видов расходов</w:t>
        </w:r>
      </w:hyperlink>
      <w:r w:rsidR="00FA7ADF" w:rsidRPr="00FA7ADF">
        <w:rPr>
          <w:rFonts w:ascii="Times New Roman" w:eastAsia="Times New Roman" w:hAnsi="Times New Roman" w:cs="Times New Roman"/>
          <w:bCs/>
          <w:spacing w:val="2"/>
          <w:sz w:val="24"/>
          <w:szCs w:val="24"/>
          <w:lang w:eastAsia="ru-RU"/>
        </w:rPr>
        <w:t> либо по разделам, подразделам, целевым статьям (</w:t>
      </w:r>
      <w:r w:rsidR="00FA7ADF">
        <w:rPr>
          <w:rFonts w:ascii="Times New Roman" w:eastAsia="Times New Roman" w:hAnsi="Times New Roman" w:cs="Times New Roman"/>
          <w:bCs/>
          <w:spacing w:val="2"/>
          <w:sz w:val="24"/>
          <w:szCs w:val="24"/>
          <w:lang w:eastAsia="ru-RU"/>
        </w:rPr>
        <w:t>м</w:t>
      </w:r>
      <w:r w:rsidR="00FA7ADF" w:rsidRPr="00FA7ADF">
        <w:rPr>
          <w:rFonts w:ascii="Times New Roman" w:eastAsia="Times New Roman" w:hAnsi="Times New Roman" w:cs="Times New Roman"/>
          <w:bCs/>
          <w:spacing w:val="2"/>
          <w:sz w:val="24"/>
          <w:szCs w:val="24"/>
          <w:lang w:eastAsia="ru-RU"/>
        </w:rPr>
        <w:t>униципальным программам и непрограммным направлениям деятельности), группам (группам и подгруппам) видов расходов и (или) по целевым статьям (</w:t>
      </w:r>
      <w:r w:rsidR="00FA7ADF">
        <w:rPr>
          <w:rFonts w:ascii="Times New Roman" w:eastAsia="Times New Roman" w:hAnsi="Times New Roman" w:cs="Times New Roman"/>
          <w:bCs/>
          <w:spacing w:val="2"/>
          <w:sz w:val="24"/>
          <w:szCs w:val="24"/>
          <w:lang w:eastAsia="ru-RU"/>
        </w:rPr>
        <w:t>м</w:t>
      </w:r>
      <w:r w:rsidR="00FA7ADF" w:rsidRPr="00FA7ADF">
        <w:rPr>
          <w:rFonts w:ascii="Times New Roman" w:eastAsia="Times New Roman" w:hAnsi="Times New Roman" w:cs="Times New Roman"/>
          <w:bCs/>
          <w:spacing w:val="2"/>
          <w:sz w:val="24"/>
          <w:szCs w:val="24"/>
          <w:lang w:eastAsia="ru-RU"/>
        </w:rPr>
        <w:t xml:space="preserve">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w:t>
      </w:r>
      <w:r w:rsidR="00FA7ADF">
        <w:rPr>
          <w:rFonts w:ascii="Times New Roman" w:eastAsia="Times New Roman" w:hAnsi="Times New Roman" w:cs="Times New Roman"/>
          <w:bCs/>
          <w:spacing w:val="2"/>
          <w:sz w:val="24"/>
          <w:szCs w:val="24"/>
          <w:lang w:eastAsia="ru-RU"/>
        </w:rPr>
        <w:t>Бюджетным</w:t>
      </w:r>
      <w:r w:rsidR="00FA7ADF" w:rsidRPr="00FA7ADF">
        <w:rPr>
          <w:rFonts w:ascii="Times New Roman" w:eastAsia="Times New Roman" w:hAnsi="Times New Roman" w:cs="Times New Roman"/>
          <w:bCs/>
          <w:spacing w:val="2"/>
          <w:sz w:val="24"/>
          <w:szCs w:val="24"/>
          <w:lang w:eastAsia="ru-RU"/>
        </w:rPr>
        <w:t xml:space="preserve"> Кодексом</w:t>
      </w:r>
      <w:r w:rsidR="00FA7ADF">
        <w:rPr>
          <w:rFonts w:ascii="Times New Roman" w:eastAsia="Times New Roman" w:hAnsi="Times New Roman" w:cs="Times New Roman"/>
          <w:bCs/>
          <w:spacing w:val="2"/>
          <w:sz w:val="24"/>
          <w:szCs w:val="24"/>
          <w:lang w:eastAsia="ru-RU"/>
        </w:rPr>
        <w:t xml:space="preserve"> РФ</w:t>
      </w:r>
      <w:r w:rsidR="00F94F92">
        <w:rPr>
          <w:rFonts w:ascii="Times New Roman" w:eastAsia="Times New Roman" w:hAnsi="Times New Roman" w:cs="Times New Roman"/>
          <w:bCs/>
          <w:spacing w:val="2"/>
          <w:sz w:val="24"/>
          <w:szCs w:val="24"/>
          <w:lang w:eastAsia="ru-RU"/>
        </w:rPr>
        <w:t>, законом  Новосибирской области</w:t>
      </w:r>
      <w:r w:rsidR="00FA7ADF" w:rsidRPr="00FA7ADF">
        <w:rPr>
          <w:rFonts w:ascii="Times New Roman" w:eastAsia="Times New Roman" w:hAnsi="Times New Roman" w:cs="Times New Roman"/>
          <w:bCs/>
          <w:spacing w:val="2"/>
          <w:sz w:val="24"/>
          <w:szCs w:val="24"/>
          <w:lang w:eastAsia="ru-RU"/>
        </w:rPr>
        <w:t xml:space="preserve">, муниципальным правовым актом </w:t>
      </w:r>
      <w:r w:rsidR="00FA7ADF">
        <w:rPr>
          <w:rFonts w:ascii="Times New Roman" w:eastAsia="Times New Roman" w:hAnsi="Times New Roman" w:cs="Times New Roman"/>
          <w:bCs/>
          <w:spacing w:val="2"/>
          <w:sz w:val="24"/>
          <w:szCs w:val="24"/>
          <w:lang w:eastAsia="ru-RU"/>
        </w:rPr>
        <w:t>Совета депутатов</w:t>
      </w:r>
      <w:r w:rsidR="00F94F92">
        <w:rPr>
          <w:rFonts w:ascii="Times New Roman" w:eastAsia="Times New Roman" w:hAnsi="Times New Roman" w:cs="Times New Roman"/>
          <w:bCs/>
          <w:spacing w:val="2"/>
          <w:sz w:val="24"/>
          <w:szCs w:val="24"/>
          <w:lang w:eastAsia="ru-RU"/>
        </w:rPr>
        <w:t xml:space="preserve"> города Оби</w:t>
      </w:r>
      <w:r w:rsidR="00FA7ADF" w:rsidRPr="00FA7ADF">
        <w:rPr>
          <w:rFonts w:ascii="Times New Roman" w:eastAsia="Times New Roman" w:hAnsi="Times New Roman" w:cs="Times New Roman"/>
          <w:bCs/>
          <w:spacing w:val="2"/>
          <w:sz w:val="24"/>
          <w:szCs w:val="24"/>
          <w:lang w:eastAsia="ru-RU"/>
        </w:rPr>
        <w:t>;</w:t>
      </w:r>
    </w:p>
    <w:p w14:paraId="6B321C74" w14:textId="70EF9A7C" w:rsidR="00FA7ADF" w:rsidRDefault="00F65071" w:rsidP="00CF748E">
      <w:pPr>
        <w:pStyle w:val="a3"/>
        <w:shd w:val="clear" w:color="auto" w:fill="FFFFFF"/>
        <w:spacing w:after="0" w:line="240" w:lineRule="auto"/>
        <w:ind w:left="0" w:firstLine="708"/>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2)</w:t>
      </w:r>
      <w:r w:rsidR="00FA7ADF">
        <w:rPr>
          <w:rFonts w:ascii="Times New Roman" w:eastAsia="Times New Roman" w:hAnsi="Times New Roman" w:cs="Times New Roman"/>
          <w:bCs/>
          <w:spacing w:val="2"/>
          <w:sz w:val="24"/>
          <w:szCs w:val="24"/>
          <w:lang w:eastAsia="ru-RU"/>
        </w:rPr>
        <w:t xml:space="preserve"> </w:t>
      </w:r>
      <w:r w:rsidR="00FA7ADF" w:rsidRPr="00FA7ADF">
        <w:rPr>
          <w:rFonts w:ascii="Times New Roman" w:eastAsia="Times New Roman" w:hAnsi="Times New Roman" w:cs="Times New Roman"/>
          <w:bCs/>
          <w:spacing w:val="2"/>
          <w:sz w:val="24"/>
          <w:szCs w:val="24"/>
          <w:lang w:eastAsia="ru-RU"/>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14:paraId="7C7A6BCC" w14:textId="1B997E58" w:rsidR="00F57209" w:rsidRDefault="00F65071" w:rsidP="00CF748E">
      <w:pPr>
        <w:pStyle w:val="a3"/>
        <w:shd w:val="clear" w:color="auto" w:fill="FFFFFF"/>
        <w:spacing w:after="0" w:line="240" w:lineRule="auto"/>
        <w:ind w:left="0" w:firstLine="708"/>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3)</w:t>
      </w:r>
      <w:r w:rsidR="00FA7ADF">
        <w:rPr>
          <w:rFonts w:ascii="Times New Roman" w:eastAsia="Times New Roman" w:hAnsi="Times New Roman" w:cs="Times New Roman"/>
          <w:bCs/>
          <w:spacing w:val="2"/>
          <w:sz w:val="24"/>
          <w:szCs w:val="24"/>
          <w:lang w:eastAsia="ru-RU"/>
        </w:rPr>
        <w:t xml:space="preserve"> об</w:t>
      </w:r>
      <w:r w:rsidR="00F57209" w:rsidRPr="00F57209">
        <w:rPr>
          <w:rFonts w:ascii="Times New Roman" w:eastAsia="Times New Roman" w:hAnsi="Times New Roman" w:cs="Times New Roman"/>
          <w:bCs/>
          <w:spacing w:val="2"/>
          <w:sz w:val="24"/>
          <w:szCs w:val="24"/>
          <w:lang w:eastAsia="ru-RU"/>
        </w:rPr>
        <w:t>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14:paraId="7F867368" w14:textId="621C7CA1" w:rsidR="003B2EE2" w:rsidRDefault="00F65071" w:rsidP="00CF748E">
      <w:pPr>
        <w:spacing w:after="0" w:line="240" w:lineRule="auto"/>
        <w:ind w:firstLine="708"/>
        <w:contextualSpacing/>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4) </w:t>
      </w:r>
      <w:r w:rsidR="00FA7ADF">
        <w:rPr>
          <w:rFonts w:ascii="Times New Roman" w:eastAsia="Times New Roman" w:hAnsi="Times New Roman" w:cs="Times New Roman"/>
          <w:bCs/>
          <w:spacing w:val="2"/>
          <w:sz w:val="24"/>
          <w:szCs w:val="24"/>
          <w:lang w:eastAsia="ru-RU"/>
        </w:rPr>
        <w:t>о</w:t>
      </w:r>
      <w:r w:rsidR="003B2EE2" w:rsidRPr="003B2EE2">
        <w:rPr>
          <w:rFonts w:ascii="Times New Roman" w:eastAsia="Times New Roman" w:hAnsi="Times New Roman" w:cs="Times New Roman"/>
          <w:bCs/>
          <w:spacing w:val="2"/>
          <w:sz w:val="24"/>
          <w:szCs w:val="24"/>
          <w:lang w:eastAsia="ru-RU"/>
        </w:rPr>
        <w:t>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64065830" w14:textId="0B84740D" w:rsidR="00FA7ADF" w:rsidRDefault="00F65071" w:rsidP="00CF748E">
      <w:pPr>
        <w:spacing w:after="0" w:line="240" w:lineRule="auto"/>
        <w:ind w:firstLine="708"/>
        <w:contextualSpacing/>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5)</w:t>
      </w:r>
      <w:r w:rsidR="00FA7ADF">
        <w:rPr>
          <w:rFonts w:ascii="Times New Roman" w:eastAsia="Times New Roman" w:hAnsi="Times New Roman" w:cs="Times New Roman"/>
          <w:bCs/>
          <w:spacing w:val="2"/>
          <w:sz w:val="24"/>
          <w:szCs w:val="24"/>
          <w:lang w:eastAsia="ru-RU"/>
        </w:rPr>
        <w:t xml:space="preserve"> </w:t>
      </w:r>
      <w:r w:rsidR="00FA7ADF" w:rsidRPr="00FA7ADF">
        <w:rPr>
          <w:rFonts w:ascii="Times New Roman" w:eastAsia="Times New Roman" w:hAnsi="Times New Roman" w:cs="Times New Roman"/>
          <w:bCs/>
          <w:spacing w:val="2"/>
          <w:sz w:val="24"/>
          <w:szCs w:val="24"/>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62720992" w14:textId="7A917082" w:rsidR="00FA7ADF" w:rsidRDefault="00F65071" w:rsidP="00CF748E">
      <w:pPr>
        <w:spacing w:after="0" w:line="240" w:lineRule="auto"/>
        <w:ind w:firstLine="708"/>
        <w:contextualSpacing/>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6)</w:t>
      </w:r>
      <w:r w:rsidR="00FA7ADF">
        <w:rPr>
          <w:rFonts w:ascii="Times New Roman" w:eastAsia="Times New Roman" w:hAnsi="Times New Roman" w:cs="Times New Roman"/>
          <w:bCs/>
          <w:spacing w:val="2"/>
          <w:sz w:val="24"/>
          <w:szCs w:val="24"/>
          <w:lang w:eastAsia="ru-RU"/>
        </w:rPr>
        <w:t xml:space="preserve"> </w:t>
      </w:r>
      <w:r w:rsidR="00FA7ADF" w:rsidRPr="00FA7ADF">
        <w:rPr>
          <w:rFonts w:ascii="Times New Roman" w:eastAsia="Times New Roman" w:hAnsi="Times New Roman" w:cs="Times New Roman"/>
          <w:bCs/>
          <w:spacing w:val="2"/>
          <w:sz w:val="24"/>
          <w:szCs w:val="24"/>
          <w:lang w:eastAsia="ru-RU"/>
        </w:rPr>
        <w:t>источники финансирования дефицита бюджета на очередной финансовый год (очередной финансовый год и плановый период);</w:t>
      </w:r>
    </w:p>
    <w:p w14:paraId="4BE6019A" w14:textId="7520E04A" w:rsidR="00FA7ADF" w:rsidRDefault="00F65071" w:rsidP="00CF748E">
      <w:pPr>
        <w:spacing w:after="0" w:line="240" w:lineRule="auto"/>
        <w:ind w:firstLine="708"/>
        <w:contextualSpacing/>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7)</w:t>
      </w:r>
      <w:r w:rsidR="00FA7ADF">
        <w:rPr>
          <w:rFonts w:ascii="Times New Roman" w:eastAsia="Times New Roman" w:hAnsi="Times New Roman" w:cs="Times New Roman"/>
          <w:bCs/>
          <w:spacing w:val="2"/>
          <w:sz w:val="24"/>
          <w:szCs w:val="24"/>
          <w:lang w:eastAsia="ru-RU"/>
        </w:rPr>
        <w:t xml:space="preserve"> </w:t>
      </w:r>
      <w:r w:rsidR="00FA7ADF" w:rsidRPr="00FA7ADF">
        <w:rPr>
          <w:rFonts w:ascii="Times New Roman" w:eastAsia="Times New Roman" w:hAnsi="Times New Roman" w:cs="Times New Roman"/>
          <w:bCs/>
          <w:spacing w:val="2"/>
          <w:sz w:val="24"/>
          <w:szCs w:val="24"/>
          <w:lang w:eastAsia="ru-RU"/>
        </w:rPr>
        <w:t xml:space="preserve">верхний предел </w:t>
      </w:r>
      <w:r w:rsidR="00FA7ADF">
        <w:rPr>
          <w:rFonts w:ascii="Times New Roman" w:eastAsia="Times New Roman" w:hAnsi="Times New Roman" w:cs="Times New Roman"/>
          <w:bCs/>
          <w:spacing w:val="2"/>
          <w:sz w:val="24"/>
          <w:szCs w:val="24"/>
          <w:lang w:eastAsia="ru-RU"/>
        </w:rPr>
        <w:t>м</w:t>
      </w:r>
      <w:r w:rsidR="00FA7ADF" w:rsidRPr="00FA7ADF">
        <w:rPr>
          <w:rFonts w:ascii="Times New Roman" w:eastAsia="Times New Roman" w:hAnsi="Times New Roman" w:cs="Times New Roman"/>
          <w:bCs/>
          <w:spacing w:val="2"/>
          <w:sz w:val="24"/>
          <w:szCs w:val="24"/>
          <w:lang w:eastAsia="ru-RU"/>
        </w:rPr>
        <w:t xml:space="preserve">униципального внутреннего долга и (или) верхний предел </w:t>
      </w:r>
      <w:r w:rsidR="00FA7ADF">
        <w:rPr>
          <w:rFonts w:ascii="Times New Roman" w:eastAsia="Times New Roman" w:hAnsi="Times New Roman" w:cs="Times New Roman"/>
          <w:bCs/>
          <w:spacing w:val="2"/>
          <w:sz w:val="24"/>
          <w:szCs w:val="24"/>
          <w:lang w:eastAsia="ru-RU"/>
        </w:rPr>
        <w:t>муниципального</w:t>
      </w:r>
      <w:r w:rsidR="00FA7ADF" w:rsidRPr="00FA7ADF">
        <w:rPr>
          <w:rFonts w:ascii="Times New Roman" w:eastAsia="Times New Roman" w:hAnsi="Times New Roman" w:cs="Times New Roman"/>
          <w:bCs/>
          <w:spacing w:val="2"/>
          <w:sz w:val="24"/>
          <w:szCs w:val="24"/>
          <w:lang w:eastAsia="ru-RU"/>
        </w:rPr>
        <w:t xml:space="preserve">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14:paraId="51D8496F" w14:textId="3E862F1F" w:rsidR="003B2EE2" w:rsidRDefault="00F65071" w:rsidP="00CF748E">
      <w:pPr>
        <w:spacing w:after="0" w:line="240" w:lineRule="auto"/>
        <w:ind w:firstLine="708"/>
        <w:contextualSpacing/>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8)</w:t>
      </w:r>
      <w:r w:rsidR="00595557">
        <w:rPr>
          <w:rFonts w:ascii="Times New Roman" w:eastAsia="Times New Roman" w:hAnsi="Times New Roman" w:cs="Times New Roman"/>
          <w:bCs/>
          <w:spacing w:val="2"/>
          <w:sz w:val="24"/>
          <w:szCs w:val="24"/>
          <w:lang w:eastAsia="ru-RU"/>
        </w:rPr>
        <w:t xml:space="preserve"> </w:t>
      </w:r>
      <w:r>
        <w:rPr>
          <w:rFonts w:ascii="Times New Roman" w:eastAsia="Times New Roman" w:hAnsi="Times New Roman" w:cs="Times New Roman"/>
          <w:bCs/>
          <w:spacing w:val="2"/>
          <w:sz w:val="24"/>
          <w:szCs w:val="24"/>
          <w:lang w:eastAsia="ru-RU"/>
        </w:rPr>
        <w:t>р</w:t>
      </w:r>
      <w:r w:rsidR="0056116F" w:rsidRPr="0056116F">
        <w:rPr>
          <w:rFonts w:ascii="Times New Roman" w:eastAsia="Times New Roman" w:hAnsi="Times New Roman" w:cs="Times New Roman"/>
          <w:bCs/>
          <w:spacing w:val="2"/>
          <w:sz w:val="24"/>
          <w:szCs w:val="24"/>
          <w:lang w:eastAsia="ru-RU"/>
        </w:rPr>
        <w:t xml:space="preserve">азмер резервного фонда администрации </w:t>
      </w:r>
      <w:r w:rsidR="0056116F">
        <w:rPr>
          <w:rFonts w:ascii="Times New Roman" w:eastAsia="Times New Roman" w:hAnsi="Times New Roman" w:cs="Times New Roman"/>
          <w:bCs/>
          <w:spacing w:val="2"/>
          <w:sz w:val="24"/>
          <w:szCs w:val="24"/>
          <w:lang w:eastAsia="ru-RU"/>
        </w:rPr>
        <w:t>города Оби</w:t>
      </w:r>
      <w:r w:rsidR="0056116F" w:rsidRPr="0056116F">
        <w:rPr>
          <w:rFonts w:ascii="Times New Roman" w:eastAsia="Times New Roman" w:hAnsi="Times New Roman" w:cs="Times New Roman"/>
          <w:bCs/>
          <w:spacing w:val="2"/>
          <w:sz w:val="24"/>
          <w:szCs w:val="24"/>
          <w:lang w:eastAsia="ru-RU"/>
        </w:rPr>
        <w:t xml:space="preserve"> на очередной финансовый год</w:t>
      </w:r>
      <w:r w:rsidR="00FA7ADF">
        <w:rPr>
          <w:rFonts w:ascii="Times New Roman" w:eastAsia="Times New Roman" w:hAnsi="Times New Roman" w:cs="Times New Roman"/>
          <w:bCs/>
          <w:spacing w:val="2"/>
          <w:sz w:val="24"/>
          <w:szCs w:val="24"/>
          <w:lang w:eastAsia="ru-RU"/>
        </w:rPr>
        <w:t xml:space="preserve"> и каждый год планового периода,</w:t>
      </w:r>
      <w:r w:rsidR="00FA7ADF" w:rsidRPr="00FA7ADF">
        <w:rPr>
          <w:rFonts w:ascii="Times New Roman" w:eastAsia="Times New Roman" w:hAnsi="Times New Roman" w:cs="Times New Roman"/>
          <w:bCs/>
          <w:spacing w:val="2"/>
          <w:sz w:val="24"/>
          <w:szCs w:val="24"/>
          <w:lang w:eastAsia="ru-RU"/>
        </w:rPr>
        <w:t xml:space="preserve"> в том числе на предупреждение и ликвидацию последствий чрезвычайны</w:t>
      </w:r>
      <w:r>
        <w:rPr>
          <w:rFonts w:ascii="Times New Roman" w:eastAsia="Times New Roman" w:hAnsi="Times New Roman" w:cs="Times New Roman"/>
          <w:bCs/>
          <w:spacing w:val="2"/>
          <w:sz w:val="24"/>
          <w:szCs w:val="24"/>
          <w:lang w:eastAsia="ru-RU"/>
        </w:rPr>
        <w:t>х ситуаций и стихийных бедствий;</w:t>
      </w:r>
    </w:p>
    <w:p w14:paraId="71861504" w14:textId="40FDB082" w:rsidR="001D50CB" w:rsidRPr="001D50CB" w:rsidRDefault="00F65071" w:rsidP="00CF748E">
      <w:pPr>
        <w:spacing w:after="0" w:line="240" w:lineRule="auto"/>
        <w:ind w:firstLine="708"/>
        <w:contextualSpacing/>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9)</w:t>
      </w:r>
      <w:r w:rsidR="00FA7ADF">
        <w:rPr>
          <w:rFonts w:ascii="Times New Roman" w:eastAsia="Times New Roman" w:hAnsi="Times New Roman" w:cs="Times New Roman"/>
          <w:bCs/>
          <w:spacing w:val="2"/>
          <w:sz w:val="24"/>
          <w:szCs w:val="24"/>
          <w:lang w:eastAsia="ru-RU"/>
        </w:rPr>
        <w:t xml:space="preserve"> </w:t>
      </w:r>
      <w:r>
        <w:rPr>
          <w:rFonts w:ascii="Times New Roman" w:eastAsia="Times New Roman" w:hAnsi="Times New Roman" w:cs="Times New Roman"/>
          <w:bCs/>
          <w:spacing w:val="2"/>
          <w:sz w:val="24"/>
          <w:szCs w:val="24"/>
          <w:lang w:eastAsia="ru-RU"/>
        </w:rPr>
        <w:t>ц</w:t>
      </w:r>
      <w:r w:rsidR="001D50CB" w:rsidRPr="001D50CB">
        <w:rPr>
          <w:rFonts w:ascii="Times New Roman" w:eastAsia="Times New Roman" w:hAnsi="Times New Roman" w:cs="Times New Roman"/>
          <w:bCs/>
          <w:spacing w:val="2"/>
          <w:sz w:val="24"/>
          <w:szCs w:val="24"/>
          <w:lang w:eastAsia="ru-RU"/>
        </w:rPr>
        <w:t>ели использования доходов бюджета города по отдельным видам (подвидам) неналоговых доходов, предлагаемых к введению (отражению в бюджете города), начиная с очередного финансового года сверх соответствующих бюджетных ассигнований и (или)</w:t>
      </w:r>
      <w:r>
        <w:rPr>
          <w:rFonts w:ascii="Times New Roman" w:eastAsia="Times New Roman" w:hAnsi="Times New Roman" w:cs="Times New Roman"/>
          <w:bCs/>
          <w:spacing w:val="2"/>
          <w:sz w:val="24"/>
          <w:szCs w:val="24"/>
          <w:lang w:eastAsia="ru-RU"/>
        </w:rPr>
        <w:t xml:space="preserve"> общего объема расходов бюджета;</w:t>
      </w:r>
    </w:p>
    <w:p w14:paraId="3FE137A9" w14:textId="633B1DFA" w:rsidR="001D50CB" w:rsidRDefault="00F65071"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10)</w:t>
      </w:r>
      <w:r w:rsidR="00FA7ADF">
        <w:rPr>
          <w:rFonts w:ascii="Times New Roman" w:eastAsia="Times New Roman" w:hAnsi="Times New Roman" w:cs="Times New Roman"/>
          <w:bCs/>
          <w:spacing w:val="2"/>
          <w:sz w:val="24"/>
          <w:szCs w:val="24"/>
          <w:lang w:eastAsia="ru-RU"/>
        </w:rPr>
        <w:t xml:space="preserve"> </w:t>
      </w:r>
      <w:r>
        <w:rPr>
          <w:rFonts w:ascii="Times New Roman" w:eastAsia="Times New Roman" w:hAnsi="Times New Roman" w:cs="Times New Roman"/>
          <w:bCs/>
          <w:spacing w:val="2"/>
          <w:sz w:val="24"/>
          <w:szCs w:val="24"/>
          <w:lang w:eastAsia="ru-RU"/>
        </w:rPr>
        <w:t>о</w:t>
      </w:r>
      <w:r w:rsidR="001D50CB" w:rsidRPr="001D50CB">
        <w:rPr>
          <w:rFonts w:ascii="Times New Roman" w:eastAsia="Times New Roman" w:hAnsi="Times New Roman" w:cs="Times New Roman"/>
          <w:bCs/>
          <w:spacing w:val="2"/>
          <w:sz w:val="24"/>
          <w:szCs w:val="24"/>
          <w:lang w:eastAsia="ru-RU"/>
        </w:rPr>
        <w:t>бъем остатков средств бюджета города на начало очередного финансового года, которые могут направляться на покрытие временных кассовых разрывов и на увеличение бюджетных ассигнований на оплату заключен</w:t>
      </w:r>
      <w:r w:rsidR="00DD6C4F">
        <w:rPr>
          <w:rFonts w:ascii="Times New Roman" w:eastAsia="Times New Roman" w:hAnsi="Times New Roman" w:cs="Times New Roman"/>
          <w:bCs/>
          <w:spacing w:val="2"/>
          <w:sz w:val="24"/>
          <w:szCs w:val="24"/>
          <w:lang w:eastAsia="ru-RU"/>
        </w:rPr>
        <w:t>ных от имени города Оби</w:t>
      </w:r>
      <w:r w:rsidR="001D50CB" w:rsidRPr="001D50CB">
        <w:rPr>
          <w:rFonts w:ascii="Times New Roman" w:eastAsia="Times New Roman" w:hAnsi="Times New Roman" w:cs="Times New Roman"/>
          <w:bCs/>
          <w:spacing w:val="2"/>
          <w:sz w:val="24"/>
          <w:szCs w:val="24"/>
          <w:lang w:eastAsia="ru-RU"/>
        </w:rPr>
        <w:t xml:space="preserve">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r>
        <w:rPr>
          <w:rFonts w:ascii="Times New Roman" w:eastAsia="Times New Roman" w:hAnsi="Times New Roman" w:cs="Times New Roman"/>
          <w:bCs/>
          <w:spacing w:val="2"/>
          <w:sz w:val="24"/>
          <w:szCs w:val="24"/>
          <w:lang w:eastAsia="ru-RU"/>
        </w:rPr>
        <w:t>;</w:t>
      </w:r>
    </w:p>
    <w:p w14:paraId="3E2115F4" w14:textId="20855F01" w:rsidR="00BF0194" w:rsidRPr="001D50CB" w:rsidRDefault="00F65071"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11) </w:t>
      </w:r>
      <w:r w:rsidRPr="00BF0194">
        <w:rPr>
          <w:rFonts w:ascii="Times New Roman" w:eastAsia="Times New Roman" w:hAnsi="Times New Roman" w:cs="Times New Roman"/>
          <w:bCs/>
          <w:spacing w:val="2"/>
          <w:sz w:val="24"/>
          <w:szCs w:val="24"/>
          <w:lang w:eastAsia="ru-RU"/>
        </w:rPr>
        <w:t>иные показатели,</w:t>
      </w:r>
      <w:r w:rsidR="00244481">
        <w:rPr>
          <w:rFonts w:ascii="Times New Roman" w:eastAsia="Times New Roman" w:hAnsi="Times New Roman" w:cs="Times New Roman"/>
          <w:bCs/>
          <w:spacing w:val="2"/>
          <w:sz w:val="24"/>
          <w:szCs w:val="24"/>
          <w:lang w:eastAsia="ru-RU"/>
        </w:rPr>
        <w:t xml:space="preserve"> </w:t>
      </w:r>
      <w:r w:rsidR="00BF0194" w:rsidRPr="00BF0194">
        <w:rPr>
          <w:rFonts w:ascii="Times New Roman" w:eastAsia="Times New Roman" w:hAnsi="Times New Roman" w:cs="Times New Roman"/>
          <w:bCs/>
          <w:spacing w:val="2"/>
          <w:sz w:val="24"/>
          <w:szCs w:val="24"/>
          <w:lang w:eastAsia="ru-RU"/>
        </w:rPr>
        <w:t xml:space="preserve">установленные </w:t>
      </w:r>
      <w:r w:rsidR="00BF0194">
        <w:rPr>
          <w:rFonts w:ascii="Times New Roman" w:eastAsia="Times New Roman" w:hAnsi="Times New Roman" w:cs="Times New Roman"/>
          <w:bCs/>
          <w:spacing w:val="2"/>
          <w:sz w:val="24"/>
          <w:szCs w:val="24"/>
          <w:lang w:eastAsia="ru-RU"/>
        </w:rPr>
        <w:t>Бюджетным</w:t>
      </w:r>
      <w:r w:rsidR="00BF0194" w:rsidRPr="00BF0194">
        <w:rPr>
          <w:rFonts w:ascii="Times New Roman" w:eastAsia="Times New Roman" w:hAnsi="Times New Roman" w:cs="Times New Roman"/>
          <w:bCs/>
          <w:spacing w:val="2"/>
          <w:sz w:val="24"/>
          <w:szCs w:val="24"/>
          <w:lang w:eastAsia="ru-RU"/>
        </w:rPr>
        <w:t xml:space="preserve"> Кодексом</w:t>
      </w:r>
      <w:r w:rsidR="00BF0194">
        <w:rPr>
          <w:rFonts w:ascii="Times New Roman" w:eastAsia="Times New Roman" w:hAnsi="Times New Roman" w:cs="Times New Roman"/>
          <w:bCs/>
          <w:spacing w:val="2"/>
          <w:sz w:val="24"/>
          <w:szCs w:val="24"/>
          <w:lang w:eastAsia="ru-RU"/>
        </w:rPr>
        <w:t xml:space="preserve"> РФ</w:t>
      </w:r>
      <w:r w:rsidR="00BF0194" w:rsidRPr="00BF0194">
        <w:rPr>
          <w:rFonts w:ascii="Times New Roman" w:eastAsia="Times New Roman" w:hAnsi="Times New Roman" w:cs="Times New Roman"/>
          <w:bCs/>
          <w:spacing w:val="2"/>
          <w:sz w:val="24"/>
          <w:szCs w:val="24"/>
          <w:lang w:eastAsia="ru-RU"/>
        </w:rPr>
        <w:t>, закон</w:t>
      </w:r>
      <w:r w:rsidR="00F94F92">
        <w:rPr>
          <w:rFonts w:ascii="Times New Roman" w:eastAsia="Times New Roman" w:hAnsi="Times New Roman" w:cs="Times New Roman"/>
          <w:bCs/>
          <w:spacing w:val="2"/>
          <w:sz w:val="24"/>
          <w:szCs w:val="24"/>
          <w:lang w:eastAsia="ru-RU"/>
        </w:rPr>
        <w:t>ом Новосибирской области</w:t>
      </w:r>
      <w:r w:rsidR="00BF0194" w:rsidRPr="00BF0194">
        <w:rPr>
          <w:rFonts w:ascii="Times New Roman" w:eastAsia="Times New Roman" w:hAnsi="Times New Roman" w:cs="Times New Roman"/>
          <w:bCs/>
          <w:spacing w:val="2"/>
          <w:sz w:val="24"/>
          <w:szCs w:val="24"/>
          <w:lang w:eastAsia="ru-RU"/>
        </w:rPr>
        <w:t xml:space="preserve">, муниципальным правовым актом </w:t>
      </w:r>
      <w:r w:rsidR="00BF0194">
        <w:rPr>
          <w:rFonts w:ascii="Times New Roman" w:eastAsia="Times New Roman" w:hAnsi="Times New Roman" w:cs="Times New Roman"/>
          <w:bCs/>
          <w:spacing w:val="2"/>
          <w:sz w:val="24"/>
          <w:szCs w:val="24"/>
          <w:lang w:eastAsia="ru-RU"/>
        </w:rPr>
        <w:t>Совета депутатов</w:t>
      </w:r>
      <w:r w:rsidR="00F94F92">
        <w:rPr>
          <w:rFonts w:ascii="Times New Roman" w:eastAsia="Times New Roman" w:hAnsi="Times New Roman" w:cs="Times New Roman"/>
          <w:bCs/>
          <w:spacing w:val="2"/>
          <w:sz w:val="24"/>
          <w:szCs w:val="24"/>
          <w:lang w:eastAsia="ru-RU"/>
        </w:rPr>
        <w:t xml:space="preserve"> города Оби</w:t>
      </w:r>
      <w:r w:rsidR="00BF0194">
        <w:rPr>
          <w:rFonts w:ascii="Times New Roman" w:eastAsia="Times New Roman" w:hAnsi="Times New Roman" w:cs="Times New Roman"/>
          <w:bCs/>
          <w:spacing w:val="2"/>
          <w:sz w:val="24"/>
          <w:szCs w:val="24"/>
          <w:lang w:eastAsia="ru-RU"/>
        </w:rPr>
        <w:t>.</w:t>
      </w:r>
    </w:p>
    <w:p w14:paraId="1653F707" w14:textId="42DDD683" w:rsidR="00197881" w:rsidRPr="00197881" w:rsidRDefault="00595557"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lastRenderedPageBreak/>
        <w:t>3</w:t>
      </w:r>
      <w:r w:rsidR="00197881" w:rsidRPr="00197881">
        <w:rPr>
          <w:rFonts w:ascii="Times New Roman" w:eastAsia="Times New Roman" w:hAnsi="Times New Roman" w:cs="Times New Roman"/>
          <w:bCs/>
          <w:spacing w:val="2"/>
          <w:sz w:val="24"/>
          <w:szCs w:val="24"/>
          <w:lang w:eastAsia="ru-RU"/>
        </w:rPr>
        <w:t>. В состав проекта решения о бюджете города включаются приложения:</w:t>
      </w:r>
    </w:p>
    <w:p w14:paraId="2E3882AA" w14:textId="379A5D24" w:rsidR="007B39D2" w:rsidRPr="00595557" w:rsidRDefault="00F65071" w:rsidP="00CF748E">
      <w:pPr>
        <w:spacing w:after="0" w:line="240" w:lineRule="auto"/>
        <w:ind w:firstLine="708"/>
        <w:contextualSpacing/>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1) </w:t>
      </w:r>
      <w:r w:rsidR="00EC25C9" w:rsidRPr="00595557">
        <w:rPr>
          <w:rFonts w:ascii="Times New Roman" w:eastAsia="Times New Roman" w:hAnsi="Times New Roman" w:cs="Times New Roman"/>
          <w:bCs/>
          <w:spacing w:val="2"/>
          <w:sz w:val="24"/>
          <w:szCs w:val="24"/>
          <w:lang w:eastAsia="ru-RU"/>
        </w:rPr>
        <w:t xml:space="preserve">приложение 1 </w:t>
      </w:r>
      <w:r w:rsidR="007B39D2" w:rsidRPr="00595557">
        <w:rPr>
          <w:rFonts w:ascii="Times New Roman" w:eastAsia="Times New Roman" w:hAnsi="Times New Roman" w:cs="Times New Roman"/>
          <w:bCs/>
          <w:spacing w:val="2"/>
          <w:sz w:val="24"/>
          <w:szCs w:val="24"/>
          <w:lang w:eastAsia="ru-RU"/>
        </w:rPr>
        <w:t xml:space="preserve">«Нормативы распределения доходов </w:t>
      </w:r>
      <w:r w:rsidR="009C1BAF" w:rsidRPr="00595557">
        <w:rPr>
          <w:rFonts w:ascii="Times New Roman" w:eastAsia="Times New Roman" w:hAnsi="Times New Roman" w:cs="Times New Roman"/>
          <w:bCs/>
          <w:spacing w:val="2"/>
          <w:sz w:val="24"/>
          <w:szCs w:val="24"/>
          <w:lang w:eastAsia="ru-RU"/>
        </w:rPr>
        <w:t xml:space="preserve">города Оби </w:t>
      </w:r>
      <w:r w:rsidR="007B39D2" w:rsidRPr="00595557">
        <w:rPr>
          <w:rFonts w:ascii="Times New Roman" w:eastAsia="Times New Roman" w:hAnsi="Times New Roman" w:cs="Times New Roman"/>
          <w:bCs/>
          <w:spacing w:val="2"/>
          <w:sz w:val="24"/>
          <w:szCs w:val="24"/>
          <w:lang w:eastAsia="ru-RU"/>
        </w:rPr>
        <w:t>на очередной финансовый год и плановый период»;</w:t>
      </w:r>
    </w:p>
    <w:p w14:paraId="48F9734C" w14:textId="37F3F543" w:rsidR="00EC25C9" w:rsidRPr="007B39D2" w:rsidRDefault="00F65071" w:rsidP="00CF748E">
      <w:pPr>
        <w:spacing w:after="0" w:line="240" w:lineRule="auto"/>
        <w:ind w:firstLine="708"/>
        <w:contextualSpacing/>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2) </w:t>
      </w:r>
      <w:r w:rsidR="00EC25C9" w:rsidRPr="007B39D2">
        <w:rPr>
          <w:rFonts w:ascii="Times New Roman" w:eastAsia="Times New Roman" w:hAnsi="Times New Roman" w:cs="Times New Roman"/>
          <w:bCs/>
          <w:spacing w:val="2"/>
          <w:sz w:val="24"/>
          <w:szCs w:val="24"/>
          <w:lang w:eastAsia="ru-RU"/>
        </w:rPr>
        <w:t>приложение 2 «Доходы бюджета города Оби»;</w:t>
      </w:r>
    </w:p>
    <w:p w14:paraId="24C905A6" w14:textId="2514D43F" w:rsidR="00EC25C9" w:rsidRPr="008722B9" w:rsidRDefault="00F65071" w:rsidP="00CF748E">
      <w:pPr>
        <w:spacing w:after="0" w:line="240" w:lineRule="auto"/>
        <w:ind w:firstLine="708"/>
        <w:contextualSpacing/>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3) </w:t>
      </w:r>
      <w:r w:rsidR="00EC25C9" w:rsidRPr="008722B9">
        <w:rPr>
          <w:rFonts w:ascii="Times New Roman" w:eastAsia="Times New Roman" w:hAnsi="Times New Roman" w:cs="Times New Roman"/>
          <w:bCs/>
          <w:spacing w:val="2"/>
          <w:sz w:val="24"/>
          <w:szCs w:val="24"/>
          <w:lang w:eastAsia="ru-RU"/>
        </w:rPr>
        <w:t>приложение 3 «Функциональная структура расходов бюджета города Оби»;</w:t>
      </w:r>
    </w:p>
    <w:p w14:paraId="4EEA7F61" w14:textId="2B1F449D" w:rsidR="00EC25C9" w:rsidRPr="008722B9" w:rsidRDefault="00F65071" w:rsidP="00CF748E">
      <w:pPr>
        <w:spacing w:after="0" w:line="240" w:lineRule="auto"/>
        <w:ind w:firstLine="708"/>
        <w:contextualSpacing/>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4) </w:t>
      </w:r>
      <w:r w:rsidR="00EC25C9" w:rsidRPr="008722B9">
        <w:rPr>
          <w:rFonts w:ascii="Times New Roman" w:eastAsia="Times New Roman" w:hAnsi="Times New Roman" w:cs="Times New Roman"/>
          <w:bCs/>
          <w:spacing w:val="2"/>
          <w:sz w:val="24"/>
          <w:szCs w:val="24"/>
          <w:lang w:eastAsia="ru-RU"/>
        </w:rPr>
        <w:t>приложение 4 «Ведомственная структура расходов бюджета города Оби»;</w:t>
      </w:r>
    </w:p>
    <w:p w14:paraId="1525906C" w14:textId="6997F8B3" w:rsidR="00EC25C9" w:rsidRPr="008722B9" w:rsidRDefault="00F65071" w:rsidP="00CF748E">
      <w:pPr>
        <w:spacing w:after="0" w:line="240" w:lineRule="auto"/>
        <w:ind w:firstLine="708"/>
        <w:contextualSpacing/>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5) </w:t>
      </w:r>
      <w:r w:rsidR="00EC25C9" w:rsidRPr="008722B9">
        <w:rPr>
          <w:rFonts w:ascii="Times New Roman" w:eastAsia="Times New Roman" w:hAnsi="Times New Roman" w:cs="Times New Roman"/>
          <w:bCs/>
          <w:spacing w:val="2"/>
          <w:sz w:val="24"/>
          <w:szCs w:val="24"/>
          <w:lang w:eastAsia="ru-RU"/>
        </w:rPr>
        <w:t>приложение 5 «Распределение средств на выполнение переданных государственных полномочий»;</w:t>
      </w:r>
    </w:p>
    <w:p w14:paraId="5D222D17" w14:textId="062CD7AD" w:rsidR="00EC25C9" w:rsidRPr="008722B9" w:rsidRDefault="00F65071" w:rsidP="00CF748E">
      <w:pPr>
        <w:spacing w:after="0" w:line="240" w:lineRule="auto"/>
        <w:ind w:firstLine="708"/>
        <w:contextualSpacing/>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6) </w:t>
      </w:r>
      <w:r w:rsidR="00EC25C9" w:rsidRPr="008722B9">
        <w:rPr>
          <w:rFonts w:ascii="Times New Roman" w:eastAsia="Times New Roman" w:hAnsi="Times New Roman" w:cs="Times New Roman"/>
          <w:bCs/>
          <w:spacing w:val="2"/>
          <w:sz w:val="24"/>
          <w:szCs w:val="24"/>
          <w:lang w:eastAsia="ru-RU"/>
        </w:rPr>
        <w:t>приложение 6 «Перечень целевых программ, предусмотренных к финансированию из бюджета города Оби»;</w:t>
      </w:r>
    </w:p>
    <w:p w14:paraId="0328AB7E" w14:textId="015AC9DD" w:rsidR="00EC25C9" w:rsidRPr="008722B9" w:rsidRDefault="00F65071" w:rsidP="00CF748E">
      <w:pPr>
        <w:spacing w:after="0" w:line="240" w:lineRule="auto"/>
        <w:ind w:firstLine="708"/>
        <w:contextualSpacing/>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7) </w:t>
      </w:r>
      <w:r w:rsidR="00EC25C9" w:rsidRPr="008722B9">
        <w:rPr>
          <w:rFonts w:ascii="Times New Roman" w:eastAsia="Times New Roman" w:hAnsi="Times New Roman" w:cs="Times New Roman"/>
          <w:bCs/>
          <w:spacing w:val="2"/>
          <w:sz w:val="24"/>
          <w:szCs w:val="24"/>
          <w:lang w:eastAsia="ru-RU"/>
        </w:rPr>
        <w:t>приложение 7 «Источники финансирования дефицита бюджета города Оби»;</w:t>
      </w:r>
    </w:p>
    <w:p w14:paraId="4A47B5F9" w14:textId="12FED7BD" w:rsidR="00EC25C9" w:rsidRPr="008722B9" w:rsidRDefault="00F65071" w:rsidP="00CF748E">
      <w:pPr>
        <w:spacing w:after="0" w:line="240" w:lineRule="auto"/>
        <w:ind w:firstLine="708"/>
        <w:contextualSpacing/>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8) </w:t>
      </w:r>
      <w:r w:rsidR="00EC25C9" w:rsidRPr="008722B9">
        <w:rPr>
          <w:rFonts w:ascii="Times New Roman" w:eastAsia="Times New Roman" w:hAnsi="Times New Roman" w:cs="Times New Roman"/>
          <w:bCs/>
          <w:spacing w:val="2"/>
          <w:sz w:val="24"/>
          <w:szCs w:val="24"/>
          <w:lang w:eastAsia="ru-RU"/>
        </w:rPr>
        <w:t>приложение 8 «Программа внутренних заимствований на очередной финансовый год»;</w:t>
      </w:r>
    </w:p>
    <w:p w14:paraId="3C1CE9F3" w14:textId="55A726D5" w:rsidR="00EC25C9" w:rsidRPr="008722B9" w:rsidRDefault="00F65071" w:rsidP="00CF748E">
      <w:pPr>
        <w:spacing w:after="0" w:line="240" w:lineRule="auto"/>
        <w:ind w:firstLine="708"/>
        <w:contextualSpacing/>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9) </w:t>
      </w:r>
      <w:r w:rsidR="00EC25C9" w:rsidRPr="008722B9">
        <w:rPr>
          <w:rFonts w:ascii="Times New Roman" w:eastAsia="Times New Roman" w:hAnsi="Times New Roman" w:cs="Times New Roman"/>
          <w:bCs/>
          <w:spacing w:val="2"/>
          <w:sz w:val="24"/>
          <w:szCs w:val="24"/>
          <w:lang w:eastAsia="ru-RU"/>
        </w:rPr>
        <w:t>приложение 9 «Положение об условиях и порядке предоставления бюджетных кредитов»;</w:t>
      </w:r>
    </w:p>
    <w:p w14:paraId="3C47ED9D" w14:textId="08898F10" w:rsidR="00EC25C9" w:rsidRPr="008722B9" w:rsidRDefault="00F65071" w:rsidP="00CF748E">
      <w:pPr>
        <w:spacing w:after="0" w:line="240" w:lineRule="auto"/>
        <w:ind w:firstLine="708"/>
        <w:contextualSpacing/>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10) </w:t>
      </w:r>
      <w:r w:rsidR="00EC25C9" w:rsidRPr="008722B9">
        <w:rPr>
          <w:rFonts w:ascii="Times New Roman" w:eastAsia="Times New Roman" w:hAnsi="Times New Roman" w:cs="Times New Roman"/>
          <w:bCs/>
          <w:spacing w:val="2"/>
          <w:sz w:val="24"/>
          <w:szCs w:val="24"/>
          <w:lang w:eastAsia="ru-RU"/>
        </w:rPr>
        <w:t>приложение 10 «Прогнозный план (программа) приватизации муниципального имущества на очередной финансовый год»;</w:t>
      </w:r>
    </w:p>
    <w:p w14:paraId="2E736DD0" w14:textId="20421428" w:rsidR="00EC25C9" w:rsidRPr="008722B9" w:rsidRDefault="00F65071" w:rsidP="00CF748E">
      <w:pPr>
        <w:spacing w:after="0" w:line="240" w:lineRule="auto"/>
        <w:ind w:firstLine="708"/>
        <w:contextualSpacing/>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11) </w:t>
      </w:r>
      <w:r w:rsidR="00EC25C9" w:rsidRPr="008722B9">
        <w:rPr>
          <w:rFonts w:ascii="Times New Roman" w:eastAsia="Times New Roman" w:hAnsi="Times New Roman" w:cs="Times New Roman"/>
          <w:bCs/>
          <w:spacing w:val="2"/>
          <w:sz w:val="24"/>
          <w:szCs w:val="24"/>
          <w:lang w:eastAsia="ru-RU"/>
        </w:rPr>
        <w:t>приложе</w:t>
      </w:r>
      <w:r w:rsidR="00F94F92" w:rsidRPr="008722B9">
        <w:rPr>
          <w:rFonts w:ascii="Times New Roman" w:eastAsia="Times New Roman" w:hAnsi="Times New Roman" w:cs="Times New Roman"/>
          <w:bCs/>
          <w:spacing w:val="2"/>
          <w:sz w:val="24"/>
          <w:szCs w:val="24"/>
          <w:lang w:eastAsia="ru-RU"/>
        </w:rPr>
        <w:t>ние 11 «Перечень муниципальных правовых</w:t>
      </w:r>
      <w:r w:rsidR="00EC25C9" w:rsidRPr="008722B9">
        <w:rPr>
          <w:rFonts w:ascii="Times New Roman" w:eastAsia="Times New Roman" w:hAnsi="Times New Roman" w:cs="Times New Roman"/>
          <w:bCs/>
          <w:spacing w:val="2"/>
          <w:sz w:val="24"/>
          <w:szCs w:val="24"/>
          <w:lang w:eastAsia="ru-RU"/>
        </w:rPr>
        <w:t xml:space="preserve"> актов города Оби, действие которых приостанавливается на период очередного финансового года»;</w:t>
      </w:r>
    </w:p>
    <w:p w14:paraId="1D488CDF" w14:textId="220C16FA" w:rsidR="00EC25C9" w:rsidRPr="008722B9" w:rsidRDefault="00F65071" w:rsidP="00CF748E">
      <w:pPr>
        <w:spacing w:after="0" w:line="240" w:lineRule="auto"/>
        <w:ind w:firstLine="708"/>
        <w:contextualSpacing/>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12) </w:t>
      </w:r>
      <w:r w:rsidR="00EC25C9" w:rsidRPr="008722B9">
        <w:rPr>
          <w:rFonts w:ascii="Times New Roman" w:eastAsia="Times New Roman" w:hAnsi="Times New Roman" w:cs="Times New Roman"/>
          <w:bCs/>
          <w:spacing w:val="2"/>
          <w:sz w:val="24"/>
          <w:szCs w:val="24"/>
          <w:lang w:eastAsia="ru-RU"/>
        </w:rPr>
        <w:t>приложение 12 «Распределение ассигнований на капитальные вложения из бюджета города Оби по направлениям и объектам»;</w:t>
      </w:r>
    </w:p>
    <w:p w14:paraId="0351055B" w14:textId="44DA437F" w:rsidR="00EC25C9" w:rsidRPr="008722B9" w:rsidRDefault="00F65071" w:rsidP="00CF748E">
      <w:pPr>
        <w:spacing w:after="0" w:line="240" w:lineRule="auto"/>
        <w:ind w:firstLine="708"/>
        <w:contextualSpacing/>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13) </w:t>
      </w:r>
      <w:r w:rsidR="00EC25C9" w:rsidRPr="008722B9">
        <w:rPr>
          <w:rFonts w:ascii="Times New Roman" w:eastAsia="Times New Roman" w:hAnsi="Times New Roman" w:cs="Times New Roman"/>
          <w:bCs/>
          <w:spacing w:val="2"/>
          <w:sz w:val="24"/>
          <w:szCs w:val="24"/>
          <w:lang w:eastAsia="ru-RU"/>
        </w:rPr>
        <w:t>приложение 13 «Распределение ассигнований на дорожно-строительные работы по направлениям»;</w:t>
      </w:r>
    </w:p>
    <w:p w14:paraId="56472C54" w14:textId="39BB9E1B" w:rsidR="00BD4F8A" w:rsidRDefault="00595557" w:rsidP="00CF748E">
      <w:pPr>
        <w:spacing w:after="0" w:line="240" w:lineRule="auto"/>
        <w:ind w:firstLine="708"/>
        <w:contextualSpacing/>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4</w:t>
      </w:r>
      <w:r w:rsidR="003E21DA" w:rsidRPr="003E21DA">
        <w:rPr>
          <w:rFonts w:ascii="Times New Roman" w:eastAsia="Times New Roman" w:hAnsi="Times New Roman" w:cs="Times New Roman"/>
          <w:bCs/>
          <w:spacing w:val="2"/>
          <w:sz w:val="24"/>
          <w:szCs w:val="24"/>
          <w:lang w:eastAsia="ru-RU"/>
        </w:rPr>
        <w:t>. В состав проекта решения о бюджете города могут включаться иные показатели и приложения.</w:t>
      </w:r>
    </w:p>
    <w:p w14:paraId="037C7C2C" w14:textId="77777777" w:rsidR="001A2EFC" w:rsidRDefault="001A2EFC" w:rsidP="00CF748E">
      <w:pPr>
        <w:spacing w:after="0" w:line="240" w:lineRule="auto"/>
        <w:contextualSpacing/>
        <w:jc w:val="both"/>
        <w:rPr>
          <w:rFonts w:ascii="Times New Roman" w:eastAsia="Times New Roman" w:hAnsi="Times New Roman" w:cs="Times New Roman"/>
          <w:b/>
          <w:bCs/>
          <w:spacing w:val="2"/>
          <w:sz w:val="24"/>
          <w:szCs w:val="24"/>
          <w:lang w:eastAsia="ru-RU"/>
        </w:rPr>
      </w:pPr>
    </w:p>
    <w:p w14:paraId="59B44C72" w14:textId="77777777" w:rsidR="00BF0194" w:rsidRDefault="00BF0194" w:rsidP="00CF748E">
      <w:pPr>
        <w:spacing w:after="0" w:line="240" w:lineRule="auto"/>
        <w:ind w:left="2127" w:hanging="1419"/>
        <w:contextualSpacing/>
        <w:jc w:val="both"/>
        <w:rPr>
          <w:rFonts w:ascii="Times New Roman" w:eastAsia="Times New Roman" w:hAnsi="Times New Roman" w:cs="Times New Roman"/>
          <w:b/>
          <w:bCs/>
          <w:spacing w:val="2"/>
          <w:sz w:val="24"/>
          <w:szCs w:val="24"/>
          <w:lang w:eastAsia="ru-RU"/>
        </w:rPr>
      </w:pPr>
      <w:r w:rsidRPr="00BF0194">
        <w:rPr>
          <w:rFonts w:ascii="Times New Roman" w:eastAsia="Times New Roman" w:hAnsi="Times New Roman" w:cs="Times New Roman"/>
          <w:b/>
          <w:bCs/>
          <w:spacing w:val="2"/>
          <w:sz w:val="24"/>
          <w:szCs w:val="24"/>
          <w:lang w:eastAsia="ru-RU"/>
        </w:rPr>
        <w:t>Статья 1</w:t>
      </w:r>
      <w:r>
        <w:rPr>
          <w:rFonts w:ascii="Times New Roman" w:eastAsia="Times New Roman" w:hAnsi="Times New Roman" w:cs="Times New Roman"/>
          <w:b/>
          <w:bCs/>
          <w:spacing w:val="2"/>
          <w:sz w:val="24"/>
          <w:szCs w:val="24"/>
          <w:lang w:eastAsia="ru-RU"/>
        </w:rPr>
        <w:t>2</w:t>
      </w:r>
      <w:r w:rsidRPr="00BF0194">
        <w:rPr>
          <w:rFonts w:ascii="Times New Roman" w:eastAsia="Times New Roman" w:hAnsi="Times New Roman" w:cs="Times New Roman"/>
          <w:b/>
          <w:bCs/>
          <w:spacing w:val="2"/>
          <w:sz w:val="24"/>
          <w:szCs w:val="24"/>
          <w:lang w:eastAsia="ru-RU"/>
        </w:rPr>
        <w:t>. Документы и материалы, представляемые одновр</w:t>
      </w:r>
      <w:r w:rsidR="00360933">
        <w:rPr>
          <w:rFonts w:ascii="Times New Roman" w:eastAsia="Times New Roman" w:hAnsi="Times New Roman" w:cs="Times New Roman"/>
          <w:b/>
          <w:bCs/>
          <w:spacing w:val="2"/>
          <w:sz w:val="24"/>
          <w:szCs w:val="24"/>
          <w:lang w:eastAsia="ru-RU"/>
        </w:rPr>
        <w:t xml:space="preserve">еменно с проектом бюджета </w:t>
      </w:r>
      <w:r w:rsidR="0053012B">
        <w:rPr>
          <w:rFonts w:ascii="Times New Roman" w:eastAsia="Times New Roman" w:hAnsi="Times New Roman" w:cs="Times New Roman"/>
          <w:b/>
          <w:bCs/>
          <w:spacing w:val="2"/>
          <w:sz w:val="24"/>
          <w:szCs w:val="24"/>
          <w:lang w:eastAsia="ru-RU"/>
        </w:rPr>
        <w:t>города</w:t>
      </w:r>
    </w:p>
    <w:p w14:paraId="78DE32A8" w14:textId="77777777" w:rsidR="00F65071" w:rsidRPr="00BF0194" w:rsidRDefault="00F65071" w:rsidP="00CF748E">
      <w:pPr>
        <w:spacing w:after="0" w:line="240" w:lineRule="auto"/>
        <w:ind w:left="2127" w:hanging="1419"/>
        <w:contextualSpacing/>
        <w:jc w:val="both"/>
        <w:rPr>
          <w:rFonts w:ascii="Times New Roman" w:eastAsia="Times New Roman" w:hAnsi="Times New Roman" w:cs="Times New Roman"/>
          <w:b/>
          <w:bCs/>
          <w:spacing w:val="2"/>
          <w:sz w:val="24"/>
          <w:szCs w:val="24"/>
          <w:lang w:eastAsia="ru-RU"/>
        </w:rPr>
      </w:pPr>
    </w:p>
    <w:p w14:paraId="74E58E8C" w14:textId="77777777" w:rsidR="00BF0194" w:rsidRPr="00BF0194" w:rsidRDefault="00BF0194" w:rsidP="00CF748E">
      <w:pPr>
        <w:spacing w:after="0" w:line="240" w:lineRule="auto"/>
        <w:ind w:firstLine="708"/>
        <w:contextualSpacing/>
        <w:jc w:val="both"/>
        <w:rPr>
          <w:rFonts w:ascii="Times New Roman" w:eastAsia="Times New Roman" w:hAnsi="Times New Roman" w:cs="Times New Roman"/>
          <w:bCs/>
          <w:spacing w:val="2"/>
          <w:sz w:val="24"/>
          <w:szCs w:val="24"/>
          <w:lang w:eastAsia="ru-RU"/>
        </w:rPr>
      </w:pPr>
      <w:r w:rsidRPr="00BF0194">
        <w:rPr>
          <w:rFonts w:ascii="Times New Roman" w:eastAsia="Times New Roman" w:hAnsi="Times New Roman" w:cs="Times New Roman"/>
          <w:bCs/>
          <w:spacing w:val="2"/>
          <w:sz w:val="24"/>
          <w:szCs w:val="24"/>
          <w:lang w:eastAsia="ru-RU"/>
        </w:rPr>
        <w:t>1. Од</w:t>
      </w:r>
      <w:r w:rsidR="006B3300">
        <w:rPr>
          <w:rFonts w:ascii="Times New Roman" w:eastAsia="Times New Roman" w:hAnsi="Times New Roman" w:cs="Times New Roman"/>
          <w:bCs/>
          <w:spacing w:val="2"/>
          <w:sz w:val="24"/>
          <w:szCs w:val="24"/>
          <w:lang w:eastAsia="ru-RU"/>
        </w:rPr>
        <w:t xml:space="preserve">новременно с проектом решения о </w:t>
      </w:r>
      <w:r w:rsidRPr="00BF0194">
        <w:rPr>
          <w:rFonts w:ascii="Times New Roman" w:eastAsia="Times New Roman" w:hAnsi="Times New Roman" w:cs="Times New Roman"/>
          <w:bCs/>
          <w:spacing w:val="2"/>
          <w:sz w:val="24"/>
          <w:szCs w:val="24"/>
          <w:lang w:eastAsia="ru-RU"/>
        </w:rPr>
        <w:t>бюджете</w:t>
      </w:r>
      <w:r w:rsidR="006B3300">
        <w:rPr>
          <w:rFonts w:ascii="Times New Roman" w:eastAsia="Times New Roman" w:hAnsi="Times New Roman" w:cs="Times New Roman"/>
          <w:bCs/>
          <w:spacing w:val="2"/>
          <w:sz w:val="24"/>
          <w:szCs w:val="24"/>
          <w:lang w:eastAsia="ru-RU"/>
        </w:rPr>
        <w:t xml:space="preserve"> города</w:t>
      </w:r>
      <w:r w:rsidRPr="00BF0194">
        <w:rPr>
          <w:rFonts w:ascii="Times New Roman" w:eastAsia="Times New Roman" w:hAnsi="Times New Roman" w:cs="Times New Roman"/>
          <w:bCs/>
          <w:spacing w:val="2"/>
          <w:sz w:val="24"/>
          <w:szCs w:val="24"/>
          <w:lang w:eastAsia="ru-RU"/>
        </w:rPr>
        <w:t xml:space="preserve"> в Совет депутатов предоставляются:</w:t>
      </w:r>
    </w:p>
    <w:p w14:paraId="259A8899" w14:textId="3725328D" w:rsidR="00BF0194" w:rsidRPr="00BF0194" w:rsidRDefault="00A75C9F" w:rsidP="00CF748E">
      <w:pPr>
        <w:spacing w:after="0" w:line="240" w:lineRule="auto"/>
        <w:ind w:firstLine="708"/>
        <w:contextualSpacing/>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1) </w:t>
      </w:r>
      <w:r w:rsidR="00BF0194" w:rsidRPr="00BF0194">
        <w:rPr>
          <w:rFonts w:ascii="Times New Roman" w:eastAsia="Times New Roman" w:hAnsi="Times New Roman" w:cs="Times New Roman"/>
          <w:bCs/>
          <w:spacing w:val="2"/>
          <w:sz w:val="24"/>
          <w:szCs w:val="24"/>
          <w:lang w:eastAsia="ru-RU"/>
        </w:rPr>
        <w:t>основные направления бюджетной и налоговой политики города Оби;</w:t>
      </w:r>
    </w:p>
    <w:p w14:paraId="34771340" w14:textId="12AD9E24" w:rsidR="00BF0194" w:rsidRPr="00BF0194" w:rsidRDefault="00A75C9F" w:rsidP="00CF748E">
      <w:pPr>
        <w:spacing w:after="0" w:line="240" w:lineRule="auto"/>
        <w:ind w:firstLine="708"/>
        <w:contextualSpacing/>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2)</w:t>
      </w:r>
      <w:r w:rsidR="00BF0194" w:rsidRPr="00BF0194">
        <w:rPr>
          <w:rFonts w:ascii="Times New Roman" w:eastAsia="Times New Roman" w:hAnsi="Times New Roman" w:cs="Times New Roman"/>
          <w:bCs/>
          <w:spacing w:val="2"/>
          <w:sz w:val="24"/>
          <w:szCs w:val="24"/>
          <w:lang w:eastAsia="ru-RU"/>
        </w:rPr>
        <w:t xml:space="preserve"> предварительные итоги социально-экономического развития города Оби за истекший период текущего финансового года и ожидаемые итоги социально-экономического развития города Оби за текущий финансовый год;</w:t>
      </w:r>
    </w:p>
    <w:p w14:paraId="572A4488" w14:textId="5C808522" w:rsidR="00BF0194" w:rsidRPr="00BF0194" w:rsidRDefault="00A75C9F" w:rsidP="00CF748E">
      <w:pPr>
        <w:spacing w:after="0" w:line="240" w:lineRule="auto"/>
        <w:ind w:firstLine="708"/>
        <w:contextualSpacing/>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4)</w:t>
      </w:r>
      <w:r w:rsidR="00BF0194" w:rsidRPr="00BF0194">
        <w:rPr>
          <w:rFonts w:ascii="Times New Roman" w:eastAsia="Times New Roman" w:hAnsi="Times New Roman" w:cs="Times New Roman"/>
          <w:bCs/>
          <w:spacing w:val="2"/>
          <w:sz w:val="24"/>
          <w:szCs w:val="24"/>
          <w:lang w:eastAsia="ru-RU"/>
        </w:rPr>
        <w:t xml:space="preserve"> прогноз социально-экономического развития города Оби;</w:t>
      </w:r>
    </w:p>
    <w:p w14:paraId="0B93FDC9" w14:textId="11DED386" w:rsidR="00BF0194" w:rsidRPr="00BF0194" w:rsidRDefault="00A75C9F" w:rsidP="00CF748E">
      <w:pPr>
        <w:spacing w:after="0" w:line="240" w:lineRule="auto"/>
        <w:ind w:firstLine="708"/>
        <w:contextualSpacing/>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5) </w:t>
      </w:r>
      <w:r w:rsidR="00BF0194" w:rsidRPr="00BF0194">
        <w:rPr>
          <w:rFonts w:ascii="Times New Roman" w:eastAsia="Times New Roman" w:hAnsi="Times New Roman" w:cs="Times New Roman"/>
          <w:bCs/>
          <w:spacing w:val="2"/>
          <w:sz w:val="24"/>
          <w:szCs w:val="24"/>
          <w:lang w:eastAsia="ru-RU"/>
        </w:rPr>
        <w:t>прогноз основных характеристик (общий объем доходов, общий объем расходов, дефицита (профиц</w:t>
      </w:r>
      <w:r w:rsidR="00BD4F8A">
        <w:rPr>
          <w:rFonts w:ascii="Times New Roman" w:eastAsia="Times New Roman" w:hAnsi="Times New Roman" w:cs="Times New Roman"/>
          <w:bCs/>
          <w:spacing w:val="2"/>
          <w:sz w:val="24"/>
          <w:szCs w:val="24"/>
          <w:lang w:eastAsia="ru-RU"/>
        </w:rPr>
        <w:t>ита) бюджета)</w:t>
      </w:r>
      <w:r w:rsidR="00BF0194" w:rsidRPr="00BF0194">
        <w:rPr>
          <w:rFonts w:ascii="Times New Roman" w:eastAsia="Times New Roman" w:hAnsi="Times New Roman" w:cs="Times New Roman"/>
          <w:bCs/>
          <w:spacing w:val="2"/>
          <w:sz w:val="24"/>
          <w:szCs w:val="24"/>
          <w:lang w:eastAsia="ru-RU"/>
        </w:rPr>
        <w:t xml:space="preserve"> бюджета города на очередной финансовый год и </w:t>
      </w:r>
      <w:r w:rsidRPr="00BF0194">
        <w:rPr>
          <w:rFonts w:ascii="Times New Roman" w:eastAsia="Times New Roman" w:hAnsi="Times New Roman" w:cs="Times New Roman"/>
          <w:bCs/>
          <w:spacing w:val="2"/>
          <w:sz w:val="24"/>
          <w:szCs w:val="24"/>
          <w:lang w:eastAsia="ru-RU"/>
        </w:rPr>
        <w:t>плановый период,</w:t>
      </w:r>
      <w:r w:rsidR="00BF0194" w:rsidRPr="00BF0194">
        <w:rPr>
          <w:rFonts w:ascii="Times New Roman" w:eastAsia="Times New Roman" w:hAnsi="Times New Roman" w:cs="Times New Roman"/>
          <w:bCs/>
          <w:spacing w:val="2"/>
          <w:sz w:val="24"/>
          <w:szCs w:val="24"/>
          <w:lang w:eastAsia="ru-RU"/>
        </w:rPr>
        <w:t xml:space="preserve"> либо утвержденный среднесрочный финансовый план;</w:t>
      </w:r>
    </w:p>
    <w:p w14:paraId="477BBC78" w14:textId="4CC1C80B" w:rsidR="00BF0194" w:rsidRPr="00BF0194" w:rsidRDefault="00A75C9F" w:rsidP="00CF748E">
      <w:pPr>
        <w:spacing w:after="0" w:line="240" w:lineRule="auto"/>
        <w:ind w:firstLine="708"/>
        <w:contextualSpacing/>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6)</w:t>
      </w:r>
      <w:r w:rsidR="00BF0194" w:rsidRPr="00BF0194">
        <w:rPr>
          <w:rFonts w:ascii="Times New Roman" w:eastAsia="Times New Roman" w:hAnsi="Times New Roman" w:cs="Times New Roman"/>
          <w:bCs/>
          <w:spacing w:val="2"/>
          <w:sz w:val="24"/>
          <w:szCs w:val="24"/>
          <w:lang w:eastAsia="ru-RU"/>
        </w:rPr>
        <w:t xml:space="preserve">  пояснительная записка к проекту бюджета города;</w:t>
      </w:r>
    </w:p>
    <w:p w14:paraId="70FA2720" w14:textId="57CDD1D8" w:rsidR="00BF0194" w:rsidRPr="00BF0194" w:rsidRDefault="00A75C9F" w:rsidP="00CF748E">
      <w:pPr>
        <w:spacing w:after="0" w:line="240" w:lineRule="auto"/>
        <w:ind w:firstLine="708"/>
        <w:contextualSpacing/>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7) </w:t>
      </w:r>
      <w:r w:rsidR="00BF0194" w:rsidRPr="00BF0194">
        <w:rPr>
          <w:rFonts w:ascii="Times New Roman" w:eastAsia="Times New Roman" w:hAnsi="Times New Roman" w:cs="Times New Roman"/>
          <w:bCs/>
          <w:spacing w:val="2"/>
          <w:sz w:val="24"/>
          <w:szCs w:val="24"/>
          <w:lang w:eastAsia="ru-RU"/>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14:paraId="47BBE72B" w14:textId="02D90398" w:rsidR="00BF0194" w:rsidRPr="00BF0194" w:rsidRDefault="00A75C9F" w:rsidP="00CF748E">
      <w:pPr>
        <w:spacing w:after="0" w:line="240" w:lineRule="auto"/>
        <w:ind w:firstLine="708"/>
        <w:contextualSpacing/>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8)</w:t>
      </w:r>
      <w:r w:rsidR="00BF0194" w:rsidRPr="00BF0194">
        <w:rPr>
          <w:rFonts w:ascii="Times New Roman" w:eastAsia="Times New Roman" w:hAnsi="Times New Roman" w:cs="Times New Roman"/>
          <w:bCs/>
          <w:spacing w:val="2"/>
          <w:sz w:val="24"/>
          <w:szCs w:val="24"/>
          <w:lang w:eastAsia="ru-RU"/>
        </w:rPr>
        <w:t xml:space="preserve"> оценка ожидаемого исполнения бюджета города на текущий финансовый год;</w:t>
      </w:r>
    </w:p>
    <w:p w14:paraId="0EA02FDF" w14:textId="68BBEE20" w:rsidR="00BF0194" w:rsidRPr="00BF0194" w:rsidRDefault="00A75C9F" w:rsidP="00CF748E">
      <w:pPr>
        <w:spacing w:after="0" w:line="240" w:lineRule="auto"/>
        <w:ind w:firstLine="708"/>
        <w:contextualSpacing/>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9)</w:t>
      </w:r>
      <w:r w:rsidR="00BF0194" w:rsidRPr="00BF0194">
        <w:rPr>
          <w:rFonts w:ascii="Times New Roman" w:eastAsia="Times New Roman" w:hAnsi="Times New Roman" w:cs="Times New Roman"/>
          <w:bCs/>
          <w:spacing w:val="2"/>
          <w:sz w:val="24"/>
          <w:szCs w:val="24"/>
          <w:lang w:eastAsia="ru-RU"/>
        </w:rPr>
        <w:t xml:space="preserve"> предложенные Советом депутатов</w:t>
      </w:r>
      <w:r w:rsidR="0053012B">
        <w:rPr>
          <w:rFonts w:ascii="Times New Roman" w:eastAsia="Times New Roman" w:hAnsi="Times New Roman" w:cs="Times New Roman"/>
          <w:bCs/>
          <w:spacing w:val="2"/>
          <w:sz w:val="24"/>
          <w:szCs w:val="24"/>
          <w:lang w:eastAsia="ru-RU"/>
        </w:rPr>
        <w:t xml:space="preserve"> города Оби</w:t>
      </w:r>
      <w:r w:rsidR="00BF0194" w:rsidRPr="00BF0194">
        <w:rPr>
          <w:rFonts w:ascii="Times New Roman" w:eastAsia="Times New Roman" w:hAnsi="Times New Roman" w:cs="Times New Roman"/>
          <w:bCs/>
          <w:spacing w:val="2"/>
          <w:sz w:val="24"/>
          <w:szCs w:val="24"/>
          <w:lang w:eastAsia="ru-RU"/>
        </w:rPr>
        <w:t xml:space="preserve">, </w:t>
      </w:r>
      <w:r w:rsidR="0053012B">
        <w:rPr>
          <w:rFonts w:ascii="Times New Roman" w:eastAsia="Times New Roman" w:hAnsi="Times New Roman" w:cs="Times New Roman"/>
          <w:bCs/>
          <w:spacing w:val="2"/>
          <w:sz w:val="24"/>
          <w:szCs w:val="24"/>
          <w:lang w:eastAsia="ru-RU"/>
        </w:rPr>
        <w:t>Контрольно–</w:t>
      </w:r>
      <w:r w:rsidR="00A56DED">
        <w:rPr>
          <w:rFonts w:ascii="Times New Roman" w:eastAsia="Times New Roman" w:hAnsi="Times New Roman" w:cs="Times New Roman"/>
          <w:bCs/>
          <w:spacing w:val="2"/>
          <w:sz w:val="24"/>
          <w:szCs w:val="24"/>
          <w:lang w:eastAsia="ru-RU"/>
        </w:rPr>
        <w:t xml:space="preserve">счетным органом города </w:t>
      </w:r>
      <w:r w:rsidR="006B3300">
        <w:rPr>
          <w:rFonts w:ascii="Times New Roman" w:eastAsia="Times New Roman" w:hAnsi="Times New Roman" w:cs="Times New Roman"/>
          <w:bCs/>
          <w:spacing w:val="2"/>
          <w:sz w:val="24"/>
          <w:szCs w:val="24"/>
          <w:lang w:eastAsia="ru-RU"/>
        </w:rPr>
        <w:t xml:space="preserve">Оби </w:t>
      </w:r>
      <w:r w:rsidR="006B3300" w:rsidRPr="00BF0194">
        <w:rPr>
          <w:rFonts w:ascii="Times New Roman" w:eastAsia="Times New Roman" w:hAnsi="Times New Roman" w:cs="Times New Roman"/>
          <w:bCs/>
          <w:spacing w:val="2"/>
          <w:sz w:val="24"/>
          <w:szCs w:val="24"/>
          <w:lang w:eastAsia="ru-RU"/>
        </w:rPr>
        <w:t>проекты</w:t>
      </w:r>
      <w:r w:rsidR="00BF0194" w:rsidRPr="00BF0194">
        <w:rPr>
          <w:rFonts w:ascii="Times New Roman" w:eastAsia="Times New Roman" w:hAnsi="Times New Roman" w:cs="Times New Roman"/>
          <w:bCs/>
          <w:spacing w:val="2"/>
          <w:sz w:val="24"/>
          <w:szCs w:val="24"/>
          <w:lang w:eastAsia="ru-RU"/>
        </w:rPr>
        <w:t xml:space="preserve"> бюджетных смет указанных органов, </w:t>
      </w:r>
      <w:r w:rsidR="00A56DED">
        <w:rPr>
          <w:rFonts w:ascii="Times New Roman" w:eastAsia="Times New Roman" w:hAnsi="Times New Roman" w:cs="Times New Roman"/>
          <w:bCs/>
          <w:spacing w:val="2"/>
          <w:sz w:val="24"/>
          <w:szCs w:val="24"/>
          <w:lang w:eastAsia="ru-RU"/>
        </w:rPr>
        <w:t xml:space="preserve">представляемые </w:t>
      </w:r>
      <w:r w:rsidR="00BF0194" w:rsidRPr="00BF0194">
        <w:rPr>
          <w:rFonts w:ascii="Times New Roman" w:eastAsia="Times New Roman" w:hAnsi="Times New Roman" w:cs="Times New Roman"/>
          <w:bCs/>
          <w:spacing w:val="2"/>
          <w:sz w:val="24"/>
          <w:szCs w:val="24"/>
          <w:lang w:eastAsia="ru-RU"/>
        </w:rPr>
        <w:t>в случае возникновения разногласий с финансовым органом в отношении указанных бюджетных смет;</w:t>
      </w:r>
    </w:p>
    <w:p w14:paraId="325929EC" w14:textId="1E1255D5" w:rsidR="00BF0194" w:rsidRPr="00BF0194" w:rsidRDefault="00A75C9F" w:rsidP="00CF748E">
      <w:pPr>
        <w:spacing w:after="0" w:line="240" w:lineRule="auto"/>
        <w:ind w:firstLine="708"/>
        <w:contextualSpacing/>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10)</w:t>
      </w:r>
      <w:r w:rsidR="00BF0194" w:rsidRPr="00BF0194">
        <w:rPr>
          <w:rFonts w:ascii="Times New Roman" w:eastAsia="Times New Roman" w:hAnsi="Times New Roman" w:cs="Times New Roman"/>
          <w:bCs/>
          <w:spacing w:val="2"/>
          <w:sz w:val="24"/>
          <w:szCs w:val="24"/>
          <w:lang w:eastAsia="ru-RU"/>
        </w:rPr>
        <w:t xml:space="preserve"> иные документы и материалы, предусмотренные </w:t>
      </w:r>
      <w:hyperlink r:id="rId14" w:anchor="/document/12112604/entry/0" w:history="1">
        <w:r w:rsidR="00BF0194" w:rsidRPr="00BF0194">
          <w:rPr>
            <w:rStyle w:val="a6"/>
            <w:rFonts w:ascii="Times New Roman" w:eastAsia="Times New Roman" w:hAnsi="Times New Roman" w:cs="Times New Roman"/>
            <w:bCs/>
            <w:color w:val="auto"/>
            <w:spacing w:val="2"/>
            <w:sz w:val="24"/>
            <w:szCs w:val="24"/>
            <w:u w:val="none"/>
            <w:lang w:eastAsia="ru-RU"/>
          </w:rPr>
          <w:t>Бюджетным кодексом</w:t>
        </w:r>
      </w:hyperlink>
      <w:r w:rsidR="00BF0194" w:rsidRPr="00BF0194">
        <w:rPr>
          <w:rFonts w:ascii="Times New Roman" w:eastAsia="Times New Roman" w:hAnsi="Times New Roman" w:cs="Times New Roman"/>
          <w:bCs/>
          <w:spacing w:val="2"/>
          <w:sz w:val="24"/>
          <w:szCs w:val="24"/>
          <w:lang w:eastAsia="ru-RU"/>
        </w:rPr>
        <w:t> Российской Федерации.</w:t>
      </w:r>
    </w:p>
    <w:p w14:paraId="21AA0725" w14:textId="0E433F5D" w:rsidR="00BF0194" w:rsidRPr="00BF0194" w:rsidRDefault="00BD4F8A" w:rsidP="00CF748E">
      <w:pPr>
        <w:spacing w:after="0" w:line="240" w:lineRule="auto"/>
        <w:ind w:firstLine="708"/>
        <w:contextualSpacing/>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lastRenderedPageBreak/>
        <w:t>2. В случае утверждения решением</w:t>
      </w:r>
      <w:r w:rsidR="00BF0194" w:rsidRPr="00BF0194">
        <w:rPr>
          <w:rFonts w:ascii="Times New Roman" w:eastAsia="Times New Roman" w:hAnsi="Times New Roman" w:cs="Times New Roman"/>
          <w:bCs/>
          <w:spacing w:val="2"/>
          <w:sz w:val="24"/>
          <w:szCs w:val="24"/>
          <w:lang w:eastAsia="ru-RU"/>
        </w:rPr>
        <w:t xml:space="preserve"> о бюджете распределения бюджетных ассигнований по муниципальным и </w:t>
      </w:r>
      <w:r w:rsidR="00A75C9F" w:rsidRPr="00BF0194">
        <w:rPr>
          <w:rFonts w:ascii="Times New Roman" w:eastAsia="Times New Roman" w:hAnsi="Times New Roman" w:cs="Times New Roman"/>
          <w:bCs/>
          <w:spacing w:val="2"/>
          <w:sz w:val="24"/>
          <w:szCs w:val="24"/>
          <w:lang w:eastAsia="ru-RU"/>
        </w:rPr>
        <w:t>ведомственным целевым программам,</w:t>
      </w:r>
      <w:r w:rsidR="00BF0194" w:rsidRPr="00BF0194">
        <w:rPr>
          <w:rFonts w:ascii="Times New Roman" w:eastAsia="Times New Roman" w:hAnsi="Times New Roman" w:cs="Times New Roman"/>
          <w:bCs/>
          <w:spacing w:val="2"/>
          <w:sz w:val="24"/>
          <w:szCs w:val="24"/>
          <w:lang w:eastAsia="ru-RU"/>
        </w:rPr>
        <w:t xml:space="preserve">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14:paraId="12E0EA11" w14:textId="77777777" w:rsidR="00BF0194" w:rsidRDefault="00BF0194" w:rsidP="00CF748E">
      <w:pPr>
        <w:spacing w:after="0" w:line="240" w:lineRule="auto"/>
        <w:ind w:firstLine="708"/>
        <w:contextualSpacing/>
        <w:jc w:val="both"/>
        <w:rPr>
          <w:rFonts w:ascii="Times New Roman" w:eastAsia="Times New Roman" w:hAnsi="Times New Roman" w:cs="Times New Roman"/>
          <w:bCs/>
          <w:spacing w:val="2"/>
          <w:sz w:val="24"/>
          <w:szCs w:val="24"/>
          <w:lang w:eastAsia="ru-RU"/>
        </w:rPr>
      </w:pPr>
      <w:r w:rsidRPr="00BF0194">
        <w:rPr>
          <w:rFonts w:ascii="Times New Roman" w:eastAsia="Times New Roman" w:hAnsi="Times New Roman" w:cs="Times New Roman"/>
          <w:bCs/>
          <w:spacing w:val="2"/>
          <w:sz w:val="24"/>
          <w:szCs w:val="24"/>
          <w:lang w:eastAsia="ru-RU"/>
        </w:rPr>
        <w:t>3.   В случае, если проект решения о бюджете не содержит приложение с распределением бюджетных ассигнований по разделам и подразделам бюджетной классификации расходов, приложение с распределением бюджетных ассигнований по разделам и подразделам классификации расходов бюджета включается в состав приложений к пояснительной записке к проекту решения о бюджете.</w:t>
      </w:r>
    </w:p>
    <w:p w14:paraId="59803690" w14:textId="77777777" w:rsidR="00425B09" w:rsidRDefault="00425B09" w:rsidP="00CF748E">
      <w:pPr>
        <w:spacing w:after="0" w:line="240" w:lineRule="auto"/>
        <w:contextualSpacing/>
        <w:jc w:val="both"/>
        <w:rPr>
          <w:rFonts w:ascii="Times New Roman" w:eastAsia="Times New Roman" w:hAnsi="Times New Roman" w:cs="Times New Roman"/>
          <w:bCs/>
          <w:spacing w:val="2"/>
          <w:sz w:val="24"/>
          <w:szCs w:val="24"/>
          <w:lang w:eastAsia="ru-RU"/>
        </w:rPr>
      </w:pPr>
    </w:p>
    <w:p w14:paraId="26BA087B" w14:textId="77777777" w:rsidR="00D846A2" w:rsidRDefault="005D26D4" w:rsidP="00CF748E">
      <w:pPr>
        <w:spacing w:after="0" w:line="240" w:lineRule="auto"/>
        <w:ind w:left="1985" w:hanging="1277"/>
        <w:contextualSpacing/>
        <w:jc w:val="both"/>
        <w:rPr>
          <w:rFonts w:ascii="Times New Roman" w:eastAsia="Times New Roman" w:hAnsi="Times New Roman" w:cs="Times New Roman"/>
          <w:b/>
          <w:bCs/>
          <w:spacing w:val="2"/>
          <w:sz w:val="24"/>
          <w:szCs w:val="24"/>
          <w:lang w:eastAsia="ru-RU"/>
        </w:rPr>
      </w:pPr>
      <w:r w:rsidRPr="005D26D4">
        <w:rPr>
          <w:rFonts w:ascii="Times New Roman" w:eastAsia="Times New Roman" w:hAnsi="Times New Roman" w:cs="Times New Roman"/>
          <w:b/>
          <w:bCs/>
          <w:spacing w:val="2"/>
          <w:sz w:val="24"/>
          <w:szCs w:val="24"/>
          <w:lang w:eastAsia="ru-RU"/>
        </w:rPr>
        <w:t>Статья 1</w:t>
      </w:r>
      <w:r w:rsidR="00BF0194">
        <w:rPr>
          <w:rFonts w:ascii="Times New Roman" w:eastAsia="Times New Roman" w:hAnsi="Times New Roman" w:cs="Times New Roman"/>
          <w:b/>
          <w:bCs/>
          <w:spacing w:val="2"/>
          <w:sz w:val="24"/>
          <w:szCs w:val="24"/>
          <w:lang w:eastAsia="ru-RU"/>
        </w:rPr>
        <w:t>3</w:t>
      </w:r>
      <w:r w:rsidRPr="005D26D4">
        <w:rPr>
          <w:rFonts w:ascii="Times New Roman" w:eastAsia="Times New Roman" w:hAnsi="Times New Roman" w:cs="Times New Roman"/>
          <w:b/>
          <w:bCs/>
          <w:spacing w:val="2"/>
          <w:sz w:val="24"/>
          <w:szCs w:val="24"/>
          <w:lang w:eastAsia="ru-RU"/>
        </w:rPr>
        <w:t>. Под</w:t>
      </w:r>
      <w:r w:rsidR="005773C2">
        <w:rPr>
          <w:rFonts w:ascii="Times New Roman" w:eastAsia="Times New Roman" w:hAnsi="Times New Roman" w:cs="Times New Roman"/>
          <w:b/>
          <w:bCs/>
          <w:spacing w:val="2"/>
          <w:sz w:val="24"/>
          <w:szCs w:val="24"/>
          <w:lang w:eastAsia="ru-RU"/>
        </w:rPr>
        <w:t>готовка экспертного заключения К</w:t>
      </w:r>
      <w:r w:rsidRPr="005D26D4">
        <w:rPr>
          <w:rFonts w:ascii="Times New Roman" w:eastAsia="Times New Roman" w:hAnsi="Times New Roman" w:cs="Times New Roman"/>
          <w:b/>
          <w:bCs/>
          <w:spacing w:val="2"/>
          <w:sz w:val="24"/>
          <w:szCs w:val="24"/>
          <w:lang w:eastAsia="ru-RU"/>
        </w:rPr>
        <w:t>онтрольно-счетно</w:t>
      </w:r>
      <w:r>
        <w:rPr>
          <w:rFonts w:ascii="Times New Roman" w:eastAsia="Times New Roman" w:hAnsi="Times New Roman" w:cs="Times New Roman"/>
          <w:b/>
          <w:bCs/>
          <w:spacing w:val="2"/>
          <w:sz w:val="24"/>
          <w:szCs w:val="24"/>
          <w:lang w:eastAsia="ru-RU"/>
        </w:rPr>
        <w:t>го органа</w:t>
      </w:r>
      <w:r w:rsidRPr="005D26D4">
        <w:rPr>
          <w:rFonts w:ascii="Times New Roman" w:eastAsia="Times New Roman" w:hAnsi="Times New Roman" w:cs="Times New Roman"/>
          <w:b/>
          <w:bCs/>
          <w:spacing w:val="2"/>
          <w:sz w:val="24"/>
          <w:szCs w:val="24"/>
          <w:lang w:eastAsia="ru-RU"/>
        </w:rPr>
        <w:t xml:space="preserve"> города </w:t>
      </w:r>
      <w:r>
        <w:rPr>
          <w:rFonts w:ascii="Times New Roman" w:eastAsia="Times New Roman" w:hAnsi="Times New Roman" w:cs="Times New Roman"/>
          <w:b/>
          <w:bCs/>
          <w:spacing w:val="2"/>
          <w:sz w:val="24"/>
          <w:szCs w:val="24"/>
          <w:lang w:eastAsia="ru-RU"/>
        </w:rPr>
        <w:t>Оби</w:t>
      </w:r>
      <w:r w:rsidRPr="005D26D4">
        <w:rPr>
          <w:rFonts w:ascii="Times New Roman" w:eastAsia="Times New Roman" w:hAnsi="Times New Roman" w:cs="Times New Roman"/>
          <w:b/>
          <w:bCs/>
          <w:spacing w:val="2"/>
          <w:sz w:val="24"/>
          <w:szCs w:val="24"/>
          <w:lang w:eastAsia="ru-RU"/>
        </w:rPr>
        <w:t xml:space="preserve"> на проект решения о бюджете города</w:t>
      </w:r>
    </w:p>
    <w:p w14:paraId="6940E353" w14:textId="77777777" w:rsidR="00A75C9F" w:rsidRDefault="00A75C9F" w:rsidP="00CF748E">
      <w:pPr>
        <w:shd w:val="clear" w:color="auto" w:fill="FFFFFF"/>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p>
    <w:p w14:paraId="49E42C2D" w14:textId="77777777" w:rsidR="005D26D4" w:rsidRDefault="005D26D4"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5D26D4">
        <w:rPr>
          <w:rFonts w:ascii="Times New Roman" w:eastAsia="Times New Roman" w:hAnsi="Times New Roman" w:cs="Times New Roman"/>
          <w:bCs/>
          <w:spacing w:val="2"/>
          <w:sz w:val="24"/>
          <w:szCs w:val="24"/>
          <w:lang w:eastAsia="ru-RU"/>
        </w:rPr>
        <w:t>1. Совет</w:t>
      </w:r>
      <w:r w:rsidR="008D52D5">
        <w:rPr>
          <w:rFonts w:ascii="Times New Roman" w:eastAsia="Times New Roman" w:hAnsi="Times New Roman" w:cs="Times New Roman"/>
          <w:bCs/>
          <w:spacing w:val="2"/>
          <w:sz w:val="24"/>
          <w:szCs w:val="24"/>
          <w:lang w:eastAsia="ru-RU"/>
        </w:rPr>
        <w:t xml:space="preserve"> депутатов</w:t>
      </w:r>
      <w:r w:rsidR="005773C2">
        <w:rPr>
          <w:rFonts w:ascii="Times New Roman" w:eastAsia="Times New Roman" w:hAnsi="Times New Roman" w:cs="Times New Roman"/>
          <w:bCs/>
          <w:spacing w:val="2"/>
          <w:sz w:val="24"/>
          <w:szCs w:val="24"/>
          <w:lang w:eastAsia="ru-RU"/>
        </w:rPr>
        <w:t xml:space="preserve"> города Оби</w:t>
      </w:r>
      <w:r w:rsidR="002A3AA2">
        <w:rPr>
          <w:rFonts w:ascii="Times New Roman" w:eastAsia="Times New Roman" w:hAnsi="Times New Roman" w:cs="Times New Roman"/>
          <w:bCs/>
          <w:spacing w:val="2"/>
          <w:sz w:val="24"/>
          <w:szCs w:val="24"/>
          <w:lang w:eastAsia="ru-RU"/>
        </w:rPr>
        <w:t xml:space="preserve"> </w:t>
      </w:r>
      <w:r w:rsidRPr="00595557">
        <w:rPr>
          <w:rFonts w:ascii="Times New Roman" w:eastAsia="Times New Roman" w:hAnsi="Times New Roman" w:cs="Times New Roman"/>
          <w:bCs/>
          <w:spacing w:val="2"/>
          <w:sz w:val="24"/>
          <w:szCs w:val="24"/>
          <w:lang w:eastAsia="ru-RU"/>
        </w:rPr>
        <w:t xml:space="preserve">в </w:t>
      </w:r>
      <w:r w:rsidR="00DA02E1" w:rsidRPr="00595557">
        <w:rPr>
          <w:rFonts w:ascii="Times New Roman" w:eastAsia="Times New Roman" w:hAnsi="Times New Roman" w:cs="Times New Roman"/>
          <w:bCs/>
          <w:spacing w:val="2"/>
          <w:sz w:val="24"/>
          <w:szCs w:val="24"/>
          <w:lang w:eastAsia="ru-RU"/>
        </w:rPr>
        <w:t xml:space="preserve">течении суток </w:t>
      </w:r>
      <w:r w:rsidRPr="00595557">
        <w:rPr>
          <w:rFonts w:ascii="Times New Roman" w:eastAsia="Times New Roman" w:hAnsi="Times New Roman" w:cs="Times New Roman"/>
          <w:bCs/>
          <w:spacing w:val="2"/>
          <w:sz w:val="24"/>
          <w:szCs w:val="24"/>
          <w:lang w:eastAsia="ru-RU"/>
        </w:rPr>
        <w:t xml:space="preserve">со дня внесения </w:t>
      </w:r>
      <w:r w:rsidR="00DA02E1" w:rsidRPr="00595557">
        <w:rPr>
          <w:rFonts w:ascii="Times New Roman" w:eastAsia="Times New Roman" w:hAnsi="Times New Roman" w:cs="Times New Roman"/>
          <w:bCs/>
          <w:spacing w:val="2"/>
          <w:sz w:val="24"/>
          <w:szCs w:val="24"/>
          <w:lang w:eastAsia="ru-RU"/>
        </w:rPr>
        <w:t>администрацией</w:t>
      </w:r>
      <w:r w:rsidR="008D52D5">
        <w:rPr>
          <w:rFonts w:ascii="Times New Roman" w:eastAsia="Times New Roman" w:hAnsi="Times New Roman" w:cs="Times New Roman"/>
          <w:bCs/>
          <w:spacing w:val="2"/>
          <w:sz w:val="24"/>
          <w:szCs w:val="24"/>
          <w:lang w:eastAsia="ru-RU"/>
        </w:rPr>
        <w:t xml:space="preserve"> города</w:t>
      </w:r>
      <w:r w:rsidR="006B3300">
        <w:rPr>
          <w:rFonts w:ascii="Times New Roman" w:eastAsia="Times New Roman" w:hAnsi="Times New Roman" w:cs="Times New Roman"/>
          <w:bCs/>
          <w:spacing w:val="2"/>
          <w:sz w:val="24"/>
          <w:szCs w:val="24"/>
          <w:lang w:eastAsia="ru-RU"/>
        </w:rPr>
        <w:t xml:space="preserve"> Оби</w:t>
      </w:r>
      <w:r w:rsidRPr="005D26D4">
        <w:rPr>
          <w:rFonts w:ascii="Times New Roman" w:eastAsia="Times New Roman" w:hAnsi="Times New Roman" w:cs="Times New Roman"/>
          <w:bCs/>
          <w:spacing w:val="2"/>
          <w:sz w:val="24"/>
          <w:szCs w:val="24"/>
          <w:lang w:eastAsia="ru-RU"/>
        </w:rPr>
        <w:t xml:space="preserve"> проекта решения о бюджете города в Совет</w:t>
      </w:r>
      <w:r w:rsidR="008D52D5">
        <w:rPr>
          <w:rFonts w:ascii="Times New Roman" w:eastAsia="Times New Roman" w:hAnsi="Times New Roman" w:cs="Times New Roman"/>
          <w:bCs/>
          <w:spacing w:val="2"/>
          <w:sz w:val="24"/>
          <w:szCs w:val="24"/>
          <w:lang w:eastAsia="ru-RU"/>
        </w:rPr>
        <w:t xml:space="preserve"> депутатов</w:t>
      </w:r>
      <w:r w:rsidRPr="005D26D4">
        <w:rPr>
          <w:rFonts w:ascii="Times New Roman" w:eastAsia="Times New Roman" w:hAnsi="Times New Roman" w:cs="Times New Roman"/>
          <w:bCs/>
          <w:spacing w:val="2"/>
          <w:sz w:val="24"/>
          <w:szCs w:val="24"/>
          <w:lang w:eastAsia="ru-RU"/>
        </w:rPr>
        <w:t>, направляет его с документами и материалами, предусмотренными </w:t>
      </w:r>
      <w:r w:rsidR="008D52D5">
        <w:rPr>
          <w:rFonts w:ascii="Times New Roman" w:eastAsia="Times New Roman" w:hAnsi="Times New Roman" w:cs="Times New Roman"/>
          <w:bCs/>
          <w:spacing w:val="2"/>
          <w:sz w:val="24"/>
          <w:szCs w:val="24"/>
          <w:lang w:eastAsia="ru-RU"/>
        </w:rPr>
        <w:t>статьей</w:t>
      </w:r>
      <w:r w:rsidR="00D45E1D">
        <w:rPr>
          <w:rFonts w:ascii="Times New Roman" w:eastAsia="Times New Roman" w:hAnsi="Times New Roman" w:cs="Times New Roman"/>
          <w:bCs/>
          <w:spacing w:val="2"/>
          <w:sz w:val="24"/>
          <w:szCs w:val="24"/>
          <w:lang w:eastAsia="ru-RU"/>
        </w:rPr>
        <w:t xml:space="preserve"> 1</w:t>
      </w:r>
      <w:r w:rsidR="00BF0194">
        <w:rPr>
          <w:rFonts w:ascii="Times New Roman" w:eastAsia="Times New Roman" w:hAnsi="Times New Roman" w:cs="Times New Roman"/>
          <w:bCs/>
          <w:spacing w:val="2"/>
          <w:sz w:val="24"/>
          <w:szCs w:val="24"/>
          <w:lang w:eastAsia="ru-RU"/>
        </w:rPr>
        <w:t>1</w:t>
      </w:r>
      <w:r w:rsidR="00D45E1D">
        <w:rPr>
          <w:rFonts w:ascii="Times New Roman" w:eastAsia="Times New Roman" w:hAnsi="Times New Roman" w:cs="Times New Roman"/>
          <w:bCs/>
          <w:spacing w:val="2"/>
          <w:sz w:val="24"/>
          <w:szCs w:val="24"/>
          <w:lang w:eastAsia="ru-RU"/>
        </w:rPr>
        <w:t xml:space="preserve"> и</w:t>
      </w:r>
      <w:r w:rsidR="008D52D5">
        <w:rPr>
          <w:rFonts w:ascii="Times New Roman" w:eastAsia="Times New Roman" w:hAnsi="Times New Roman" w:cs="Times New Roman"/>
          <w:bCs/>
          <w:spacing w:val="2"/>
          <w:sz w:val="24"/>
          <w:szCs w:val="24"/>
          <w:lang w:eastAsia="ru-RU"/>
        </w:rPr>
        <w:t xml:space="preserve"> 1</w:t>
      </w:r>
      <w:r w:rsidR="00BF0194">
        <w:rPr>
          <w:rFonts w:ascii="Times New Roman" w:eastAsia="Times New Roman" w:hAnsi="Times New Roman" w:cs="Times New Roman"/>
          <w:bCs/>
          <w:spacing w:val="2"/>
          <w:sz w:val="24"/>
          <w:szCs w:val="24"/>
          <w:lang w:eastAsia="ru-RU"/>
        </w:rPr>
        <w:t>2</w:t>
      </w:r>
      <w:r w:rsidR="005773C2">
        <w:rPr>
          <w:rFonts w:ascii="Times New Roman" w:eastAsia="Times New Roman" w:hAnsi="Times New Roman" w:cs="Times New Roman"/>
          <w:bCs/>
          <w:spacing w:val="2"/>
          <w:sz w:val="24"/>
          <w:szCs w:val="24"/>
          <w:lang w:eastAsia="ru-RU"/>
        </w:rPr>
        <w:t> настоящего Положения, в К</w:t>
      </w:r>
      <w:r w:rsidRPr="005D26D4">
        <w:rPr>
          <w:rFonts w:ascii="Times New Roman" w:eastAsia="Times New Roman" w:hAnsi="Times New Roman" w:cs="Times New Roman"/>
          <w:bCs/>
          <w:spacing w:val="2"/>
          <w:sz w:val="24"/>
          <w:szCs w:val="24"/>
          <w:lang w:eastAsia="ru-RU"/>
        </w:rPr>
        <w:t>онтрольно-счетн</w:t>
      </w:r>
      <w:r w:rsidR="008D52D5">
        <w:rPr>
          <w:rFonts w:ascii="Times New Roman" w:eastAsia="Times New Roman" w:hAnsi="Times New Roman" w:cs="Times New Roman"/>
          <w:bCs/>
          <w:spacing w:val="2"/>
          <w:sz w:val="24"/>
          <w:szCs w:val="24"/>
          <w:lang w:eastAsia="ru-RU"/>
        </w:rPr>
        <w:t>ый орган</w:t>
      </w:r>
      <w:r w:rsidRPr="005D26D4">
        <w:rPr>
          <w:rFonts w:ascii="Times New Roman" w:eastAsia="Times New Roman" w:hAnsi="Times New Roman" w:cs="Times New Roman"/>
          <w:bCs/>
          <w:spacing w:val="2"/>
          <w:sz w:val="24"/>
          <w:szCs w:val="24"/>
          <w:lang w:eastAsia="ru-RU"/>
        </w:rPr>
        <w:t xml:space="preserve"> города </w:t>
      </w:r>
      <w:r w:rsidR="008D52D5">
        <w:rPr>
          <w:rFonts w:ascii="Times New Roman" w:eastAsia="Times New Roman" w:hAnsi="Times New Roman" w:cs="Times New Roman"/>
          <w:bCs/>
          <w:spacing w:val="2"/>
          <w:sz w:val="24"/>
          <w:szCs w:val="24"/>
          <w:lang w:eastAsia="ru-RU"/>
        </w:rPr>
        <w:t>Оби</w:t>
      </w:r>
      <w:r w:rsidRPr="005D26D4">
        <w:rPr>
          <w:rFonts w:ascii="Times New Roman" w:eastAsia="Times New Roman" w:hAnsi="Times New Roman" w:cs="Times New Roman"/>
          <w:bCs/>
          <w:spacing w:val="2"/>
          <w:sz w:val="24"/>
          <w:szCs w:val="24"/>
          <w:lang w:eastAsia="ru-RU"/>
        </w:rPr>
        <w:t xml:space="preserve"> для подготовки экспертного заключения.</w:t>
      </w:r>
    </w:p>
    <w:p w14:paraId="517F9DDA" w14:textId="6DAD5469" w:rsidR="005D26D4" w:rsidRDefault="005D26D4"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2.</w:t>
      </w:r>
      <w:r w:rsidRPr="005D26D4">
        <w:rPr>
          <w:rFonts w:ascii="Times New Roman" w:eastAsia="Times New Roman" w:hAnsi="Times New Roman" w:cs="Times New Roman"/>
          <w:bCs/>
          <w:spacing w:val="2"/>
          <w:sz w:val="24"/>
          <w:szCs w:val="24"/>
          <w:lang w:eastAsia="ru-RU"/>
        </w:rPr>
        <w:t xml:space="preserve"> Контрольно-счетн</w:t>
      </w:r>
      <w:r w:rsidR="008D52D5">
        <w:rPr>
          <w:rFonts w:ascii="Times New Roman" w:eastAsia="Times New Roman" w:hAnsi="Times New Roman" w:cs="Times New Roman"/>
          <w:bCs/>
          <w:spacing w:val="2"/>
          <w:sz w:val="24"/>
          <w:szCs w:val="24"/>
          <w:lang w:eastAsia="ru-RU"/>
        </w:rPr>
        <w:t>ый орган</w:t>
      </w:r>
      <w:r w:rsidRPr="005D26D4">
        <w:rPr>
          <w:rFonts w:ascii="Times New Roman" w:eastAsia="Times New Roman" w:hAnsi="Times New Roman" w:cs="Times New Roman"/>
          <w:bCs/>
          <w:spacing w:val="2"/>
          <w:sz w:val="24"/>
          <w:szCs w:val="24"/>
          <w:lang w:eastAsia="ru-RU"/>
        </w:rPr>
        <w:t xml:space="preserve"> города </w:t>
      </w:r>
      <w:r w:rsidR="008D52D5">
        <w:rPr>
          <w:rFonts w:ascii="Times New Roman" w:eastAsia="Times New Roman" w:hAnsi="Times New Roman" w:cs="Times New Roman"/>
          <w:bCs/>
          <w:spacing w:val="2"/>
          <w:sz w:val="24"/>
          <w:szCs w:val="24"/>
          <w:lang w:eastAsia="ru-RU"/>
        </w:rPr>
        <w:t>Оби</w:t>
      </w:r>
      <w:r w:rsidR="002A3AA2">
        <w:rPr>
          <w:rFonts w:ascii="Times New Roman" w:eastAsia="Times New Roman" w:hAnsi="Times New Roman" w:cs="Times New Roman"/>
          <w:bCs/>
          <w:spacing w:val="2"/>
          <w:sz w:val="24"/>
          <w:szCs w:val="24"/>
          <w:lang w:eastAsia="ru-RU"/>
        </w:rPr>
        <w:t xml:space="preserve"> </w:t>
      </w:r>
      <w:r w:rsidRPr="00595557">
        <w:rPr>
          <w:rFonts w:ascii="Times New Roman" w:eastAsia="Times New Roman" w:hAnsi="Times New Roman" w:cs="Times New Roman"/>
          <w:bCs/>
          <w:spacing w:val="2"/>
          <w:sz w:val="24"/>
          <w:szCs w:val="24"/>
          <w:lang w:eastAsia="ru-RU"/>
        </w:rPr>
        <w:t xml:space="preserve">в течение </w:t>
      </w:r>
      <w:r w:rsidR="00DA02E1" w:rsidRPr="00595557">
        <w:rPr>
          <w:rFonts w:ascii="Times New Roman" w:eastAsia="Times New Roman" w:hAnsi="Times New Roman" w:cs="Times New Roman"/>
          <w:bCs/>
          <w:spacing w:val="2"/>
          <w:sz w:val="24"/>
          <w:szCs w:val="24"/>
          <w:lang w:eastAsia="ru-RU"/>
        </w:rPr>
        <w:t>семи календарных</w:t>
      </w:r>
      <w:r w:rsidRPr="00595557">
        <w:rPr>
          <w:rFonts w:ascii="Times New Roman" w:eastAsia="Times New Roman" w:hAnsi="Times New Roman" w:cs="Times New Roman"/>
          <w:bCs/>
          <w:spacing w:val="2"/>
          <w:sz w:val="24"/>
          <w:szCs w:val="24"/>
          <w:lang w:eastAsia="ru-RU"/>
        </w:rPr>
        <w:t xml:space="preserve"> дней</w:t>
      </w:r>
      <w:r w:rsidRPr="00DA02E1">
        <w:rPr>
          <w:rFonts w:ascii="Times New Roman" w:eastAsia="Times New Roman" w:hAnsi="Times New Roman" w:cs="Times New Roman"/>
          <w:bCs/>
          <w:color w:val="FF0000"/>
          <w:spacing w:val="2"/>
          <w:sz w:val="24"/>
          <w:szCs w:val="24"/>
          <w:lang w:eastAsia="ru-RU"/>
        </w:rPr>
        <w:t xml:space="preserve"> </w:t>
      </w:r>
      <w:r w:rsidRPr="005D26D4">
        <w:rPr>
          <w:rFonts w:ascii="Times New Roman" w:eastAsia="Times New Roman" w:hAnsi="Times New Roman" w:cs="Times New Roman"/>
          <w:bCs/>
          <w:spacing w:val="2"/>
          <w:sz w:val="24"/>
          <w:szCs w:val="24"/>
          <w:lang w:eastAsia="ru-RU"/>
        </w:rPr>
        <w:t>готовит экспертное заключение на проект решения о бюджете города и направляет его в Совет</w:t>
      </w:r>
      <w:r w:rsidR="00595557">
        <w:rPr>
          <w:rFonts w:ascii="Times New Roman" w:eastAsia="Times New Roman" w:hAnsi="Times New Roman" w:cs="Times New Roman"/>
          <w:bCs/>
          <w:spacing w:val="2"/>
          <w:sz w:val="24"/>
          <w:szCs w:val="24"/>
          <w:lang w:eastAsia="ru-RU"/>
        </w:rPr>
        <w:t xml:space="preserve"> </w:t>
      </w:r>
      <w:r w:rsidR="008D52D5">
        <w:rPr>
          <w:rFonts w:ascii="Times New Roman" w:eastAsia="Times New Roman" w:hAnsi="Times New Roman" w:cs="Times New Roman"/>
          <w:bCs/>
          <w:spacing w:val="2"/>
          <w:sz w:val="24"/>
          <w:szCs w:val="24"/>
          <w:lang w:eastAsia="ru-RU"/>
        </w:rPr>
        <w:t>депутатов</w:t>
      </w:r>
      <w:r w:rsidR="005773C2">
        <w:rPr>
          <w:rFonts w:ascii="Times New Roman" w:eastAsia="Times New Roman" w:hAnsi="Times New Roman" w:cs="Times New Roman"/>
          <w:bCs/>
          <w:spacing w:val="2"/>
          <w:sz w:val="24"/>
          <w:szCs w:val="24"/>
          <w:lang w:eastAsia="ru-RU"/>
        </w:rPr>
        <w:t xml:space="preserve"> города Оби</w:t>
      </w:r>
      <w:r w:rsidRPr="005D26D4">
        <w:rPr>
          <w:rFonts w:ascii="Times New Roman" w:eastAsia="Times New Roman" w:hAnsi="Times New Roman" w:cs="Times New Roman"/>
          <w:bCs/>
          <w:spacing w:val="2"/>
          <w:sz w:val="24"/>
          <w:szCs w:val="24"/>
          <w:lang w:eastAsia="ru-RU"/>
        </w:rPr>
        <w:t xml:space="preserve">, копия экспертного заключения направляется в </w:t>
      </w:r>
      <w:r w:rsidR="005773C2">
        <w:rPr>
          <w:rFonts w:ascii="Times New Roman" w:eastAsia="Times New Roman" w:hAnsi="Times New Roman" w:cs="Times New Roman"/>
          <w:bCs/>
          <w:spacing w:val="2"/>
          <w:sz w:val="24"/>
          <w:szCs w:val="24"/>
          <w:lang w:eastAsia="ru-RU"/>
        </w:rPr>
        <w:t>а</w:t>
      </w:r>
      <w:r w:rsidR="008D52D5">
        <w:rPr>
          <w:rFonts w:ascii="Times New Roman" w:eastAsia="Times New Roman" w:hAnsi="Times New Roman" w:cs="Times New Roman"/>
          <w:bCs/>
          <w:spacing w:val="2"/>
          <w:sz w:val="24"/>
          <w:szCs w:val="24"/>
          <w:lang w:eastAsia="ru-RU"/>
        </w:rPr>
        <w:t>дминистрацию города Оби</w:t>
      </w:r>
      <w:r w:rsidRPr="005D26D4">
        <w:rPr>
          <w:rFonts w:ascii="Times New Roman" w:eastAsia="Times New Roman" w:hAnsi="Times New Roman" w:cs="Times New Roman"/>
          <w:bCs/>
          <w:spacing w:val="2"/>
          <w:sz w:val="24"/>
          <w:szCs w:val="24"/>
          <w:lang w:eastAsia="ru-RU"/>
        </w:rPr>
        <w:t>.</w:t>
      </w:r>
    </w:p>
    <w:p w14:paraId="27D7966E" w14:textId="77777777" w:rsidR="001E4E4D" w:rsidRDefault="001E4E4D" w:rsidP="00CF748E">
      <w:pPr>
        <w:shd w:val="clear" w:color="auto" w:fill="FFFFFF"/>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ab/>
        <w:t xml:space="preserve">Заключение </w:t>
      </w:r>
      <w:r w:rsidRPr="001E4E4D">
        <w:rPr>
          <w:rFonts w:ascii="Times New Roman" w:eastAsia="Times New Roman" w:hAnsi="Times New Roman" w:cs="Times New Roman"/>
          <w:bCs/>
          <w:spacing w:val="2"/>
          <w:sz w:val="24"/>
          <w:szCs w:val="24"/>
          <w:lang w:eastAsia="ru-RU"/>
        </w:rPr>
        <w:t>Контрольно-счетн</w:t>
      </w:r>
      <w:r>
        <w:rPr>
          <w:rFonts w:ascii="Times New Roman" w:eastAsia="Times New Roman" w:hAnsi="Times New Roman" w:cs="Times New Roman"/>
          <w:bCs/>
          <w:spacing w:val="2"/>
          <w:sz w:val="24"/>
          <w:szCs w:val="24"/>
          <w:lang w:eastAsia="ru-RU"/>
        </w:rPr>
        <w:t>ого</w:t>
      </w:r>
      <w:r w:rsidRPr="001E4E4D">
        <w:rPr>
          <w:rFonts w:ascii="Times New Roman" w:eastAsia="Times New Roman" w:hAnsi="Times New Roman" w:cs="Times New Roman"/>
          <w:bCs/>
          <w:spacing w:val="2"/>
          <w:sz w:val="24"/>
          <w:szCs w:val="24"/>
          <w:lang w:eastAsia="ru-RU"/>
        </w:rPr>
        <w:t xml:space="preserve"> орган</w:t>
      </w:r>
      <w:r>
        <w:rPr>
          <w:rFonts w:ascii="Times New Roman" w:eastAsia="Times New Roman" w:hAnsi="Times New Roman" w:cs="Times New Roman"/>
          <w:bCs/>
          <w:spacing w:val="2"/>
          <w:sz w:val="24"/>
          <w:szCs w:val="24"/>
          <w:lang w:eastAsia="ru-RU"/>
        </w:rPr>
        <w:t>а</w:t>
      </w:r>
      <w:r w:rsidRPr="001E4E4D">
        <w:rPr>
          <w:rFonts w:ascii="Times New Roman" w:eastAsia="Times New Roman" w:hAnsi="Times New Roman" w:cs="Times New Roman"/>
          <w:bCs/>
          <w:spacing w:val="2"/>
          <w:sz w:val="24"/>
          <w:szCs w:val="24"/>
          <w:lang w:eastAsia="ru-RU"/>
        </w:rPr>
        <w:t xml:space="preserve"> города Оби</w:t>
      </w:r>
      <w:r>
        <w:rPr>
          <w:rFonts w:ascii="Times New Roman" w:eastAsia="Times New Roman" w:hAnsi="Times New Roman" w:cs="Times New Roman"/>
          <w:bCs/>
          <w:spacing w:val="2"/>
          <w:sz w:val="24"/>
          <w:szCs w:val="24"/>
          <w:lang w:eastAsia="ru-RU"/>
        </w:rPr>
        <w:t xml:space="preserve"> учитывается при подготовке депутатами Совета депутатов </w:t>
      </w:r>
      <w:r w:rsidR="005773C2">
        <w:rPr>
          <w:rFonts w:ascii="Times New Roman" w:eastAsia="Times New Roman" w:hAnsi="Times New Roman" w:cs="Times New Roman"/>
          <w:bCs/>
          <w:spacing w:val="2"/>
          <w:sz w:val="24"/>
          <w:szCs w:val="24"/>
          <w:lang w:eastAsia="ru-RU"/>
        </w:rPr>
        <w:t xml:space="preserve">города Оби </w:t>
      </w:r>
      <w:r>
        <w:rPr>
          <w:rFonts w:ascii="Times New Roman" w:eastAsia="Times New Roman" w:hAnsi="Times New Roman" w:cs="Times New Roman"/>
          <w:bCs/>
          <w:spacing w:val="2"/>
          <w:sz w:val="24"/>
          <w:szCs w:val="24"/>
          <w:lang w:eastAsia="ru-RU"/>
        </w:rPr>
        <w:t>поправок к проекту решения о бюджете города.</w:t>
      </w:r>
    </w:p>
    <w:p w14:paraId="14B2B276" w14:textId="77777777" w:rsidR="00425B09" w:rsidRDefault="00425B09" w:rsidP="00CF748E">
      <w:pPr>
        <w:shd w:val="clear" w:color="auto" w:fill="FFFFFF"/>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p>
    <w:p w14:paraId="26750AB2" w14:textId="77777777" w:rsidR="0037796F" w:rsidRDefault="0037796F" w:rsidP="00CF748E">
      <w:pPr>
        <w:shd w:val="clear" w:color="auto" w:fill="FFFFFF"/>
        <w:spacing w:after="0" w:line="240" w:lineRule="auto"/>
        <w:ind w:left="2127" w:hanging="1419"/>
        <w:contextualSpacing/>
        <w:jc w:val="both"/>
        <w:textAlignment w:val="baseline"/>
        <w:outlineLvl w:val="2"/>
        <w:rPr>
          <w:rFonts w:ascii="Times New Roman" w:eastAsia="Times New Roman" w:hAnsi="Times New Roman" w:cs="Times New Roman"/>
          <w:b/>
          <w:bCs/>
          <w:spacing w:val="2"/>
          <w:sz w:val="24"/>
          <w:szCs w:val="24"/>
          <w:lang w:eastAsia="ru-RU"/>
        </w:rPr>
      </w:pPr>
      <w:r w:rsidRPr="0037796F">
        <w:rPr>
          <w:rFonts w:ascii="Times New Roman" w:eastAsia="Times New Roman" w:hAnsi="Times New Roman" w:cs="Times New Roman"/>
          <w:b/>
          <w:bCs/>
          <w:spacing w:val="2"/>
          <w:sz w:val="24"/>
          <w:szCs w:val="24"/>
          <w:lang w:eastAsia="ru-RU"/>
        </w:rPr>
        <w:t>Статья 1</w:t>
      </w:r>
      <w:r w:rsidR="002E46EC">
        <w:rPr>
          <w:rFonts w:ascii="Times New Roman" w:eastAsia="Times New Roman" w:hAnsi="Times New Roman" w:cs="Times New Roman"/>
          <w:b/>
          <w:bCs/>
          <w:spacing w:val="2"/>
          <w:sz w:val="24"/>
          <w:szCs w:val="24"/>
          <w:lang w:eastAsia="ru-RU"/>
        </w:rPr>
        <w:t>4</w:t>
      </w:r>
      <w:r w:rsidRPr="0037796F">
        <w:rPr>
          <w:rFonts w:ascii="Times New Roman" w:eastAsia="Times New Roman" w:hAnsi="Times New Roman" w:cs="Times New Roman"/>
          <w:b/>
          <w:bCs/>
          <w:spacing w:val="2"/>
          <w:sz w:val="24"/>
          <w:szCs w:val="24"/>
          <w:lang w:eastAsia="ru-RU"/>
        </w:rPr>
        <w:t xml:space="preserve">. Порядок работы над проектом решения о </w:t>
      </w:r>
      <w:r w:rsidR="00D9168E">
        <w:rPr>
          <w:rFonts w:ascii="Times New Roman" w:eastAsia="Times New Roman" w:hAnsi="Times New Roman" w:cs="Times New Roman"/>
          <w:b/>
          <w:bCs/>
          <w:spacing w:val="2"/>
          <w:sz w:val="24"/>
          <w:szCs w:val="24"/>
          <w:lang w:eastAsia="ru-RU"/>
        </w:rPr>
        <w:t>б</w:t>
      </w:r>
      <w:r w:rsidRPr="0037796F">
        <w:rPr>
          <w:rFonts w:ascii="Times New Roman" w:eastAsia="Times New Roman" w:hAnsi="Times New Roman" w:cs="Times New Roman"/>
          <w:b/>
          <w:bCs/>
          <w:spacing w:val="2"/>
          <w:sz w:val="24"/>
          <w:szCs w:val="24"/>
          <w:lang w:eastAsia="ru-RU"/>
        </w:rPr>
        <w:t>юджете</w:t>
      </w:r>
      <w:r w:rsidR="00F54799">
        <w:rPr>
          <w:rFonts w:ascii="Times New Roman" w:eastAsia="Times New Roman" w:hAnsi="Times New Roman" w:cs="Times New Roman"/>
          <w:b/>
          <w:bCs/>
          <w:spacing w:val="2"/>
          <w:sz w:val="24"/>
          <w:szCs w:val="24"/>
          <w:lang w:eastAsia="ru-RU"/>
        </w:rPr>
        <w:t xml:space="preserve"> города</w:t>
      </w:r>
      <w:r w:rsidRPr="0037796F">
        <w:rPr>
          <w:rFonts w:ascii="Times New Roman" w:eastAsia="Times New Roman" w:hAnsi="Times New Roman" w:cs="Times New Roman"/>
          <w:b/>
          <w:bCs/>
          <w:spacing w:val="2"/>
          <w:sz w:val="24"/>
          <w:szCs w:val="24"/>
          <w:lang w:eastAsia="ru-RU"/>
        </w:rPr>
        <w:t xml:space="preserve"> в Совете депутатов</w:t>
      </w:r>
    </w:p>
    <w:p w14:paraId="2282FB6E" w14:textId="77777777" w:rsidR="00A75C9F" w:rsidRDefault="00A75C9F" w:rsidP="00CF748E">
      <w:pPr>
        <w:shd w:val="clear" w:color="auto" w:fill="FFFFFF"/>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p>
    <w:p w14:paraId="7328207C" w14:textId="77777777" w:rsidR="004F1DAF" w:rsidRDefault="004F3FE8"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595557">
        <w:rPr>
          <w:rFonts w:ascii="Times New Roman" w:eastAsia="Times New Roman" w:hAnsi="Times New Roman" w:cs="Times New Roman"/>
          <w:bCs/>
          <w:spacing w:val="2"/>
          <w:sz w:val="24"/>
          <w:szCs w:val="24"/>
          <w:lang w:eastAsia="ru-RU"/>
        </w:rPr>
        <w:t>1.  Проект решения о бюджете</w:t>
      </w:r>
      <w:r w:rsidR="00F54799" w:rsidRPr="00595557">
        <w:rPr>
          <w:rFonts w:ascii="Times New Roman" w:eastAsia="Times New Roman" w:hAnsi="Times New Roman" w:cs="Times New Roman"/>
          <w:bCs/>
          <w:spacing w:val="2"/>
          <w:sz w:val="24"/>
          <w:szCs w:val="24"/>
          <w:lang w:eastAsia="ru-RU"/>
        </w:rPr>
        <w:t xml:space="preserve"> города</w:t>
      </w:r>
      <w:r w:rsidRPr="00595557">
        <w:rPr>
          <w:rFonts w:ascii="Times New Roman" w:eastAsia="Times New Roman" w:hAnsi="Times New Roman" w:cs="Times New Roman"/>
          <w:bCs/>
          <w:spacing w:val="2"/>
          <w:sz w:val="24"/>
          <w:szCs w:val="24"/>
          <w:lang w:eastAsia="ru-RU"/>
        </w:rPr>
        <w:t xml:space="preserve"> на очередной финансовый год и плановый период считается внесенным в срок, если он представлен в Совет депутатов города Оби до 24</w:t>
      </w:r>
      <w:r w:rsidR="00D342C2" w:rsidRPr="00595557">
        <w:rPr>
          <w:rFonts w:ascii="Times New Roman" w:eastAsia="Times New Roman" w:hAnsi="Times New Roman" w:cs="Times New Roman"/>
          <w:bCs/>
          <w:spacing w:val="2"/>
          <w:sz w:val="24"/>
          <w:szCs w:val="24"/>
          <w:lang w:eastAsia="ru-RU"/>
        </w:rPr>
        <w:t>:00</w:t>
      </w:r>
      <w:r w:rsidRPr="00595557">
        <w:rPr>
          <w:rFonts w:ascii="Times New Roman" w:eastAsia="Times New Roman" w:hAnsi="Times New Roman" w:cs="Times New Roman"/>
          <w:bCs/>
          <w:spacing w:val="2"/>
          <w:sz w:val="24"/>
          <w:szCs w:val="24"/>
          <w:lang w:eastAsia="ru-RU"/>
        </w:rPr>
        <w:t xml:space="preserve"> часов </w:t>
      </w:r>
      <w:r w:rsidR="00561886" w:rsidRPr="00595557">
        <w:rPr>
          <w:rFonts w:ascii="Times New Roman" w:eastAsia="Times New Roman" w:hAnsi="Times New Roman" w:cs="Times New Roman"/>
          <w:bCs/>
          <w:spacing w:val="2"/>
          <w:sz w:val="24"/>
          <w:szCs w:val="24"/>
          <w:lang w:eastAsia="ru-RU"/>
        </w:rPr>
        <w:t>15</w:t>
      </w:r>
      <w:r w:rsidRPr="00595557">
        <w:rPr>
          <w:rFonts w:ascii="Times New Roman" w:eastAsia="Times New Roman" w:hAnsi="Times New Roman" w:cs="Times New Roman"/>
          <w:bCs/>
          <w:spacing w:val="2"/>
          <w:sz w:val="24"/>
          <w:szCs w:val="24"/>
          <w:lang w:eastAsia="ru-RU"/>
        </w:rPr>
        <w:t xml:space="preserve"> ноября текущего года.</w:t>
      </w:r>
    </w:p>
    <w:p w14:paraId="65731C5F" w14:textId="5A4F7F67" w:rsidR="00D13556" w:rsidRPr="00595557" w:rsidRDefault="00D13556"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595557">
        <w:rPr>
          <w:rFonts w:ascii="Times New Roman" w:eastAsia="Times New Roman" w:hAnsi="Times New Roman" w:cs="Times New Roman"/>
          <w:bCs/>
          <w:spacing w:val="2"/>
          <w:sz w:val="24"/>
          <w:szCs w:val="24"/>
          <w:lang w:eastAsia="ru-RU"/>
        </w:rPr>
        <w:t xml:space="preserve">2. Специалист аппарата по правовому обеспечению </w:t>
      </w:r>
      <w:r w:rsidR="00795D2D" w:rsidRPr="00595557">
        <w:rPr>
          <w:rFonts w:ascii="Times New Roman" w:eastAsia="Times New Roman" w:hAnsi="Times New Roman" w:cs="Times New Roman"/>
          <w:bCs/>
          <w:spacing w:val="2"/>
          <w:sz w:val="24"/>
          <w:szCs w:val="24"/>
          <w:lang w:eastAsia="ru-RU"/>
        </w:rPr>
        <w:t>Совета депутатов города Оби</w:t>
      </w:r>
      <w:r w:rsidR="00EB5C68" w:rsidRPr="00595557">
        <w:rPr>
          <w:rFonts w:ascii="Times New Roman" w:eastAsia="Times New Roman" w:hAnsi="Times New Roman" w:cs="Times New Roman"/>
          <w:bCs/>
          <w:spacing w:val="2"/>
          <w:sz w:val="24"/>
          <w:szCs w:val="24"/>
          <w:lang w:eastAsia="ru-RU"/>
        </w:rPr>
        <w:t xml:space="preserve"> (далее по тексту - специалист аппарата)</w:t>
      </w:r>
      <w:r w:rsidR="00244481" w:rsidRPr="00595557">
        <w:rPr>
          <w:rFonts w:ascii="Times New Roman" w:eastAsia="Times New Roman" w:hAnsi="Times New Roman" w:cs="Times New Roman"/>
          <w:bCs/>
          <w:spacing w:val="2"/>
          <w:sz w:val="24"/>
          <w:szCs w:val="24"/>
          <w:lang w:eastAsia="ru-RU"/>
        </w:rPr>
        <w:t xml:space="preserve"> </w:t>
      </w:r>
      <w:r w:rsidRPr="00595557">
        <w:rPr>
          <w:rFonts w:ascii="Times New Roman" w:eastAsia="Times New Roman" w:hAnsi="Times New Roman" w:cs="Times New Roman"/>
          <w:bCs/>
          <w:spacing w:val="2"/>
          <w:sz w:val="24"/>
          <w:szCs w:val="24"/>
          <w:lang w:eastAsia="ru-RU"/>
        </w:rPr>
        <w:t xml:space="preserve">проверяет поступившие документы на соответствии требованиям статей 184.1, 184.2 Бюджетного Кодекса Российской Федерации и статей 11, 12 настоящего Положения, </w:t>
      </w:r>
      <w:r w:rsidR="00394D2C" w:rsidRPr="00595557">
        <w:rPr>
          <w:rFonts w:ascii="Times New Roman" w:eastAsia="Times New Roman" w:hAnsi="Times New Roman" w:cs="Times New Roman"/>
          <w:bCs/>
          <w:spacing w:val="2"/>
          <w:sz w:val="24"/>
          <w:szCs w:val="24"/>
          <w:lang w:eastAsia="ru-RU"/>
        </w:rPr>
        <w:t>готовит заключение, которое направляет председателю Совета и в профильную комиссию.</w:t>
      </w:r>
    </w:p>
    <w:p w14:paraId="0C1454F0" w14:textId="17525DB9" w:rsidR="00DA02E1" w:rsidRPr="00595557" w:rsidRDefault="00B9372F"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595557">
        <w:rPr>
          <w:rFonts w:ascii="Times New Roman" w:eastAsia="Times New Roman" w:hAnsi="Times New Roman" w:cs="Times New Roman"/>
          <w:bCs/>
          <w:spacing w:val="2"/>
          <w:sz w:val="24"/>
          <w:szCs w:val="24"/>
          <w:lang w:eastAsia="ru-RU"/>
        </w:rPr>
        <w:t>3</w:t>
      </w:r>
      <w:r w:rsidR="00DA02E1" w:rsidRPr="00595557">
        <w:rPr>
          <w:rFonts w:ascii="Times New Roman" w:eastAsia="Times New Roman" w:hAnsi="Times New Roman" w:cs="Times New Roman"/>
          <w:bCs/>
          <w:spacing w:val="2"/>
          <w:sz w:val="24"/>
          <w:szCs w:val="24"/>
          <w:lang w:eastAsia="ru-RU"/>
        </w:rPr>
        <w:t xml:space="preserve">. </w:t>
      </w:r>
      <w:r w:rsidR="00C4004A" w:rsidRPr="00595557">
        <w:rPr>
          <w:rFonts w:ascii="Times New Roman" w:eastAsia="Times New Roman" w:hAnsi="Times New Roman" w:cs="Times New Roman"/>
          <w:bCs/>
          <w:spacing w:val="2"/>
          <w:sz w:val="24"/>
          <w:szCs w:val="24"/>
          <w:lang w:eastAsia="ru-RU"/>
        </w:rPr>
        <w:t>В</w:t>
      </w:r>
      <w:r w:rsidR="00491598" w:rsidRPr="00595557">
        <w:rPr>
          <w:rFonts w:ascii="Times New Roman" w:eastAsia="Times New Roman" w:hAnsi="Times New Roman" w:cs="Times New Roman"/>
          <w:bCs/>
          <w:spacing w:val="2"/>
          <w:sz w:val="24"/>
          <w:szCs w:val="24"/>
          <w:lang w:eastAsia="ru-RU"/>
        </w:rPr>
        <w:t xml:space="preserve"> течении суток со дня внесения проекта решения о бюджете города </w:t>
      </w:r>
      <w:r w:rsidR="00A75C9F">
        <w:rPr>
          <w:rFonts w:ascii="Times New Roman" w:eastAsia="Times New Roman" w:hAnsi="Times New Roman" w:cs="Times New Roman"/>
          <w:bCs/>
          <w:spacing w:val="2"/>
          <w:sz w:val="24"/>
          <w:szCs w:val="24"/>
          <w:lang w:eastAsia="ru-RU"/>
        </w:rPr>
        <w:tab/>
      </w:r>
      <w:r w:rsidR="00A75C9F" w:rsidRPr="00595557">
        <w:rPr>
          <w:rFonts w:ascii="Times New Roman" w:eastAsia="Times New Roman" w:hAnsi="Times New Roman" w:cs="Times New Roman"/>
          <w:bCs/>
          <w:spacing w:val="2"/>
          <w:sz w:val="24"/>
          <w:szCs w:val="24"/>
          <w:lang w:eastAsia="ru-RU"/>
        </w:rPr>
        <w:t>на очередной</w:t>
      </w:r>
      <w:r w:rsidR="00491598" w:rsidRPr="00595557">
        <w:rPr>
          <w:rFonts w:ascii="Times New Roman" w:eastAsia="Times New Roman" w:hAnsi="Times New Roman" w:cs="Times New Roman"/>
          <w:bCs/>
          <w:spacing w:val="2"/>
          <w:sz w:val="24"/>
          <w:szCs w:val="24"/>
          <w:lang w:eastAsia="ru-RU"/>
        </w:rPr>
        <w:t xml:space="preserve"> финансовый год и плановый период</w:t>
      </w:r>
      <w:r w:rsidR="00C4004A" w:rsidRPr="00595557">
        <w:rPr>
          <w:rFonts w:ascii="Times New Roman" w:eastAsia="Times New Roman" w:hAnsi="Times New Roman" w:cs="Times New Roman"/>
          <w:bCs/>
          <w:spacing w:val="2"/>
          <w:sz w:val="24"/>
          <w:szCs w:val="24"/>
          <w:lang w:eastAsia="ru-RU"/>
        </w:rPr>
        <w:t xml:space="preserve"> в Совет депутатов города Оби, председатель Совета депутатов города Оби</w:t>
      </w:r>
      <w:r w:rsidR="00394D2C" w:rsidRPr="00595557">
        <w:rPr>
          <w:rFonts w:ascii="Times New Roman" w:eastAsia="Times New Roman" w:hAnsi="Times New Roman" w:cs="Times New Roman"/>
          <w:bCs/>
          <w:spacing w:val="2"/>
          <w:sz w:val="24"/>
          <w:szCs w:val="24"/>
          <w:lang w:eastAsia="ru-RU"/>
        </w:rPr>
        <w:t xml:space="preserve"> на основании заключения специалиста аппарата принимает р</w:t>
      </w:r>
      <w:r w:rsidR="00DA02E1" w:rsidRPr="00595557">
        <w:rPr>
          <w:rFonts w:ascii="Times New Roman" w:eastAsia="Times New Roman" w:hAnsi="Times New Roman" w:cs="Times New Roman"/>
          <w:bCs/>
          <w:spacing w:val="2"/>
          <w:sz w:val="24"/>
          <w:szCs w:val="24"/>
          <w:lang w:eastAsia="ru-RU"/>
        </w:rPr>
        <w:t>ешение о принятии к рассмотрению проекта решения о бюджете города на очередной финансовый год и плановый период</w:t>
      </w:r>
      <w:r w:rsidR="00394D2C" w:rsidRPr="00595557">
        <w:rPr>
          <w:rFonts w:ascii="Times New Roman" w:eastAsia="Times New Roman" w:hAnsi="Times New Roman" w:cs="Times New Roman"/>
          <w:bCs/>
          <w:spacing w:val="2"/>
          <w:sz w:val="24"/>
          <w:szCs w:val="24"/>
          <w:lang w:eastAsia="ru-RU"/>
        </w:rPr>
        <w:t>. Решение</w:t>
      </w:r>
      <w:r w:rsidR="00DA02E1" w:rsidRPr="00595557">
        <w:rPr>
          <w:rFonts w:ascii="Times New Roman" w:eastAsia="Times New Roman" w:hAnsi="Times New Roman" w:cs="Times New Roman"/>
          <w:bCs/>
          <w:spacing w:val="2"/>
          <w:sz w:val="24"/>
          <w:szCs w:val="24"/>
          <w:lang w:eastAsia="ru-RU"/>
        </w:rPr>
        <w:t xml:space="preserve"> оформляется распоряжением председателя Совета депутатов, предусматривающим организационно–технические мероприятия по обсуждению проекта решения о бюджете города и подготовке его к рассмотрению</w:t>
      </w:r>
      <w:r w:rsidR="00394D2C" w:rsidRPr="00595557">
        <w:rPr>
          <w:rFonts w:ascii="Times New Roman" w:eastAsia="Times New Roman" w:hAnsi="Times New Roman" w:cs="Times New Roman"/>
          <w:bCs/>
          <w:spacing w:val="2"/>
          <w:sz w:val="24"/>
          <w:szCs w:val="24"/>
          <w:lang w:eastAsia="ru-RU"/>
        </w:rPr>
        <w:t>.</w:t>
      </w:r>
    </w:p>
    <w:p w14:paraId="030B284C" w14:textId="36D76D62" w:rsidR="00394D2C" w:rsidRPr="00595557" w:rsidRDefault="00B9372F"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595557">
        <w:rPr>
          <w:rFonts w:ascii="Times New Roman" w:eastAsia="Times New Roman" w:hAnsi="Times New Roman" w:cs="Times New Roman"/>
          <w:bCs/>
          <w:spacing w:val="2"/>
          <w:sz w:val="24"/>
          <w:szCs w:val="24"/>
          <w:lang w:eastAsia="ru-RU"/>
        </w:rPr>
        <w:t>4</w:t>
      </w:r>
      <w:r w:rsidR="00394D2C" w:rsidRPr="00595557">
        <w:rPr>
          <w:rFonts w:ascii="Times New Roman" w:eastAsia="Times New Roman" w:hAnsi="Times New Roman" w:cs="Times New Roman"/>
          <w:bCs/>
          <w:spacing w:val="2"/>
          <w:sz w:val="24"/>
          <w:szCs w:val="24"/>
          <w:lang w:eastAsia="ru-RU"/>
        </w:rPr>
        <w:t xml:space="preserve">. Принятый </w:t>
      </w:r>
      <w:r w:rsidR="00EB5C68" w:rsidRPr="00595557">
        <w:rPr>
          <w:rFonts w:ascii="Times New Roman" w:eastAsia="Times New Roman" w:hAnsi="Times New Roman" w:cs="Times New Roman"/>
          <w:bCs/>
          <w:spacing w:val="2"/>
          <w:sz w:val="24"/>
          <w:szCs w:val="24"/>
          <w:lang w:eastAsia="ru-RU"/>
        </w:rPr>
        <w:t xml:space="preserve">к рассмотрению </w:t>
      </w:r>
      <w:r w:rsidR="00394D2C" w:rsidRPr="00595557">
        <w:rPr>
          <w:rFonts w:ascii="Times New Roman" w:eastAsia="Times New Roman" w:hAnsi="Times New Roman" w:cs="Times New Roman"/>
          <w:bCs/>
          <w:spacing w:val="2"/>
          <w:sz w:val="24"/>
          <w:szCs w:val="24"/>
          <w:lang w:eastAsia="ru-RU"/>
        </w:rPr>
        <w:t>проект решения о бюджете города</w:t>
      </w:r>
      <w:r w:rsidR="00EB5C68" w:rsidRPr="00595557">
        <w:rPr>
          <w:rFonts w:ascii="Times New Roman" w:eastAsia="Times New Roman" w:hAnsi="Times New Roman" w:cs="Times New Roman"/>
          <w:bCs/>
          <w:spacing w:val="2"/>
          <w:sz w:val="24"/>
          <w:szCs w:val="24"/>
          <w:lang w:eastAsia="ru-RU"/>
        </w:rPr>
        <w:t xml:space="preserve"> на очередной финансовый год и плановый период</w:t>
      </w:r>
      <w:r w:rsidR="00394D2C" w:rsidRPr="00595557">
        <w:rPr>
          <w:rFonts w:ascii="Times New Roman" w:eastAsia="Times New Roman" w:hAnsi="Times New Roman" w:cs="Times New Roman"/>
          <w:bCs/>
          <w:spacing w:val="2"/>
          <w:sz w:val="24"/>
          <w:szCs w:val="24"/>
          <w:lang w:eastAsia="ru-RU"/>
        </w:rPr>
        <w:t>, вместе с комплектом документов</w:t>
      </w:r>
      <w:r w:rsidR="00244481" w:rsidRPr="00595557">
        <w:rPr>
          <w:rFonts w:ascii="Times New Roman" w:eastAsia="Times New Roman" w:hAnsi="Times New Roman" w:cs="Times New Roman"/>
          <w:bCs/>
          <w:spacing w:val="2"/>
          <w:sz w:val="24"/>
          <w:szCs w:val="24"/>
          <w:lang w:eastAsia="ru-RU"/>
        </w:rPr>
        <w:t xml:space="preserve"> </w:t>
      </w:r>
      <w:r w:rsidR="00EB5C68" w:rsidRPr="00595557">
        <w:rPr>
          <w:rFonts w:ascii="Times New Roman" w:eastAsia="Times New Roman" w:hAnsi="Times New Roman" w:cs="Times New Roman"/>
          <w:bCs/>
          <w:spacing w:val="2"/>
          <w:sz w:val="24"/>
          <w:szCs w:val="24"/>
          <w:lang w:eastAsia="ru-RU"/>
        </w:rPr>
        <w:t xml:space="preserve">в течении суток </w:t>
      </w:r>
      <w:r w:rsidR="00795D2D" w:rsidRPr="00595557">
        <w:rPr>
          <w:rFonts w:ascii="Times New Roman" w:eastAsia="Times New Roman" w:hAnsi="Times New Roman" w:cs="Times New Roman"/>
          <w:bCs/>
          <w:spacing w:val="2"/>
          <w:sz w:val="24"/>
          <w:szCs w:val="24"/>
          <w:lang w:eastAsia="ru-RU"/>
        </w:rPr>
        <w:t>председателем Совета депутатов города Оби направляется</w:t>
      </w:r>
      <w:r w:rsidR="00EB5C68" w:rsidRPr="00595557">
        <w:rPr>
          <w:rFonts w:ascii="Times New Roman" w:eastAsia="Times New Roman" w:hAnsi="Times New Roman" w:cs="Times New Roman"/>
          <w:bCs/>
          <w:spacing w:val="2"/>
          <w:sz w:val="24"/>
          <w:szCs w:val="24"/>
          <w:lang w:eastAsia="ru-RU"/>
        </w:rPr>
        <w:t>:</w:t>
      </w:r>
    </w:p>
    <w:p w14:paraId="5E15AC6C" w14:textId="52E07910" w:rsidR="00EB5C68" w:rsidRPr="00595557" w:rsidRDefault="00EB5C68"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595557">
        <w:rPr>
          <w:rFonts w:ascii="Times New Roman" w:eastAsia="Times New Roman" w:hAnsi="Times New Roman" w:cs="Times New Roman"/>
          <w:bCs/>
          <w:spacing w:val="2"/>
          <w:sz w:val="24"/>
          <w:szCs w:val="24"/>
          <w:lang w:eastAsia="ru-RU"/>
        </w:rPr>
        <w:t>1</w:t>
      </w:r>
      <w:r w:rsidR="00A75C9F">
        <w:rPr>
          <w:rFonts w:ascii="Times New Roman" w:eastAsia="Times New Roman" w:hAnsi="Times New Roman" w:cs="Times New Roman"/>
          <w:bCs/>
          <w:spacing w:val="2"/>
          <w:sz w:val="24"/>
          <w:szCs w:val="24"/>
          <w:lang w:eastAsia="ru-RU"/>
        </w:rPr>
        <w:t>)</w:t>
      </w:r>
      <w:r w:rsidRPr="00595557">
        <w:rPr>
          <w:rFonts w:ascii="Times New Roman" w:eastAsia="Times New Roman" w:hAnsi="Times New Roman" w:cs="Times New Roman"/>
          <w:bCs/>
          <w:spacing w:val="2"/>
          <w:sz w:val="24"/>
          <w:szCs w:val="24"/>
          <w:lang w:eastAsia="ru-RU"/>
        </w:rPr>
        <w:t xml:space="preserve"> Контрольно–счетн</w:t>
      </w:r>
      <w:r w:rsidR="00595557" w:rsidRPr="00595557">
        <w:rPr>
          <w:rFonts w:ascii="Times New Roman" w:eastAsia="Times New Roman" w:hAnsi="Times New Roman" w:cs="Times New Roman"/>
          <w:bCs/>
          <w:spacing w:val="2"/>
          <w:sz w:val="24"/>
          <w:szCs w:val="24"/>
          <w:lang w:eastAsia="ru-RU"/>
        </w:rPr>
        <w:t>ому</w:t>
      </w:r>
      <w:r w:rsidRPr="00595557">
        <w:rPr>
          <w:rFonts w:ascii="Times New Roman" w:eastAsia="Times New Roman" w:hAnsi="Times New Roman" w:cs="Times New Roman"/>
          <w:bCs/>
          <w:spacing w:val="2"/>
          <w:sz w:val="24"/>
          <w:szCs w:val="24"/>
          <w:lang w:eastAsia="ru-RU"/>
        </w:rPr>
        <w:t xml:space="preserve"> орган</w:t>
      </w:r>
      <w:r w:rsidR="00595557" w:rsidRPr="00595557">
        <w:rPr>
          <w:rFonts w:ascii="Times New Roman" w:eastAsia="Times New Roman" w:hAnsi="Times New Roman" w:cs="Times New Roman"/>
          <w:bCs/>
          <w:spacing w:val="2"/>
          <w:sz w:val="24"/>
          <w:szCs w:val="24"/>
          <w:lang w:eastAsia="ru-RU"/>
        </w:rPr>
        <w:t>у</w:t>
      </w:r>
      <w:r w:rsidRPr="00595557">
        <w:rPr>
          <w:rFonts w:ascii="Times New Roman" w:eastAsia="Times New Roman" w:hAnsi="Times New Roman" w:cs="Times New Roman"/>
          <w:bCs/>
          <w:spacing w:val="2"/>
          <w:sz w:val="24"/>
          <w:szCs w:val="24"/>
          <w:lang w:eastAsia="ru-RU"/>
        </w:rPr>
        <w:t xml:space="preserve"> города Оби для подготовки экспертного заключения.</w:t>
      </w:r>
    </w:p>
    <w:p w14:paraId="008489A7" w14:textId="4D3600EA" w:rsidR="00EB5C68" w:rsidRPr="00595557" w:rsidRDefault="00A75C9F"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2)</w:t>
      </w:r>
      <w:r w:rsidR="00EB5C68" w:rsidRPr="00595557">
        <w:rPr>
          <w:rFonts w:ascii="Times New Roman" w:eastAsia="Times New Roman" w:hAnsi="Times New Roman" w:cs="Times New Roman"/>
          <w:bCs/>
          <w:spacing w:val="2"/>
          <w:sz w:val="24"/>
          <w:szCs w:val="24"/>
          <w:lang w:eastAsia="ru-RU"/>
        </w:rPr>
        <w:t xml:space="preserve"> Депутатам Совета депутатов для внесения предложений и рекомендаций.</w:t>
      </w:r>
    </w:p>
    <w:p w14:paraId="77A16AAF" w14:textId="59C0965D" w:rsidR="00EB5C68" w:rsidRPr="00595557" w:rsidRDefault="00EB5C68"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595557">
        <w:rPr>
          <w:rFonts w:ascii="Times New Roman" w:eastAsia="Times New Roman" w:hAnsi="Times New Roman" w:cs="Times New Roman"/>
          <w:bCs/>
          <w:spacing w:val="2"/>
          <w:sz w:val="24"/>
          <w:szCs w:val="24"/>
          <w:lang w:eastAsia="ru-RU"/>
        </w:rPr>
        <w:lastRenderedPageBreak/>
        <w:t>3</w:t>
      </w:r>
      <w:r w:rsidR="00A75C9F">
        <w:rPr>
          <w:rFonts w:ascii="Times New Roman" w:eastAsia="Times New Roman" w:hAnsi="Times New Roman" w:cs="Times New Roman"/>
          <w:bCs/>
          <w:spacing w:val="2"/>
          <w:sz w:val="24"/>
          <w:szCs w:val="24"/>
          <w:lang w:eastAsia="ru-RU"/>
        </w:rPr>
        <w:t>)</w:t>
      </w:r>
      <w:r w:rsidRPr="00595557">
        <w:rPr>
          <w:rFonts w:ascii="Times New Roman" w:eastAsia="Times New Roman" w:hAnsi="Times New Roman" w:cs="Times New Roman"/>
          <w:bCs/>
          <w:spacing w:val="2"/>
          <w:sz w:val="24"/>
          <w:szCs w:val="24"/>
          <w:lang w:eastAsia="ru-RU"/>
        </w:rPr>
        <w:t xml:space="preserve"> </w:t>
      </w:r>
      <w:r w:rsidR="00FA0201" w:rsidRPr="00595557">
        <w:rPr>
          <w:rFonts w:ascii="Times New Roman" w:eastAsia="Times New Roman" w:hAnsi="Times New Roman" w:cs="Times New Roman"/>
          <w:bCs/>
          <w:spacing w:val="2"/>
          <w:sz w:val="24"/>
          <w:szCs w:val="24"/>
          <w:lang w:eastAsia="ru-RU"/>
        </w:rPr>
        <w:t>в</w:t>
      </w:r>
      <w:r w:rsidR="00B9372F" w:rsidRPr="00595557">
        <w:rPr>
          <w:rFonts w:ascii="Times New Roman" w:eastAsia="Times New Roman" w:hAnsi="Times New Roman" w:cs="Times New Roman"/>
          <w:bCs/>
          <w:spacing w:val="2"/>
          <w:sz w:val="24"/>
          <w:szCs w:val="24"/>
          <w:lang w:eastAsia="ru-RU"/>
        </w:rPr>
        <w:t xml:space="preserve"> комиссию по бюджету, налогам, собственности и экономическому развитию города (далее — профильную комиссию), ответственную за рассмотрение бюджета.</w:t>
      </w:r>
    </w:p>
    <w:p w14:paraId="0686C36D" w14:textId="35F8A702" w:rsidR="00360933" w:rsidRDefault="00B9372F"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595557">
        <w:rPr>
          <w:rFonts w:ascii="Times New Roman" w:eastAsia="Times New Roman" w:hAnsi="Times New Roman" w:cs="Times New Roman"/>
          <w:bCs/>
          <w:spacing w:val="2"/>
          <w:sz w:val="24"/>
          <w:szCs w:val="24"/>
          <w:lang w:eastAsia="ru-RU"/>
        </w:rPr>
        <w:t>5</w:t>
      </w:r>
      <w:r w:rsidR="007F70C5" w:rsidRPr="00595557">
        <w:rPr>
          <w:rFonts w:ascii="Times New Roman" w:eastAsia="Times New Roman" w:hAnsi="Times New Roman" w:cs="Times New Roman"/>
          <w:bCs/>
          <w:spacing w:val="2"/>
          <w:sz w:val="24"/>
          <w:szCs w:val="24"/>
          <w:lang w:eastAsia="ru-RU"/>
        </w:rPr>
        <w:t xml:space="preserve">. Совет депутатов </w:t>
      </w:r>
      <w:r w:rsidR="00D12190" w:rsidRPr="00595557">
        <w:rPr>
          <w:rFonts w:ascii="Times New Roman" w:eastAsia="Times New Roman" w:hAnsi="Times New Roman" w:cs="Times New Roman"/>
          <w:bCs/>
          <w:spacing w:val="2"/>
          <w:sz w:val="24"/>
          <w:szCs w:val="24"/>
          <w:lang w:eastAsia="ru-RU"/>
        </w:rPr>
        <w:t xml:space="preserve">города Оби </w:t>
      </w:r>
      <w:r w:rsidR="007F70C5" w:rsidRPr="00595557">
        <w:rPr>
          <w:rFonts w:ascii="Times New Roman" w:eastAsia="Times New Roman" w:hAnsi="Times New Roman" w:cs="Times New Roman"/>
          <w:bCs/>
          <w:spacing w:val="2"/>
          <w:sz w:val="24"/>
          <w:szCs w:val="24"/>
          <w:lang w:eastAsia="ru-RU"/>
        </w:rPr>
        <w:t xml:space="preserve">рассматривает проект решения о бюджете города на очередной финансовый год и плановый период в течение </w:t>
      </w:r>
      <w:r w:rsidR="002A3AA2" w:rsidRPr="00595557">
        <w:rPr>
          <w:rFonts w:ascii="Times New Roman" w:eastAsia="Times New Roman" w:hAnsi="Times New Roman" w:cs="Times New Roman"/>
          <w:bCs/>
          <w:spacing w:val="2"/>
          <w:sz w:val="24"/>
          <w:szCs w:val="24"/>
          <w:lang w:eastAsia="ru-RU"/>
        </w:rPr>
        <w:t>4</w:t>
      </w:r>
      <w:r w:rsidR="00693775" w:rsidRPr="00595557">
        <w:rPr>
          <w:rFonts w:ascii="Times New Roman" w:eastAsia="Times New Roman" w:hAnsi="Times New Roman" w:cs="Times New Roman"/>
          <w:bCs/>
          <w:spacing w:val="2"/>
          <w:sz w:val="24"/>
          <w:szCs w:val="24"/>
          <w:lang w:eastAsia="ru-RU"/>
        </w:rPr>
        <w:t>5</w:t>
      </w:r>
      <w:r w:rsidR="007F70C5" w:rsidRPr="00595557">
        <w:rPr>
          <w:rFonts w:ascii="Times New Roman" w:eastAsia="Times New Roman" w:hAnsi="Times New Roman" w:cs="Times New Roman"/>
          <w:bCs/>
          <w:spacing w:val="2"/>
          <w:sz w:val="24"/>
          <w:szCs w:val="24"/>
          <w:lang w:eastAsia="ru-RU"/>
        </w:rPr>
        <w:t xml:space="preserve"> </w:t>
      </w:r>
      <w:r w:rsidR="00FA2D6D">
        <w:rPr>
          <w:rFonts w:ascii="Times New Roman" w:eastAsia="Times New Roman" w:hAnsi="Times New Roman" w:cs="Times New Roman"/>
          <w:bCs/>
          <w:spacing w:val="2"/>
          <w:sz w:val="24"/>
          <w:szCs w:val="24"/>
          <w:lang w:eastAsia="ru-RU"/>
        </w:rPr>
        <w:t xml:space="preserve">календарных </w:t>
      </w:r>
      <w:r w:rsidR="007F70C5" w:rsidRPr="00595557">
        <w:rPr>
          <w:rFonts w:ascii="Times New Roman" w:eastAsia="Times New Roman" w:hAnsi="Times New Roman" w:cs="Times New Roman"/>
          <w:bCs/>
          <w:spacing w:val="2"/>
          <w:sz w:val="24"/>
          <w:szCs w:val="24"/>
          <w:lang w:eastAsia="ru-RU"/>
        </w:rPr>
        <w:t>дней в двух чтениях.</w:t>
      </w:r>
    </w:p>
    <w:p w14:paraId="7B03D162" w14:textId="2E5F2701" w:rsidR="00FE36A0" w:rsidRDefault="00B9372F"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6</w:t>
      </w:r>
      <w:r w:rsidR="00FE36A0">
        <w:rPr>
          <w:rFonts w:ascii="Times New Roman" w:eastAsia="Times New Roman" w:hAnsi="Times New Roman" w:cs="Times New Roman"/>
          <w:bCs/>
          <w:spacing w:val="2"/>
          <w:sz w:val="24"/>
          <w:szCs w:val="24"/>
          <w:lang w:eastAsia="ru-RU"/>
        </w:rPr>
        <w:t xml:space="preserve">. Утвержденный проект решения о бюджете города на очередной финансовый год и плановый период, утвержденный </w:t>
      </w:r>
      <w:r w:rsidR="00A75C9F">
        <w:rPr>
          <w:rFonts w:ascii="Times New Roman" w:eastAsia="Times New Roman" w:hAnsi="Times New Roman" w:cs="Times New Roman"/>
          <w:bCs/>
          <w:spacing w:val="2"/>
          <w:sz w:val="24"/>
          <w:szCs w:val="24"/>
          <w:lang w:eastAsia="ru-RU"/>
        </w:rPr>
        <w:t>Советом депутатов города Оби,</w:t>
      </w:r>
      <w:r w:rsidR="00E577B7">
        <w:rPr>
          <w:rFonts w:ascii="Times New Roman" w:eastAsia="Times New Roman" w:hAnsi="Times New Roman" w:cs="Times New Roman"/>
          <w:bCs/>
          <w:spacing w:val="2"/>
          <w:sz w:val="24"/>
          <w:szCs w:val="24"/>
          <w:lang w:eastAsia="ru-RU"/>
        </w:rPr>
        <w:t xml:space="preserve"> </w:t>
      </w:r>
      <w:r w:rsidR="00FE36A0">
        <w:rPr>
          <w:rFonts w:ascii="Times New Roman" w:eastAsia="Times New Roman" w:hAnsi="Times New Roman" w:cs="Times New Roman"/>
          <w:bCs/>
          <w:spacing w:val="2"/>
          <w:sz w:val="24"/>
          <w:szCs w:val="24"/>
          <w:lang w:eastAsia="ru-RU"/>
        </w:rPr>
        <w:t xml:space="preserve">вступает в силу с </w:t>
      </w:r>
      <w:r w:rsidR="006B3300">
        <w:rPr>
          <w:rFonts w:ascii="Times New Roman" w:eastAsia="Times New Roman" w:hAnsi="Times New Roman" w:cs="Times New Roman"/>
          <w:bCs/>
          <w:spacing w:val="2"/>
          <w:sz w:val="24"/>
          <w:szCs w:val="24"/>
          <w:lang w:eastAsia="ru-RU"/>
        </w:rPr>
        <w:t>0</w:t>
      </w:r>
      <w:r w:rsidR="00FE36A0">
        <w:rPr>
          <w:rFonts w:ascii="Times New Roman" w:eastAsia="Times New Roman" w:hAnsi="Times New Roman" w:cs="Times New Roman"/>
          <w:bCs/>
          <w:spacing w:val="2"/>
          <w:sz w:val="24"/>
          <w:szCs w:val="24"/>
          <w:lang w:eastAsia="ru-RU"/>
        </w:rPr>
        <w:t xml:space="preserve">1 января очередного финансового года. </w:t>
      </w:r>
    </w:p>
    <w:p w14:paraId="5C84A3EC" w14:textId="77777777" w:rsidR="00425B09" w:rsidRPr="004F3FE8" w:rsidRDefault="00425B09" w:rsidP="00CF748E">
      <w:pPr>
        <w:shd w:val="clear" w:color="auto" w:fill="FFFFFF"/>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p>
    <w:p w14:paraId="6791705F" w14:textId="77777777" w:rsidR="0037796F" w:rsidRPr="00B9372F" w:rsidRDefault="00E5238C"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
          <w:bCs/>
          <w:spacing w:val="2"/>
          <w:sz w:val="24"/>
          <w:szCs w:val="24"/>
          <w:lang w:eastAsia="ru-RU"/>
        </w:rPr>
      </w:pPr>
      <w:r w:rsidRPr="00B9372F">
        <w:rPr>
          <w:rFonts w:ascii="Times New Roman" w:eastAsia="Times New Roman" w:hAnsi="Times New Roman" w:cs="Times New Roman"/>
          <w:b/>
          <w:bCs/>
          <w:spacing w:val="2"/>
          <w:sz w:val="24"/>
          <w:szCs w:val="24"/>
          <w:lang w:eastAsia="ru-RU"/>
        </w:rPr>
        <w:t>Статья 1</w:t>
      </w:r>
      <w:r w:rsidR="00D97309" w:rsidRPr="00B9372F">
        <w:rPr>
          <w:rFonts w:ascii="Times New Roman" w:eastAsia="Times New Roman" w:hAnsi="Times New Roman" w:cs="Times New Roman"/>
          <w:b/>
          <w:bCs/>
          <w:spacing w:val="2"/>
          <w:sz w:val="24"/>
          <w:szCs w:val="24"/>
          <w:lang w:eastAsia="ru-RU"/>
        </w:rPr>
        <w:t>5</w:t>
      </w:r>
      <w:r w:rsidRPr="00B9372F">
        <w:rPr>
          <w:rFonts w:ascii="Times New Roman" w:eastAsia="Times New Roman" w:hAnsi="Times New Roman" w:cs="Times New Roman"/>
          <w:b/>
          <w:bCs/>
          <w:spacing w:val="2"/>
          <w:sz w:val="24"/>
          <w:szCs w:val="24"/>
          <w:lang w:eastAsia="ru-RU"/>
        </w:rPr>
        <w:t>. Рассмотрение проекта решения о бюджете города в первом чтении</w:t>
      </w:r>
    </w:p>
    <w:p w14:paraId="13681DB8" w14:textId="77777777" w:rsidR="00A75C9F" w:rsidRDefault="00A75C9F" w:rsidP="00CF748E">
      <w:pPr>
        <w:shd w:val="clear" w:color="auto" w:fill="FFFFFF"/>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p>
    <w:p w14:paraId="5190CBF8" w14:textId="532A4F1E" w:rsidR="00CF7283" w:rsidRPr="00B9372F" w:rsidRDefault="00CF7283"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B9372F">
        <w:rPr>
          <w:rFonts w:ascii="Times New Roman" w:eastAsia="Times New Roman" w:hAnsi="Times New Roman" w:cs="Times New Roman"/>
          <w:bCs/>
          <w:spacing w:val="2"/>
          <w:sz w:val="24"/>
          <w:szCs w:val="24"/>
          <w:lang w:eastAsia="ru-RU"/>
        </w:rPr>
        <w:t xml:space="preserve">1. При рассмотрении Советом депутатов </w:t>
      </w:r>
      <w:r w:rsidR="00D12190" w:rsidRPr="00B9372F">
        <w:rPr>
          <w:rFonts w:ascii="Times New Roman" w:eastAsia="Times New Roman" w:hAnsi="Times New Roman" w:cs="Times New Roman"/>
          <w:bCs/>
          <w:spacing w:val="2"/>
          <w:sz w:val="24"/>
          <w:szCs w:val="24"/>
          <w:lang w:eastAsia="ru-RU"/>
        </w:rPr>
        <w:t xml:space="preserve">города Оби </w:t>
      </w:r>
      <w:r w:rsidRPr="00B9372F">
        <w:rPr>
          <w:rFonts w:ascii="Times New Roman" w:eastAsia="Times New Roman" w:hAnsi="Times New Roman" w:cs="Times New Roman"/>
          <w:bCs/>
          <w:spacing w:val="2"/>
          <w:sz w:val="24"/>
          <w:szCs w:val="24"/>
          <w:lang w:eastAsia="ru-RU"/>
        </w:rPr>
        <w:t>проекта решения о бюджете на очередной финансовый год и плановый период в первом чтении обсуждается его концепция, прогноз социально-экономического развития города Оби, в том числе основные характеристики бюджета города</w:t>
      </w:r>
      <w:r w:rsidR="00D12190" w:rsidRPr="00B9372F">
        <w:rPr>
          <w:rFonts w:ascii="Times New Roman" w:eastAsia="Times New Roman" w:hAnsi="Times New Roman" w:cs="Times New Roman"/>
          <w:bCs/>
          <w:spacing w:val="2"/>
          <w:sz w:val="24"/>
          <w:szCs w:val="24"/>
          <w:lang w:eastAsia="ru-RU"/>
        </w:rPr>
        <w:t xml:space="preserve">, основные направления бюджетной </w:t>
      </w:r>
      <w:r w:rsidR="00A75C9F" w:rsidRPr="00B9372F">
        <w:rPr>
          <w:rFonts w:ascii="Times New Roman" w:eastAsia="Times New Roman" w:hAnsi="Times New Roman" w:cs="Times New Roman"/>
          <w:bCs/>
          <w:spacing w:val="2"/>
          <w:sz w:val="24"/>
          <w:szCs w:val="24"/>
          <w:lang w:eastAsia="ru-RU"/>
        </w:rPr>
        <w:t>и налоговой</w:t>
      </w:r>
      <w:r w:rsidRPr="00B9372F">
        <w:rPr>
          <w:rFonts w:ascii="Times New Roman" w:eastAsia="Times New Roman" w:hAnsi="Times New Roman" w:cs="Times New Roman"/>
          <w:bCs/>
          <w:spacing w:val="2"/>
          <w:sz w:val="24"/>
          <w:szCs w:val="24"/>
          <w:lang w:eastAsia="ru-RU"/>
        </w:rPr>
        <w:t xml:space="preserve"> политики города Оби.</w:t>
      </w:r>
    </w:p>
    <w:p w14:paraId="3AEDD2AB" w14:textId="192A11BC" w:rsidR="00B11027" w:rsidRPr="003A3E1F" w:rsidRDefault="00CF7283" w:rsidP="00CF748E">
      <w:pPr>
        <w:shd w:val="clear" w:color="auto" w:fill="FFFFFF"/>
        <w:spacing w:after="0" w:line="240" w:lineRule="auto"/>
        <w:ind w:firstLine="708"/>
        <w:contextualSpacing/>
        <w:jc w:val="both"/>
        <w:textAlignment w:val="baseline"/>
        <w:outlineLvl w:val="2"/>
        <w:rPr>
          <w:rFonts w:ascii="Times New Roman" w:hAnsi="Times New Roman" w:cs="Times New Roman"/>
          <w:sz w:val="24"/>
          <w:szCs w:val="24"/>
          <w:shd w:val="clear" w:color="auto" w:fill="FFFFFF"/>
        </w:rPr>
      </w:pPr>
      <w:r w:rsidRPr="003A3E1F">
        <w:rPr>
          <w:rFonts w:ascii="Times New Roman" w:eastAsia="Times New Roman" w:hAnsi="Times New Roman" w:cs="Times New Roman"/>
          <w:bCs/>
          <w:spacing w:val="2"/>
          <w:sz w:val="24"/>
          <w:szCs w:val="24"/>
          <w:lang w:eastAsia="ru-RU"/>
        </w:rPr>
        <w:t xml:space="preserve">2. </w:t>
      </w:r>
      <w:r w:rsidR="00B11027" w:rsidRPr="003A3E1F">
        <w:rPr>
          <w:rFonts w:ascii="Times New Roman" w:hAnsi="Times New Roman" w:cs="Times New Roman"/>
          <w:sz w:val="24"/>
          <w:szCs w:val="24"/>
          <w:shd w:val="clear" w:color="auto" w:fill="FFFFFF"/>
        </w:rPr>
        <w:t>Предметом рассмотрения проекта решения о бюджете города на очередной финансовый год и плановый период в первом чтении являются основные характеристики бюджета города, к которым относятся</w:t>
      </w:r>
      <w:r w:rsidR="00A75C9F">
        <w:rPr>
          <w:rFonts w:ascii="Times New Roman" w:hAnsi="Times New Roman" w:cs="Times New Roman"/>
          <w:sz w:val="24"/>
          <w:szCs w:val="24"/>
          <w:shd w:val="clear" w:color="auto" w:fill="FFFFFF"/>
        </w:rPr>
        <w:t>:</w:t>
      </w:r>
    </w:p>
    <w:p w14:paraId="50B7C156" w14:textId="0B866486" w:rsidR="00CF7283" w:rsidRPr="003A3E1F" w:rsidRDefault="00A75C9F"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1)</w:t>
      </w:r>
      <w:r w:rsidR="00CF7283" w:rsidRPr="003A3E1F">
        <w:rPr>
          <w:rFonts w:ascii="Times New Roman" w:eastAsia="Times New Roman" w:hAnsi="Times New Roman" w:cs="Times New Roman"/>
          <w:bCs/>
          <w:spacing w:val="2"/>
          <w:sz w:val="24"/>
          <w:szCs w:val="24"/>
          <w:lang w:eastAsia="ru-RU"/>
        </w:rPr>
        <w:t xml:space="preserve"> прогнозируемый в очередном финансовом году и плановом периоде общий объем доходов;  </w:t>
      </w:r>
    </w:p>
    <w:p w14:paraId="3480EA91" w14:textId="36C71C64" w:rsidR="00CF7283" w:rsidRPr="003A3E1F" w:rsidRDefault="00A75C9F"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2)</w:t>
      </w:r>
      <w:r w:rsidR="00CF7283" w:rsidRPr="003A3E1F">
        <w:rPr>
          <w:rFonts w:ascii="Times New Roman" w:eastAsia="Times New Roman" w:hAnsi="Times New Roman" w:cs="Times New Roman"/>
          <w:bCs/>
          <w:spacing w:val="2"/>
          <w:sz w:val="24"/>
          <w:szCs w:val="24"/>
          <w:lang w:eastAsia="ru-RU"/>
        </w:rPr>
        <w:t xml:space="preserve"> общий объем расходов в очередном финансовом году и плановом периоде;</w:t>
      </w:r>
    </w:p>
    <w:p w14:paraId="50B38CD9" w14:textId="43031A27" w:rsidR="00CF7283" w:rsidRPr="003A3E1F" w:rsidRDefault="00A75C9F"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3)</w:t>
      </w:r>
      <w:r w:rsidR="00CF7283" w:rsidRPr="003A3E1F">
        <w:rPr>
          <w:rFonts w:ascii="Times New Roman" w:eastAsia="Times New Roman" w:hAnsi="Times New Roman" w:cs="Times New Roman"/>
          <w:bCs/>
          <w:spacing w:val="2"/>
          <w:sz w:val="24"/>
          <w:szCs w:val="24"/>
          <w:lang w:eastAsia="ru-RU"/>
        </w:rPr>
        <w:t xml:space="preserve"> условно утверждаемые расходы в объеме не менее 2,5 процента общего объема </w:t>
      </w:r>
      <w:r w:rsidR="001F061E" w:rsidRPr="003A3E1F">
        <w:rPr>
          <w:rFonts w:ascii="Times New Roman" w:eastAsia="Times New Roman" w:hAnsi="Times New Roman" w:cs="Times New Roman"/>
          <w:bCs/>
          <w:spacing w:val="2"/>
          <w:sz w:val="24"/>
          <w:szCs w:val="24"/>
          <w:lang w:eastAsia="ru-RU"/>
        </w:rPr>
        <w:t>расходов бюджета</w:t>
      </w:r>
      <w:r w:rsidR="00AC525D" w:rsidRPr="003A3E1F">
        <w:rPr>
          <w:rFonts w:ascii="Times New Roman" w:eastAsia="Times New Roman" w:hAnsi="Times New Roman" w:cs="Times New Roman"/>
          <w:bCs/>
          <w:spacing w:val="2"/>
          <w:sz w:val="24"/>
          <w:szCs w:val="24"/>
          <w:lang w:eastAsia="ru-RU"/>
        </w:rPr>
        <w:t xml:space="preserve"> города</w:t>
      </w:r>
      <w:r w:rsidR="00CF7283" w:rsidRPr="003A3E1F">
        <w:rPr>
          <w:rFonts w:ascii="Times New Roman" w:eastAsia="Times New Roman" w:hAnsi="Times New Roman" w:cs="Times New Roman"/>
          <w:bCs/>
          <w:spacing w:val="2"/>
          <w:sz w:val="24"/>
          <w:szCs w:val="24"/>
          <w:lang w:eastAsia="ru-RU"/>
        </w:rPr>
        <w:t xml:space="preserve"> на первый год планового периода и не менее 5 процентов общего объема расходов бюджета</w:t>
      </w:r>
      <w:r w:rsidR="00AC525D" w:rsidRPr="003A3E1F">
        <w:rPr>
          <w:rFonts w:ascii="Times New Roman" w:eastAsia="Times New Roman" w:hAnsi="Times New Roman" w:cs="Times New Roman"/>
          <w:bCs/>
          <w:spacing w:val="2"/>
          <w:sz w:val="24"/>
          <w:szCs w:val="24"/>
          <w:lang w:eastAsia="ru-RU"/>
        </w:rPr>
        <w:t xml:space="preserve"> города</w:t>
      </w:r>
      <w:r w:rsidR="00CF7283" w:rsidRPr="003A3E1F">
        <w:rPr>
          <w:rFonts w:ascii="Times New Roman" w:eastAsia="Times New Roman" w:hAnsi="Times New Roman" w:cs="Times New Roman"/>
          <w:bCs/>
          <w:spacing w:val="2"/>
          <w:sz w:val="24"/>
          <w:szCs w:val="24"/>
          <w:lang w:eastAsia="ru-RU"/>
        </w:rPr>
        <w:t xml:space="preserve"> на второй год планового периода;</w:t>
      </w:r>
    </w:p>
    <w:p w14:paraId="132F4850" w14:textId="45C9C213" w:rsidR="00CF7283" w:rsidRPr="003A3E1F" w:rsidRDefault="001F061E"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4)</w:t>
      </w:r>
      <w:r w:rsidR="00CF7283" w:rsidRPr="003A3E1F">
        <w:rPr>
          <w:rFonts w:ascii="Times New Roman" w:eastAsia="Times New Roman" w:hAnsi="Times New Roman" w:cs="Times New Roman"/>
          <w:bCs/>
          <w:spacing w:val="2"/>
          <w:sz w:val="24"/>
          <w:szCs w:val="24"/>
          <w:lang w:eastAsia="ru-RU"/>
        </w:rPr>
        <w:t xml:space="preserve"> дефицит (профицит) бюджета</w:t>
      </w:r>
      <w:r w:rsidR="00AC525D" w:rsidRPr="003A3E1F">
        <w:rPr>
          <w:rFonts w:ascii="Times New Roman" w:eastAsia="Times New Roman" w:hAnsi="Times New Roman" w:cs="Times New Roman"/>
          <w:bCs/>
          <w:spacing w:val="2"/>
          <w:sz w:val="24"/>
          <w:szCs w:val="24"/>
          <w:lang w:eastAsia="ru-RU"/>
        </w:rPr>
        <w:t xml:space="preserve"> города</w:t>
      </w:r>
      <w:r w:rsidR="00CF7283" w:rsidRPr="003A3E1F">
        <w:rPr>
          <w:rFonts w:ascii="Times New Roman" w:eastAsia="Times New Roman" w:hAnsi="Times New Roman" w:cs="Times New Roman"/>
          <w:bCs/>
          <w:spacing w:val="2"/>
          <w:sz w:val="24"/>
          <w:szCs w:val="24"/>
          <w:lang w:eastAsia="ru-RU"/>
        </w:rPr>
        <w:t>.</w:t>
      </w:r>
    </w:p>
    <w:p w14:paraId="17F5D29F" w14:textId="4148117D" w:rsidR="006E3B89" w:rsidRPr="003A3E1F" w:rsidRDefault="00CF7283"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B9372F">
        <w:rPr>
          <w:rFonts w:ascii="Times New Roman" w:eastAsia="Times New Roman" w:hAnsi="Times New Roman" w:cs="Times New Roman"/>
          <w:bCs/>
          <w:spacing w:val="2"/>
          <w:sz w:val="24"/>
          <w:szCs w:val="24"/>
          <w:lang w:eastAsia="ru-RU"/>
        </w:rPr>
        <w:t>3</w:t>
      </w:r>
      <w:r w:rsidR="00953A47" w:rsidRPr="00B9372F">
        <w:rPr>
          <w:rFonts w:ascii="Times New Roman" w:eastAsia="Times New Roman" w:hAnsi="Times New Roman" w:cs="Times New Roman"/>
          <w:bCs/>
          <w:spacing w:val="2"/>
          <w:sz w:val="24"/>
          <w:szCs w:val="24"/>
          <w:lang w:eastAsia="ru-RU"/>
        </w:rPr>
        <w:t xml:space="preserve">. </w:t>
      </w:r>
      <w:r w:rsidR="00E5238C" w:rsidRPr="00B9372F">
        <w:rPr>
          <w:rFonts w:ascii="Times New Roman" w:eastAsia="Times New Roman" w:hAnsi="Times New Roman" w:cs="Times New Roman"/>
          <w:bCs/>
          <w:spacing w:val="2"/>
          <w:sz w:val="24"/>
          <w:szCs w:val="24"/>
          <w:lang w:eastAsia="ru-RU"/>
        </w:rPr>
        <w:t xml:space="preserve">В течение </w:t>
      </w:r>
      <w:r w:rsidR="008B27ED">
        <w:rPr>
          <w:rFonts w:ascii="Times New Roman" w:eastAsia="Times New Roman" w:hAnsi="Times New Roman" w:cs="Times New Roman"/>
          <w:bCs/>
          <w:spacing w:val="2"/>
          <w:sz w:val="24"/>
          <w:szCs w:val="24"/>
          <w:lang w:eastAsia="ru-RU"/>
        </w:rPr>
        <w:t>7</w:t>
      </w:r>
      <w:r w:rsidR="00E577B7">
        <w:rPr>
          <w:rFonts w:ascii="Times New Roman" w:eastAsia="Times New Roman" w:hAnsi="Times New Roman" w:cs="Times New Roman"/>
          <w:bCs/>
          <w:spacing w:val="2"/>
          <w:sz w:val="24"/>
          <w:szCs w:val="24"/>
          <w:lang w:eastAsia="ru-RU"/>
        </w:rPr>
        <w:t xml:space="preserve"> </w:t>
      </w:r>
      <w:r w:rsidR="00EB29CE" w:rsidRPr="00B9372F">
        <w:rPr>
          <w:rFonts w:ascii="Times New Roman" w:eastAsia="Times New Roman" w:hAnsi="Times New Roman" w:cs="Times New Roman"/>
          <w:bCs/>
          <w:spacing w:val="2"/>
          <w:sz w:val="24"/>
          <w:szCs w:val="24"/>
          <w:lang w:eastAsia="ru-RU"/>
        </w:rPr>
        <w:t>календарных</w:t>
      </w:r>
      <w:r w:rsidR="00E5238C" w:rsidRPr="00B9372F">
        <w:rPr>
          <w:rFonts w:ascii="Times New Roman" w:eastAsia="Times New Roman" w:hAnsi="Times New Roman" w:cs="Times New Roman"/>
          <w:bCs/>
          <w:spacing w:val="2"/>
          <w:sz w:val="24"/>
          <w:szCs w:val="24"/>
          <w:lang w:eastAsia="ru-RU"/>
        </w:rPr>
        <w:t xml:space="preserve"> дней со дня </w:t>
      </w:r>
      <w:r w:rsidR="00EB29CE" w:rsidRPr="00B9372F">
        <w:rPr>
          <w:rFonts w:ascii="Times New Roman" w:eastAsia="Times New Roman" w:hAnsi="Times New Roman" w:cs="Times New Roman"/>
          <w:bCs/>
          <w:spacing w:val="2"/>
          <w:sz w:val="24"/>
          <w:szCs w:val="24"/>
          <w:lang w:eastAsia="ru-RU"/>
        </w:rPr>
        <w:t>принятия</w:t>
      </w:r>
      <w:r w:rsidR="00E577B7">
        <w:rPr>
          <w:rFonts w:ascii="Times New Roman" w:eastAsia="Times New Roman" w:hAnsi="Times New Roman" w:cs="Times New Roman"/>
          <w:bCs/>
          <w:spacing w:val="2"/>
          <w:sz w:val="24"/>
          <w:szCs w:val="24"/>
          <w:lang w:eastAsia="ru-RU"/>
        </w:rPr>
        <w:t xml:space="preserve"> </w:t>
      </w:r>
      <w:r w:rsidR="007E3806" w:rsidRPr="00B9372F">
        <w:rPr>
          <w:rFonts w:ascii="Times New Roman" w:eastAsia="Times New Roman" w:hAnsi="Times New Roman" w:cs="Times New Roman"/>
          <w:bCs/>
          <w:spacing w:val="2"/>
          <w:sz w:val="24"/>
          <w:szCs w:val="24"/>
          <w:lang w:eastAsia="ru-RU"/>
        </w:rPr>
        <w:t>к рассмотрению</w:t>
      </w:r>
      <w:r w:rsidR="0034423C" w:rsidRPr="00B9372F">
        <w:rPr>
          <w:rFonts w:ascii="Times New Roman" w:eastAsia="Times New Roman" w:hAnsi="Times New Roman" w:cs="Times New Roman"/>
          <w:bCs/>
          <w:spacing w:val="2"/>
          <w:sz w:val="24"/>
          <w:szCs w:val="24"/>
          <w:lang w:eastAsia="ru-RU"/>
        </w:rPr>
        <w:t xml:space="preserve"> проекта решения о бюджете</w:t>
      </w:r>
      <w:r w:rsidR="00D45E1D" w:rsidRPr="00B9372F">
        <w:rPr>
          <w:rFonts w:ascii="Times New Roman" w:eastAsia="Times New Roman" w:hAnsi="Times New Roman" w:cs="Times New Roman"/>
          <w:bCs/>
          <w:spacing w:val="2"/>
          <w:sz w:val="24"/>
          <w:szCs w:val="24"/>
          <w:lang w:eastAsia="ru-RU"/>
        </w:rPr>
        <w:t xml:space="preserve"> города</w:t>
      </w:r>
      <w:r w:rsidR="00FE36A0" w:rsidRPr="00B9372F">
        <w:rPr>
          <w:rFonts w:ascii="Times New Roman" w:eastAsia="Times New Roman" w:hAnsi="Times New Roman" w:cs="Times New Roman"/>
          <w:bCs/>
          <w:spacing w:val="2"/>
          <w:sz w:val="24"/>
          <w:szCs w:val="24"/>
          <w:lang w:eastAsia="ru-RU"/>
        </w:rPr>
        <w:t xml:space="preserve"> на очередной финансовый год и плановый период</w:t>
      </w:r>
      <w:r w:rsidR="00D45E1D" w:rsidRPr="00B9372F">
        <w:rPr>
          <w:rFonts w:ascii="Times New Roman" w:eastAsia="Times New Roman" w:hAnsi="Times New Roman" w:cs="Times New Roman"/>
          <w:bCs/>
          <w:spacing w:val="2"/>
          <w:sz w:val="24"/>
          <w:szCs w:val="24"/>
          <w:lang w:eastAsia="ru-RU"/>
        </w:rPr>
        <w:t>,</w:t>
      </w:r>
      <w:r w:rsidR="00E577B7">
        <w:rPr>
          <w:rFonts w:ascii="Times New Roman" w:eastAsia="Times New Roman" w:hAnsi="Times New Roman" w:cs="Times New Roman"/>
          <w:bCs/>
          <w:spacing w:val="2"/>
          <w:sz w:val="24"/>
          <w:szCs w:val="24"/>
          <w:lang w:eastAsia="ru-RU"/>
        </w:rPr>
        <w:t xml:space="preserve"> </w:t>
      </w:r>
      <w:r w:rsidR="00EB29CE" w:rsidRPr="00B9372F">
        <w:rPr>
          <w:rFonts w:ascii="Times New Roman" w:eastAsia="Times New Roman" w:hAnsi="Times New Roman" w:cs="Times New Roman"/>
          <w:bCs/>
          <w:spacing w:val="2"/>
          <w:sz w:val="24"/>
          <w:szCs w:val="24"/>
          <w:lang w:eastAsia="ru-RU"/>
        </w:rPr>
        <w:t xml:space="preserve">депутаты Совета депутатов </w:t>
      </w:r>
      <w:r w:rsidR="0036308F" w:rsidRPr="00B9372F">
        <w:rPr>
          <w:rFonts w:ascii="Times New Roman" w:eastAsia="Times New Roman" w:hAnsi="Times New Roman" w:cs="Times New Roman"/>
          <w:bCs/>
          <w:spacing w:val="2"/>
          <w:sz w:val="24"/>
          <w:szCs w:val="24"/>
          <w:lang w:eastAsia="ru-RU"/>
        </w:rPr>
        <w:t xml:space="preserve">города Оби </w:t>
      </w:r>
      <w:r w:rsidR="00EB29CE" w:rsidRPr="00B9372F">
        <w:rPr>
          <w:rFonts w:ascii="Times New Roman" w:eastAsia="Times New Roman" w:hAnsi="Times New Roman" w:cs="Times New Roman"/>
          <w:bCs/>
          <w:spacing w:val="2"/>
          <w:sz w:val="24"/>
          <w:szCs w:val="24"/>
          <w:lang w:eastAsia="ru-RU"/>
        </w:rPr>
        <w:t xml:space="preserve">рассматривают проект решения о бюджете города и </w:t>
      </w:r>
      <w:r w:rsidR="00C4004A" w:rsidRPr="003A3E1F">
        <w:rPr>
          <w:rFonts w:ascii="Times New Roman" w:eastAsia="Times New Roman" w:hAnsi="Times New Roman" w:cs="Times New Roman"/>
          <w:bCs/>
          <w:spacing w:val="2"/>
          <w:sz w:val="24"/>
          <w:szCs w:val="24"/>
          <w:lang w:eastAsia="ru-RU"/>
        </w:rPr>
        <w:t>направляют</w:t>
      </w:r>
      <w:r w:rsidR="00E577B7" w:rsidRPr="003A3E1F">
        <w:rPr>
          <w:rFonts w:ascii="Times New Roman" w:eastAsia="Times New Roman" w:hAnsi="Times New Roman" w:cs="Times New Roman"/>
          <w:bCs/>
          <w:spacing w:val="2"/>
          <w:sz w:val="24"/>
          <w:szCs w:val="24"/>
          <w:lang w:eastAsia="ru-RU"/>
        </w:rPr>
        <w:t xml:space="preserve"> </w:t>
      </w:r>
      <w:r w:rsidR="00EB29CE" w:rsidRPr="003A3E1F">
        <w:rPr>
          <w:rFonts w:ascii="Times New Roman" w:eastAsia="Times New Roman" w:hAnsi="Times New Roman" w:cs="Times New Roman"/>
          <w:bCs/>
          <w:spacing w:val="2"/>
          <w:sz w:val="24"/>
          <w:szCs w:val="24"/>
          <w:lang w:eastAsia="ru-RU"/>
        </w:rPr>
        <w:t xml:space="preserve">в </w:t>
      </w:r>
      <w:r w:rsidR="00491598" w:rsidRPr="003A3E1F">
        <w:rPr>
          <w:rFonts w:ascii="Times New Roman" w:eastAsia="Times New Roman" w:hAnsi="Times New Roman" w:cs="Times New Roman"/>
          <w:bCs/>
          <w:spacing w:val="2"/>
          <w:sz w:val="24"/>
          <w:szCs w:val="24"/>
          <w:lang w:eastAsia="ru-RU"/>
        </w:rPr>
        <w:t>администрацию города Оби свои</w:t>
      </w:r>
      <w:r w:rsidR="00EB29CE" w:rsidRPr="003A3E1F">
        <w:rPr>
          <w:rFonts w:ascii="Times New Roman" w:eastAsia="Times New Roman" w:hAnsi="Times New Roman" w:cs="Times New Roman"/>
          <w:bCs/>
          <w:spacing w:val="2"/>
          <w:sz w:val="24"/>
          <w:szCs w:val="24"/>
          <w:lang w:eastAsia="ru-RU"/>
        </w:rPr>
        <w:t xml:space="preserve"> предложения и </w:t>
      </w:r>
      <w:r w:rsidR="00491598" w:rsidRPr="003A3E1F">
        <w:rPr>
          <w:rFonts w:ascii="Times New Roman" w:eastAsia="Times New Roman" w:hAnsi="Times New Roman" w:cs="Times New Roman"/>
          <w:bCs/>
          <w:spacing w:val="2"/>
          <w:sz w:val="24"/>
          <w:szCs w:val="24"/>
          <w:lang w:eastAsia="ru-RU"/>
        </w:rPr>
        <w:t xml:space="preserve">рекомендации </w:t>
      </w:r>
      <w:r w:rsidR="00EB29CE" w:rsidRPr="003A3E1F">
        <w:rPr>
          <w:rFonts w:ascii="Times New Roman" w:eastAsia="Times New Roman" w:hAnsi="Times New Roman" w:cs="Times New Roman"/>
          <w:bCs/>
          <w:spacing w:val="2"/>
          <w:sz w:val="24"/>
          <w:szCs w:val="24"/>
          <w:lang w:eastAsia="ru-RU"/>
        </w:rPr>
        <w:t>к проекту решения о бюджете города</w:t>
      </w:r>
      <w:r w:rsidR="007E3806" w:rsidRPr="003A3E1F">
        <w:rPr>
          <w:rFonts w:ascii="Times New Roman" w:eastAsia="Times New Roman" w:hAnsi="Times New Roman" w:cs="Times New Roman"/>
          <w:bCs/>
          <w:spacing w:val="2"/>
          <w:sz w:val="24"/>
          <w:szCs w:val="24"/>
          <w:lang w:eastAsia="ru-RU"/>
        </w:rPr>
        <w:t xml:space="preserve"> на бумажном носителе или в электронном виде</w:t>
      </w:r>
      <w:r w:rsidR="00491598" w:rsidRPr="003A3E1F">
        <w:rPr>
          <w:rFonts w:ascii="Times New Roman" w:eastAsia="Times New Roman" w:hAnsi="Times New Roman" w:cs="Times New Roman"/>
          <w:bCs/>
          <w:spacing w:val="2"/>
          <w:sz w:val="24"/>
          <w:szCs w:val="24"/>
          <w:lang w:eastAsia="ru-RU"/>
        </w:rPr>
        <w:t>, копии направляют в профильную комиссию Совета депутатов города Оби</w:t>
      </w:r>
      <w:r w:rsidR="007E3806" w:rsidRPr="003A3E1F">
        <w:rPr>
          <w:rFonts w:ascii="Times New Roman" w:eastAsia="Times New Roman" w:hAnsi="Times New Roman" w:cs="Times New Roman"/>
          <w:bCs/>
          <w:spacing w:val="2"/>
          <w:sz w:val="24"/>
          <w:szCs w:val="24"/>
          <w:lang w:eastAsia="ru-RU"/>
        </w:rPr>
        <w:t>.</w:t>
      </w:r>
    </w:p>
    <w:p w14:paraId="4C9DE205" w14:textId="77777777" w:rsidR="0037796F" w:rsidRPr="00B9372F" w:rsidRDefault="006E3B89"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B9372F">
        <w:rPr>
          <w:rFonts w:ascii="Times New Roman" w:eastAsia="Times New Roman" w:hAnsi="Times New Roman" w:cs="Times New Roman"/>
          <w:bCs/>
          <w:spacing w:val="2"/>
          <w:sz w:val="24"/>
          <w:szCs w:val="24"/>
          <w:lang w:eastAsia="ru-RU"/>
        </w:rPr>
        <w:t>При необходимости созываются постоянные комиссии Совета депутатов в соответствии с вопросами их ведения, касающимися предмета рассмотрения проекта решения о бюджете города</w:t>
      </w:r>
      <w:r w:rsidR="007E3806" w:rsidRPr="00B9372F">
        <w:rPr>
          <w:rFonts w:ascii="Times New Roman" w:eastAsia="Times New Roman" w:hAnsi="Times New Roman" w:cs="Times New Roman"/>
          <w:bCs/>
          <w:spacing w:val="2"/>
          <w:sz w:val="24"/>
          <w:szCs w:val="24"/>
          <w:lang w:eastAsia="ru-RU"/>
        </w:rPr>
        <w:t>.</w:t>
      </w:r>
    </w:p>
    <w:p w14:paraId="54C72736" w14:textId="41197A79" w:rsidR="002B57CA" w:rsidRPr="00B9372F" w:rsidRDefault="002B57CA"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B9372F">
        <w:rPr>
          <w:rFonts w:ascii="Times New Roman" w:eastAsia="Times New Roman" w:hAnsi="Times New Roman" w:cs="Times New Roman"/>
          <w:bCs/>
          <w:spacing w:val="2"/>
          <w:sz w:val="24"/>
          <w:szCs w:val="24"/>
          <w:lang w:eastAsia="ru-RU"/>
        </w:rPr>
        <w:t xml:space="preserve"> При этом предложения к проекту решения о бюджете города, предусматривающие изменения основных характеристик бюджета города, должны содержать</w:t>
      </w:r>
      <w:r w:rsidR="001F061E">
        <w:rPr>
          <w:rFonts w:ascii="Times New Roman" w:eastAsia="Times New Roman" w:hAnsi="Times New Roman" w:cs="Times New Roman"/>
          <w:bCs/>
          <w:spacing w:val="2"/>
          <w:sz w:val="24"/>
          <w:szCs w:val="24"/>
          <w:lang w:eastAsia="ru-RU"/>
        </w:rPr>
        <w:t xml:space="preserve"> </w:t>
      </w:r>
      <w:r w:rsidRPr="00B9372F">
        <w:rPr>
          <w:rFonts w:ascii="Times New Roman" w:eastAsia="Times New Roman" w:hAnsi="Times New Roman" w:cs="Times New Roman"/>
          <w:bCs/>
          <w:spacing w:val="2"/>
          <w:sz w:val="24"/>
          <w:szCs w:val="24"/>
          <w:lang w:eastAsia="ru-RU"/>
        </w:rPr>
        <w:t>обоснование дополнительных доходов</w:t>
      </w:r>
      <w:r w:rsidR="001F061E">
        <w:rPr>
          <w:rFonts w:ascii="Times New Roman" w:eastAsia="Times New Roman" w:hAnsi="Times New Roman" w:cs="Times New Roman"/>
          <w:bCs/>
          <w:spacing w:val="2"/>
          <w:sz w:val="24"/>
          <w:szCs w:val="24"/>
          <w:lang w:eastAsia="ru-RU"/>
        </w:rPr>
        <w:t xml:space="preserve"> и </w:t>
      </w:r>
      <w:r w:rsidRPr="00B9372F">
        <w:rPr>
          <w:rFonts w:ascii="Times New Roman" w:eastAsia="Times New Roman" w:hAnsi="Times New Roman" w:cs="Times New Roman"/>
          <w:bCs/>
          <w:spacing w:val="2"/>
          <w:sz w:val="24"/>
          <w:szCs w:val="24"/>
          <w:lang w:eastAsia="ru-RU"/>
        </w:rPr>
        <w:t>обоснование изменения видов расходов с указанием источника финансирования.</w:t>
      </w:r>
    </w:p>
    <w:p w14:paraId="77381F27" w14:textId="77777777" w:rsidR="004A1357" w:rsidRPr="00B9372F" w:rsidRDefault="00481863"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B9372F">
        <w:rPr>
          <w:rFonts w:ascii="Times New Roman" w:eastAsia="Times New Roman" w:hAnsi="Times New Roman" w:cs="Times New Roman"/>
          <w:bCs/>
          <w:spacing w:val="2"/>
          <w:sz w:val="24"/>
          <w:szCs w:val="24"/>
          <w:lang w:eastAsia="ru-RU"/>
        </w:rPr>
        <w:t xml:space="preserve">4. </w:t>
      </w:r>
      <w:r w:rsidR="004A1357" w:rsidRPr="00B9372F">
        <w:rPr>
          <w:rFonts w:ascii="Times New Roman" w:eastAsia="Times New Roman" w:hAnsi="Times New Roman" w:cs="Times New Roman"/>
          <w:bCs/>
          <w:spacing w:val="2"/>
          <w:sz w:val="24"/>
          <w:szCs w:val="24"/>
          <w:lang w:eastAsia="ru-RU"/>
        </w:rPr>
        <w:t>Не позднее 10 календарных дней со дня принятия к рассмотрению проекта решения о бюджете города Советом депутатов</w:t>
      </w:r>
      <w:r w:rsidR="00240B83" w:rsidRPr="00B9372F">
        <w:rPr>
          <w:rFonts w:ascii="Times New Roman" w:eastAsia="Times New Roman" w:hAnsi="Times New Roman" w:cs="Times New Roman"/>
          <w:bCs/>
          <w:spacing w:val="2"/>
          <w:sz w:val="24"/>
          <w:szCs w:val="24"/>
          <w:lang w:eastAsia="ru-RU"/>
        </w:rPr>
        <w:t xml:space="preserve"> города Оби</w:t>
      </w:r>
      <w:r w:rsidR="004A1357" w:rsidRPr="00B9372F">
        <w:rPr>
          <w:rFonts w:ascii="Times New Roman" w:eastAsia="Times New Roman" w:hAnsi="Times New Roman" w:cs="Times New Roman"/>
          <w:bCs/>
          <w:spacing w:val="2"/>
          <w:sz w:val="24"/>
          <w:szCs w:val="24"/>
          <w:lang w:eastAsia="ru-RU"/>
        </w:rPr>
        <w:t>, проф</w:t>
      </w:r>
      <w:r w:rsidR="00B06CF7" w:rsidRPr="00B9372F">
        <w:rPr>
          <w:rFonts w:ascii="Times New Roman" w:eastAsia="Times New Roman" w:hAnsi="Times New Roman" w:cs="Times New Roman"/>
          <w:bCs/>
          <w:spacing w:val="2"/>
          <w:sz w:val="24"/>
          <w:szCs w:val="24"/>
          <w:lang w:eastAsia="ru-RU"/>
        </w:rPr>
        <w:t>ильная комиссия</w:t>
      </w:r>
      <w:r w:rsidR="004A1357" w:rsidRPr="00B9372F">
        <w:rPr>
          <w:rFonts w:ascii="Times New Roman" w:eastAsia="Times New Roman" w:hAnsi="Times New Roman" w:cs="Times New Roman"/>
          <w:bCs/>
          <w:spacing w:val="2"/>
          <w:sz w:val="24"/>
          <w:szCs w:val="24"/>
          <w:lang w:eastAsia="ru-RU"/>
        </w:rPr>
        <w:t xml:space="preserve"> рассматривает проект решения о бюджете города на очередной финансовый год и плановый период, э</w:t>
      </w:r>
      <w:r w:rsidR="00240B83" w:rsidRPr="00B9372F">
        <w:rPr>
          <w:rFonts w:ascii="Times New Roman" w:eastAsia="Times New Roman" w:hAnsi="Times New Roman" w:cs="Times New Roman"/>
          <w:bCs/>
          <w:spacing w:val="2"/>
          <w:sz w:val="24"/>
          <w:szCs w:val="24"/>
          <w:lang w:eastAsia="ru-RU"/>
        </w:rPr>
        <w:t>кспертное заключение Контрольно–</w:t>
      </w:r>
      <w:r w:rsidR="004A1357" w:rsidRPr="00B9372F">
        <w:rPr>
          <w:rFonts w:ascii="Times New Roman" w:eastAsia="Times New Roman" w:hAnsi="Times New Roman" w:cs="Times New Roman"/>
          <w:bCs/>
          <w:spacing w:val="2"/>
          <w:sz w:val="24"/>
          <w:szCs w:val="24"/>
          <w:lang w:eastAsia="ru-RU"/>
        </w:rPr>
        <w:t xml:space="preserve">счетного органа города Оби, а также предложения и замечания, направленные депутатами Совета депутатов и комиссиями Совета депутатов в соответствии с вопросами их ведения. </w:t>
      </w:r>
    </w:p>
    <w:p w14:paraId="3F100185" w14:textId="77777777" w:rsidR="004A1357" w:rsidRPr="00B9372F" w:rsidRDefault="004A1357"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B9372F">
        <w:rPr>
          <w:rFonts w:ascii="Times New Roman" w:eastAsia="Times New Roman" w:hAnsi="Times New Roman" w:cs="Times New Roman"/>
          <w:bCs/>
          <w:spacing w:val="2"/>
          <w:sz w:val="24"/>
          <w:szCs w:val="24"/>
          <w:lang w:eastAsia="ru-RU"/>
        </w:rPr>
        <w:t>По итогам рассмотрения проекта решения о бюджете города</w:t>
      </w:r>
      <w:r w:rsidR="007603FB">
        <w:rPr>
          <w:rFonts w:ascii="Times New Roman" w:eastAsia="Times New Roman" w:hAnsi="Times New Roman" w:cs="Times New Roman"/>
          <w:bCs/>
          <w:spacing w:val="2"/>
          <w:sz w:val="24"/>
          <w:szCs w:val="24"/>
          <w:lang w:eastAsia="ru-RU"/>
        </w:rPr>
        <w:t xml:space="preserve"> </w:t>
      </w:r>
      <w:r w:rsidRPr="00B9372F">
        <w:rPr>
          <w:rFonts w:ascii="Times New Roman" w:eastAsia="Times New Roman" w:hAnsi="Times New Roman" w:cs="Times New Roman"/>
          <w:bCs/>
          <w:spacing w:val="2"/>
          <w:sz w:val="24"/>
          <w:szCs w:val="24"/>
          <w:lang w:eastAsia="ru-RU"/>
        </w:rPr>
        <w:t>профи</w:t>
      </w:r>
      <w:r w:rsidR="00B06CF7" w:rsidRPr="00B9372F">
        <w:rPr>
          <w:rFonts w:ascii="Times New Roman" w:eastAsia="Times New Roman" w:hAnsi="Times New Roman" w:cs="Times New Roman"/>
          <w:bCs/>
          <w:spacing w:val="2"/>
          <w:sz w:val="24"/>
          <w:szCs w:val="24"/>
          <w:lang w:eastAsia="ru-RU"/>
        </w:rPr>
        <w:t>льная комиссия</w:t>
      </w:r>
      <w:r w:rsidR="007603FB">
        <w:rPr>
          <w:rFonts w:ascii="Times New Roman" w:eastAsia="Times New Roman" w:hAnsi="Times New Roman" w:cs="Times New Roman"/>
          <w:bCs/>
          <w:spacing w:val="2"/>
          <w:sz w:val="24"/>
          <w:szCs w:val="24"/>
          <w:lang w:eastAsia="ru-RU"/>
        </w:rPr>
        <w:t xml:space="preserve"> </w:t>
      </w:r>
      <w:r w:rsidRPr="00B9372F">
        <w:rPr>
          <w:rFonts w:ascii="Times New Roman" w:eastAsia="Times New Roman" w:hAnsi="Times New Roman" w:cs="Times New Roman"/>
          <w:bCs/>
          <w:spacing w:val="2"/>
          <w:sz w:val="24"/>
          <w:szCs w:val="24"/>
          <w:lang w:eastAsia="ru-RU"/>
        </w:rPr>
        <w:t>с учетом эк</w:t>
      </w:r>
      <w:r w:rsidR="00240B83" w:rsidRPr="00B9372F">
        <w:rPr>
          <w:rFonts w:ascii="Times New Roman" w:eastAsia="Times New Roman" w:hAnsi="Times New Roman" w:cs="Times New Roman"/>
          <w:bCs/>
          <w:spacing w:val="2"/>
          <w:sz w:val="24"/>
          <w:szCs w:val="24"/>
          <w:lang w:eastAsia="ru-RU"/>
        </w:rPr>
        <w:t>спертного заключения Контрольно–</w:t>
      </w:r>
      <w:r w:rsidRPr="00B9372F">
        <w:rPr>
          <w:rFonts w:ascii="Times New Roman" w:eastAsia="Times New Roman" w:hAnsi="Times New Roman" w:cs="Times New Roman"/>
          <w:bCs/>
          <w:spacing w:val="2"/>
          <w:sz w:val="24"/>
          <w:szCs w:val="24"/>
          <w:lang w:eastAsia="ru-RU"/>
        </w:rPr>
        <w:t xml:space="preserve">счетного органа города Оби </w:t>
      </w:r>
      <w:r w:rsidR="007603FB">
        <w:rPr>
          <w:rFonts w:ascii="Times New Roman" w:eastAsia="Times New Roman" w:hAnsi="Times New Roman" w:cs="Times New Roman"/>
          <w:bCs/>
          <w:spacing w:val="2"/>
          <w:sz w:val="24"/>
          <w:szCs w:val="24"/>
          <w:lang w:eastAsia="ru-RU"/>
        </w:rPr>
        <w:t>и предложений и рекомендаций депутатов Совета депутатов</w:t>
      </w:r>
      <w:r w:rsidR="000B5852">
        <w:rPr>
          <w:rFonts w:ascii="Times New Roman" w:eastAsia="Times New Roman" w:hAnsi="Times New Roman" w:cs="Times New Roman"/>
          <w:bCs/>
          <w:spacing w:val="2"/>
          <w:sz w:val="24"/>
          <w:szCs w:val="24"/>
          <w:lang w:eastAsia="ru-RU"/>
        </w:rPr>
        <w:t xml:space="preserve"> города Оби </w:t>
      </w:r>
      <w:r w:rsidRPr="00B9372F">
        <w:rPr>
          <w:rFonts w:ascii="Times New Roman" w:eastAsia="Times New Roman" w:hAnsi="Times New Roman" w:cs="Times New Roman"/>
          <w:bCs/>
          <w:spacing w:val="2"/>
          <w:sz w:val="24"/>
          <w:szCs w:val="24"/>
          <w:lang w:eastAsia="ru-RU"/>
        </w:rPr>
        <w:t>принимает одно из следующих решений:</w:t>
      </w:r>
    </w:p>
    <w:p w14:paraId="641729F3" w14:textId="0F7BAEF7" w:rsidR="004A1357" w:rsidRPr="00B9372F" w:rsidRDefault="001F061E"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1) </w:t>
      </w:r>
      <w:r w:rsidR="004A1357" w:rsidRPr="00B9372F">
        <w:rPr>
          <w:rFonts w:ascii="Times New Roman" w:eastAsia="Times New Roman" w:hAnsi="Times New Roman" w:cs="Times New Roman"/>
          <w:bCs/>
          <w:spacing w:val="2"/>
          <w:sz w:val="24"/>
          <w:szCs w:val="24"/>
          <w:lang w:eastAsia="ru-RU"/>
        </w:rPr>
        <w:t>о направлении документов проекта решения о бюджете города для рассмотрения Советом депутатов</w:t>
      </w:r>
      <w:r w:rsidR="00240B83" w:rsidRPr="00B9372F">
        <w:rPr>
          <w:rFonts w:ascii="Times New Roman" w:eastAsia="Times New Roman" w:hAnsi="Times New Roman" w:cs="Times New Roman"/>
          <w:bCs/>
          <w:spacing w:val="2"/>
          <w:sz w:val="24"/>
          <w:szCs w:val="24"/>
          <w:lang w:eastAsia="ru-RU"/>
        </w:rPr>
        <w:t xml:space="preserve"> города Оби</w:t>
      </w:r>
      <w:r w:rsidR="000B5852">
        <w:rPr>
          <w:rFonts w:ascii="Times New Roman" w:eastAsia="Times New Roman" w:hAnsi="Times New Roman" w:cs="Times New Roman"/>
          <w:bCs/>
          <w:spacing w:val="2"/>
          <w:sz w:val="24"/>
          <w:szCs w:val="24"/>
          <w:lang w:eastAsia="ru-RU"/>
        </w:rPr>
        <w:t xml:space="preserve"> в первом чтении</w:t>
      </w:r>
      <w:r w:rsidR="004A1357" w:rsidRPr="00B9372F">
        <w:rPr>
          <w:rFonts w:ascii="Times New Roman" w:eastAsia="Times New Roman" w:hAnsi="Times New Roman" w:cs="Times New Roman"/>
          <w:bCs/>
          <w:spacing w:val="2"/>
          <w:sz w:val="24"/>
          <w:szCs w:val="24"/>
          <w:lang w:eastAsia="ru-RU"/>
        </w:rPr>
        <w:t>;</w:t>
      </w:r>
    </w:p>
    <w:p w14:paraId="67B138ED" w14:textId="26EB5B69" w:rsidR="00C4004A" w:rsidRPr="00715A42" w:rsidRDefault="001F061E"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lastRenderedPageBreak/>
        <w:t>2)</w:t>
      </w:r>
      <w:r w:rsidR="004A1357" w:rsidRPr="00715A42">
        <w:rPr>
          <w:rFonts w:ascii="Times New Roman" w:eastAsia="Times New Roman" w:hAnsi="Times New Roman" w:cs="Times New Roman"/>
          <w:bCs/>
          <w:spacing w:val="2"/>
          <w:sz w:val="24"/>
          <w:szCs w:val="24"/>
          <w:lang w:eastAsia="ru-RU"/>
        </w:rPr>
        <w:t xml:space="preserve"> </w:t>
      </w:r>
      <w:r w:rsidR="00C4004A" w:rsidRPr="00715A42">
        <w:rPr>
          <w:rFonts w:ascii="Times New Roman" w:eastAsia="Times New Roman" w:hAnsi="Times New Roman" w:cs="Times New Roman"/>
          <w:bCs/>
          <w:spacing w:val="2"/>
          <w:sz w:val="24"/>
          <w:szCs w:val="24"/>
          <w:lang w:eastAsia="ru-RU"/>
        </w:rPr>
        <w:t>о возвращении проекта решения о бюджете города в администрацию города Оби для доработки с учетом рекомендаций, изложенных в заключении на проект решения о бюджете города профильной комиссией Совета депутатов города Оби.</w:t>
      </w:r>
    </w:p>
    <w:p w14:paraId="14E1BA49" w14:textId="77777777" w:rsidR="007C781D" w:rsidRPr="00B9372F" w:rsidRDefault="007C781D"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B9372F">
        <w:rPr>
          <w:rFonts w:ascii="Times New Roman" w:eastAsia="Times New Roman" w:hAnsi="Times New Roman" w:cs="Times New Roman"/>
          <w:bCs/>
          <w:spacing w:val="2"/>
          <w:sz w:val="24"/>
          <w:szCs w:val="24"/>
          <w:lang w:eastAsia="ru-RU"/>
        </w:rPr>
        <w:t>5. До принятия проекта решения о бюджете города в первом чтении Глава города Оби вправе вносить изменения в проект решения о бюджете города, в том числе по результатам обсуждения проекта решения о бюджете города в постоянных комиссиях Совета депутатов</w:t>
      </w:r>
      <w:r w:rsidR="00240B83" w:rsidRPr="00B9372F">
        <w:rPr>
          <w:rFonts w:ascii="Times New Roman" w:eastAsia="Times New Roman" w:hAnsi="Times New Roman" w:cs="Times New Roman"/>
          <w:bCs/>
          <w:spacing w:val="2"/>
          <w:sz w:val="24"/>
          <w:szCs w:val="24"/>
          <w:lang w:eastAsia="ru-RU"/>
        </w:rPr>
        <w:t xml:space="preserve"> города Оби</w:t>
      </w:r>
      <w:r w:rsidRPr="00B9372F">
        <w:rPr>
          <w:rFonts w:ascii="Times New Roman" w:eastAsia="Times New Roman" w:hAnsi="Times New Roman" w:cs="Times New Roman"/>
          <w:bCs/>
          <w:spacing w:val="2"/>
          <w:sz w:val="24"/>
          <w:szCs w:val="24"/>
          <w:lang w:eastAsia="ru-RU"/>
        </w:rPr>
        <w:t>.</w:t>
      </w:r>
    </w:p>
    <w:p w14:paraId="32B4425C" w14:textId="77777777" w:rsidR="007C781D" w:rsidRPr="00B9372F" w:rsidRDefault="007C781D"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B9372F">
        <w:rPr>
          <w:rFonts w:ascii="Times New Roman" w:eastAsia="Times New Roman" w:hAnsi="Times New Roman" w:cs="Times New Roman"/>
          <w:bCs/>
          <w:spacing w:val="2"/>
          <w:sz w:val="24"/>
          <w:szCs w:val="24"/>
          <w:lang w:eastAsia="ru-RU"/>
        </w:rPr>
        <w:t xml:space="preserve">6. Рассмотрение на сессии и принятие в первом чтении проекта решения о бюджете города осуществляется в </w:t>
      </w:r>
      <w:r w:rsidRPr="00715A42">
        <w:rPr>
          <w:rFonts w:ascii="Times New Roman" w:eastAsia="Times New Roman" w:hAnsi="Times New Roman" w:cs="Times New Roman"/>
          <w:bCs/>
          <w:spacing w:val="2"/>
          <w:sz w:val="24"/>
          <w:szCs w:val="24"/>
          <w:lang w:eastAsia="ru-RU"/>
        </w:rPr>
        <w:t>порядке</w:t>
      </w:r>
      <w:r w:rsidR="002C6205" w:rsidRPr="00715A42">
        <w:rPr>
          <w:rFonts w:ascii="Times New Roman" w:eastAsia="Times New Roman" w:hAnsi="Times New Roman" w:cs="Times New Roman"/>
          <w:bCs/>
          <w:spacing w:val="2"/>
          <w:sz w:val="24"/>
          <w:szCs w:val="24"/>
          <w:lang w:eastAsia="ru-RU"/>
        </w:rPr>
        <w:t xml:space="preserve"> рассмотрения проектов решений в первом чтении</w:t>
      </w:r>
      <w:r w:rsidRPr="00B9372F">
        <w:rPr>
          <w:rFonts w:ascii="Times New Roman" w:eastAsia="Times New Roman" w:hAnsi="Times New Roman" w:cs="Times New Roman"/>
          <w:bCs/>
          <w:spacing w:val="2"/>
          <w:sz w:val="24"/>
          <w:szCs w:val="24"/>
          <w:lang w:eastAsia="ru-RU"/>
        </w:rPr>
        <w:t>, установленном Регламентом Совета депутатов и настоящим Положением.</w:t>
      </w:r>
    </w:p>
    <w:p w14:paraId="486293F8" w14:textId="77777777" w:rsidR="007C781D" w:rsidRPr="00B9372F" w:rsidRDefault="007C781D"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B9372F">
        <w:rPr>
          <w:rFonts w:ascii="Times New Roman" w:eastAsia="Times New Roman" w:hAnsi="Times New Roman" w:cs="Times New Roman"/>
          <w:bCs/>
          <w:spacing w:val="2"/>
          <w:sz w:val="24"/>
          <w:szCs w:val="24"/>
          <w:lang w:eastAsia="ru-RU"/>
        </w:rPr>
        <w:t>7. При рассмотрении в первом чтении проекта решения о бюджете города на очередной год и плановый период Совет депутатов</w:t>
      </w:r>
      <w:r w:rsidR="005C2EEF" w:rsidRPr="00B9372F">
        <w:rPr>
          <w:rFonts w:ascii="Times New Roman" w:eastAsia="Times New Roman" w:hAnsi="Times New Roman" w:cs="Times New Roman"/>
          <w:bCs/>
          <w:spacing w:val="2"/>
          <w:sz w:val="24"/>
          <w:szCs w:val="24"/>
          <w:lang w:eastAsia="ru-RU"/>
        </w:rPr>
        <w:t xml:space="preserve"> города Оби</w:t>
      </w:r>
      <w:r w:rsidRPr="00B9372F">
        <w:rPr>
          <w:rFonts w:ascii="Times New Roman" w:eastAsia="Times New Roman" w:hAnsi="Times New Roman" w:cs="Times New Roman"/>
          <w:bCs/>
          <w:spacing w:val="2"/>
          <w:sz w:val="24"/>
          <w:szCs w:val="24"/>
          <w:lang w:eastAsia="ru-RU"/>
        </w:rPr>
        <w:t xml:space="preserve"> заслушивает и обсуждает:</w:t>
      </w:r>
    </w:p>
    <w:p w14:paraId="08D3750D" w14:textId="66228672" w:rsidR="007C781D" w:rsidRPr="00B9372F" w:rsidRDefault="001F061E"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1)</w:t>
      </w:r>
      <w:r w:rsidR="005C2EEF" w:rsidRPr="00B9372F">
        <w:rPr>
          <w:rFonts w:ascii="Times New Roman" w:eastAsia="Times New Roman" w:hAnsi="Times New Roman" w:cs="Times New Roman"/>
          <w:bCs/>
          <w:spacing w:val="2"/>
          <w:sz w:val="24"/>
          <w:szCs w:val="24"/>
          <w:lang w:eastAsia="ru-RU"/>
        </w:rPr>
        <w:t xml:space="preserve"> доклад а</w:t>
      </w:r>
      <w:r w:rsidR="007C781D" w:rsidRPr="00B9372F">
        <w:rPr>
          <w:rFonts w:ascii="Times New Roman" w:eastAsia="Times New Roman" w:hAnsi="Times New Roman" w:cs="Times New Roman"/>
          <w:bCs/>
          <w:spacing w:val="2"/>
          <w:sz w:val="24"/>
          <w:szCs w:val="24"/>
          <w:lang w:eastAsia="ru-RU"/>
        </w:rPr>
        <w:t>дминистрации города Оби,</w:t>
      </w:r>
    </w:p>
    <w:p w14:paraId="333E330A" w14:textId="100086B3" w:rsidR="007C781D" w:rsidRPr="00B9372F" w:rsidRDefault="001F061E"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2)</w:t>
      </w:r>
      <w:r w:rsidR="007C781D" w:rsidRPr="00B9372F">
        <w:rPr>
          <w:rFonts w:ascii="Times New Roman" w:eastAsia="Times New Roman" w:hAnsi="Times New Roman" w:cs="Times New Roman"/>
          <w:bCs/>
          <w:spacing w:val="2"/>
          <w:sz w:val="24"/>
          <w:szCs w:val="24"/>
          <w:lang w:eastAsia="ru-RU"/>
        </w:rPr>
        <w:t xml:space="preserve"> содоклад Контрольно-счетного органа города Оби,</w:t>
      </w:r>
    </w:p>
    <w:p w14:paraId="7438CCC3" w14:textId="45E4B172" w:rsidR="007C781D" w:rsidRPr="00B9372F" w:rsidRDefault="001F061E"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3)</w:t>
      </w:r>
      <w:r w:rsidR="007C781D" w:rsidRPr="00B9372F">
        <w:rPr>
          <w:rFonts w:ascii="Times New Roman" w:eastAsia="Times New Roman" w:hAnsi="Times New Roman" w:cs="Times New Roman"/>
          <w:bCs/>
          <w:spacing w:val="2"/>
          <w:sz w:val="24"/>
          <w:szCs w:val="24"/>
          <w:lang w:eastAsia="ru-RU"/>
        </w:rPr>
        <w:t xml:space="preserve"> содоклад профильной комиссии Совета депутатов, </w:t>
      </w:r>
    </w:p>
    <w:p w14:paraId="421455A4" w14:textId="77777777" w:rsidR="007C781D" w:rsidRPr="00B9372F" w:rsidRDefault="005C2EEF" w:rsidP="00CF748E">
      <w:pPr>
        <w:shd w:val="clear" w:color="auto" w:fill="FFFFFF"/>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r w:rsidRPr="00B9372F">
        <w:rPr>
          <w:rFonts w:ascii="Times New Roman" w:eastAsia="Times New Roman" w:hAnsi="Times New Roman" w:cs="Times New Roman"/>
          <w:bCs/>
          <w:spacing w:val="2"/>
          <w:sz w:val="24"/>
          <w:szCs w:val="24"/>
          <w:lang w:eastAsia="ru-RU"/>
        </w:rPr>
        <w:t xml:space="preserve"> и</w:t>
      </w:r>
      <w:r w:rsidR="007C781D" w:rsidRPr="00B9372F">
        <w:rPr>
          <w:rFonts w:ascii="Times New Roman" w:eastAsia="Times New Roman" w:hAnsi="Times New Roman" w:cs="Times New Roman"/>
          <w:bCs/>
          <w:spacing w:val="2"/>
          <w:sz w:val="24"/>
          <w:szCs w:val="24"/>
          <w:lang w:eastAsia="ru-RU"/>
        </w:rPr>
        <w:t xml:space="preserve"> принимает решение о принятии или отклонении указанного проекта решения.</w:t>
      </w:r>
    </w:p>
    <w:p w14:paraId="212657B6" w14:textId="018C0FB6" w:rsidR="007C781D" w:rsidRPr="00B9372F" w:rsidRDefault="007C781D" w:rsidP="00634CFA">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B9372F">
        <w:rPr>
          <w:rFonts w:ascii="Times New Roman" w:eastAsia="Times New Roman" w:hAnsi="Times New Roman" w:cs="Times New Roman"/>
          <w:bCs/>
          <w:spacing w:val="2"/>
          <w:sz w:val="24"/>
          <w:szCs w:val="24"/>
          <w:lang w:eastAsia="ru-RU"/>
        </w:rPr>
        <w:t xml:space="preserve">8. В случае принятия Советом депутатов </w:t>
      </w:r>
      <w:r w:rsidR="00240B83" w:rsidRPr="00B9372F">
        <w:rPr>
          <w:rFonts w:ascii="Times New Roman" w:eastAsia="Times New Roman" w:hAnsi="Times New Roman" w:cs="Times New Roman"/>
          <w:bCs/>
          <w:spacing w:val="2"/>
          <w:sz w:val="24"/>
          <w:szCs w:val="24"/>
          <w:lang w:eastAsia="ru-RU"/>
        </w:rPr>
        <w:t xml:space="preserve">города Оби </w:t>
      </w:r>
      <w:r w:rsidRPr="00B9372F">
        <w:rPr>
          <w:rFonts w:ascii="Times New Roman" w:eastAsia="Times New Roman" w:hAnsi="Times New Roman" w:cs="Times New Roman"/>
          <w:bCs/>
          <w:spacing w:val="2"/>
          <w:sz w:val="24"/>
          <w:szCs w:val="24"/>
          <w:lang w:eastAsia="ru-RU"/>
        </w:rPr>
        <w:t>проекта решения о бюджете города в первом чтении</w:t>
      </w:r>
      <w:r w:rsidR="00244481">
        <w:rPr>
          <w:rFonts w:ascii="Times New Roman" w:eastAsia="Times New Roman" w:hAnsi="Times New Roman" w:cs="Times New Roman"/>
          <w:bCs/>
          <w:spacing w:val="2"/>
          <w:sz w:val="24"/>
          <w:szCs w:val="24"/>
          <w:lang w:eastAsia="ru-RU"/>
        </w:rPr>
        <w:t xml:space="preserve"> </w:t>
      </w:r>
      <w:r w:rsidRPr="00B9372F">
        <w:rPr>
          <w:rFonts w:ascii="Times New Roman" w:eastAsia="Times New Roman" w:hAnsi="Times New Roman" w:cs="Times New Roman"/>
          <w:bCs/>
          <w:spacing w:val="2"/>
          <w:sz w:val="24"/>
          <w:szCs w:val="24"/>
          <w:lang w:eastAsia="ru-RU"/>
        </w:rPr>
        <w:t>утверждаются и не подлежат изменению во втором чтении основны</w:t>
      </w:r>
      <w:r w:rsidR="00AC2A47" w:rsidRPr="00B9372F">
        <w:rPr>
          <w:rFonts w:ascii="Times New Roman" w:eastAsia="Times New Roman" w:hAnsi="Times New Roman" w:cs="Times New Roman"/>
          <w:bCs/>
          <w:spacing w:val="2"/>
          <w:sz w:val="24"/>
          <w:szCs w:val="24"/>
          <w:lang w:eastAsia="ru-RU"/>
        </w:rPr>
        <w:t>е характеристики бюджета города.</w:t>
      </w:r>
    </w:p>
    <w:p w14:paraId="56FFA081" w14:textId="77777777" w:rsidR="009F2B98" w:rsidRPr="00B9372F" w:rsidRDefault="007C781D"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B9372F">
        <w:rPr>
          <w:rFonts w:ascii="Times New Roman" w:eastAsia="Times New Roman" w:hAnsi="Times New Roman" w:cs="Times New Roman"/>
          <w:bCs/>
          <w:spacing w:val="2"/>
          <w:sz w:val="24"/>
          <w:szCs w:val="24"/>
          <w:lang w:eastAsia="ru-RU"/>
        </w:rPr>
        <w:t xml:space="preserve">При утверждении в первом чтении основных характеристик бюджета города, Совет депутатов </w:t>
      </w:r>
      <w:r w:rsidR="005C2EEF" w:rsidRPr="00B9372F">
        <w:rPr>
          <w:rFonts w:ascii="Times New Roman" w:eastAsia="Times New Roman" w:hAnsi="Times New Roman" w:cs="Times New Roman"/>
          <w:bCs/>
          <w:spacing w:val="2"/>
          <w:sz w:val="24"/>
          <w:szCs w:val="24"/>
          <w:lang w:eastAsia="ru-RU"/>
        </w:rPr>
        <w:t xml:space="preserve">города Оби </w:t>
      </w:r>
      <w:r w:rsidRPr="00B9372F">
        <w:rPr>
          <w:rFonts w:ascii="Times New Roman" w:eastAsia="Times New Roman" w:hAnsi="Times New Roman" w:cs="Times New Roman"/>
          <w:bCs/>
          <w:spacing w:val="2"/>
          <w:sz w:val="24"/>
          <w:szCs w:val="24"/>
          <w:lang w:eastAsia="ru-RU"/>
        </w:rPr>
        <w:t>не имеет права увеличивать общий объём доходов и дефицит бюджета города, если на эти изменения отсутс</w:t>
      </w:r>
      <w:r w:rsidR="005C2EEF" w:rsidRPr="00B9372F">
        <w:rPr>
          <w:rFonts w:ascii="Times New Roman" w:eastAsia="Times New Roman" w:hAnsi="Times New Roman" w:cs="Times New Roman"/>
          <w:bCs/>
          <w:spacing w:val="2"/>
          <w:sz w:val="24"/>
          <w:szCs w:val="24"/>
          <w:lang w:eastAsia="ru-RU"/>
        </w:rPr>
        <w:t>твует положительное заключение а</w:t>
      </w:r>
      <w:r w:rsidR="00481556" w:rsidRPr="00B9372F">
        <w:rPr>
          <w:rFonts w:ascii="Times New Roman" w:eastAsia="Times New Roman" w:hAnsi="Times New Roman" w:cs="Times New Roman"/>
          <w:bCs/>
          <w:spacing w:val="2"/>
          <w:sz w:val="24"/>
          <w:szCs w:val="24"/>
          <w:lang w:eastAsia="ru-RU"/>
        </w:rPr>
        <w:t>дминистрации города Оби.</w:t>
      </w:r>
    </w:p>
    <w:p w14:paraId="27BD6854" w14:textId="77777777" w:rsidR="007C781D" w:rsidRPr="00B9372F" w:rsidRDefault="007C781D"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B9372F">
        <w:rPr>
          <w:rFonts w:ascii="Times New Roman" w:eastAsia="Times New Roman" w:hAnsi="Times New Roman" w:cs="Times New Roman"/>
          <w:bCs/>
          <w:spacing w:val="2"/>
          <w:sz w:val="24"/>
          <w:szCs w:val="24"/>
          <w:lang w:eastAsia="ru-RU"/>
        </w:rPr>
        <w:t xml:space="preserve">9. В случае, если проект решения о бюджете города не принят в первом чтении, Совет депутатов </w:t>
      </w:r>
      <w:r w:rsidR="005C2EEF" w:rsidRPr="00B9372F">
        <w:rPr>
          <w:rFonts w:ascii="Times New Roman" w:eastAsia="Times New Roman" w:hAnsi="Times New Roman" w:cs="Times New Roman"/>
          <w:bCs/>
          <w:spacing w:val="2"/>
          <w:sz w:val="24"/>
          <w:szCs w:val="24"/>
          <w:lang w:eastAsia="ru-RU"/>
        </w:rPr>
        <w:t xml:space="preserve">города Оби </w:t>
      </w:r>
      <w:r w:rsidRPr="00B9372F">
        <w:rPr>
          <w:rFonts w:ascii="Times New Roman" w:eastAsia="Times New Roman" w:hAnsi="Times New Roman" w:cs="Times New Roman"/>
          <w:bCs/>
          <w:spacing w:val="2"/>
          <w:sz w:val="24"/>
          <w:szCs w:val="24"/>
          <w:lang w:eastAsia="ru-RU"/>
        </w:rPr>
        <w:t>принимает одно из следующих решений:</w:t>
      </w:r>
    </w:p>
    <w:p w14:paraId="285834D6" w14:textId="77777777" w:rsidR="007C781D" w:rsidRPr="00B9372F" w:rsidRDefault="007C781D"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B9372F">
        <w:rPr>
          <w:rFonts w:ascii="Times New Roman" w:eastAsia="Times New Roman" w:hAnsi="Times New Roman" w:cs="Times New Roman"/>
          <w:bCs/>
          <w:spacing w:val="2"/>
          <w:sz w:val="24"/>
          <w:szCs w:val="24"/>
          <w:lang w:eastAsia="ru-RU"/>
        </w:rPr>
        <w:t>1) о создании согласительной комиссии из равного количества депутатов Совета депутатов</w:t>
      </w:r>
      <w:r w:rsidR="005C2EEF" w:rsidRPr="00B9372F">
        <w:rPr>
          <w:rFonts w:ascii="Times New Roman" w:eastAsia="Times New Roman" w:hAnsi="Times New Roman" w:cs="Times New Roman"/>
          <w:bCs/>
          <w:spacing w:val="2"/>
          <w:sz w:val="24"/>
          <w:szCs w:val="24"/>
          <w:lang w:eastAsia="ru-RU"/>
        </w:rPr>
        <w:t xml:space="preserve"> города Оби и представителей а</w:t>
      </w:r>
      <w:r w:rsidRPr="00B9372F">
        <w:rPr>
          <w:rFonts w:ascii="Times New Roman" w:eastAsia="Times New Roman" w:hAnsi="Times New Roman" w:cs="Times New Roman"/>
          <w:bCs/>
          <w:spacing w:val="2"/>
          <w:sz w:val="24"/>
          <w:szCs w:val="24"/>
          <w:lang w:eastAsia="ru-RU"/>
        </w:rPr>
        <w:t>дминистрации города Оби под председательством Главы города Оби или его первого заместителя, координирующего работу в области финансов и налоговой политики;</w:t>
      </w:r>
    </w:p>
    <w:p w14:paraId="5AEFB2CF" w14:textId="77777777" w:rsidR="007C781D" w:rsidRPr="00B9372F" w:rsidRDefault="007C781D"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B9372F">
        <w:rPr>
          <w:rFonts w:ascii="Times New Roman" w:eastAsia="Times New Roman" w:hAnsi="Times New Roman" w:cs="Times New Roman"/>
          <w:bCs/>
          <w:spacing w:val="2"/>
          <w:sz w:val="24"/>
          <w:szCs w:val="24"/>
          <w:lang w:eastAsia="ru-RU"/>
        </w:rPr>
        <w:t>2) о возвращении прое</w:t>
      </w:r>
      <w:r w:rsidR="005C2EEF" w:rsidRPr="00B9372F">
        <w:rPr>
          <w:rFonts w:ascii="Times New Roman" w:eastAsia="Times New Roman" w:hAnsi="Times New Roman" w:cs="Times New Roman"/>
          <w:bCs/>
          <w:spacing w:val="2"/>
          <w:sz w:val="24"/>
          <w:szCs w:val="24"/>
          <w:lang w:eastAsia="ru-RU"/>
        </w:rPr>
        <w:t>кта решения о бюджете города в а</w:t>
      </w:r>
      <w:r w:rsidRPr="00B9372F">
        <w:rPr>
          <w:rFonts w:ascii="Times New Roman" w:eastAsia="Times New Roman" w:hAnsi="Times New Roman" w:cs="Times New Roman"/>
          <w:bCs/>
          <w:spacing w:val="2"/>
          <w:sz w:val="24"/>
          <w:szCs w:val="24"/>
          <w:lang w:eastAsia="ru-RU"/>
        </w:rPr>
        <w:t>дминистрацию города Оби для доработки с учетом рекомендаций, изложенных в заключении на проект решения о бюджете города профильной комиссией Совета депутатов</w:t>
      </w:r>
      <w:r w:rsidR="005C2EEF" w:rsidRPr="00B9372F">
        <w:rPr>
          <w:rFonts w:ascii="Times New Roman" w:eastAsia="Times New Roman" w:hAnsi="Times New Roman" w:cs="Times New Roman"/>
          <w:bCs/>
          <w:spacing w:val="2"/>
          <w:sz w:val="24"/>
          <w:szCs w:val="24"/>
          <w:lang w:eastAsia="ru-RU"/>
        </w:rPr>
        <w:t xml:space="preserve"> города Оби</w:t>
      </w:r>
      <w:r w:rsidRPr="00B9372F">
        <w:rPr>
          <w:rFonts w:ascii="Times New Roman" w:eastAsia="Times New Roman" w:hAnsi="Times New Roman" w:cs="Times New Roman"/>
          <w:bCs/>
          <w:spacing w:val="2"/>
          <w:sz w:val="24"/>
          <w:szCs w:val="24"/>
          <w:lang w:eastAsia="ru-RU"/>
        </w:rPr>
        <w:t xml:space="preserve">. При этом в решении должен быть указан срок повторного внесения в Совет депутатов </w:t>
      </w:r>
      <w:r w:rsidR="005C2EEF" w:rsidRPr="00B9372F">
        <w:rPr>
          <w:rFonts w:ascii="Times New Roman" w:eastAsia="Times New Roman" w:hAnsi="Times New Roman" w:cs="Times New Roman"/>
          <w:bCs/>
          <w:spacing w:val="2"/>
          <w:sz w:val="24"/>
          <w:szCs w:val="24"/>
          <w:lang w:eastAsia="ru-RU"/>
        </w:rPr>
        <w:t xml:space="preserve">города Оби </w:t>
      </w:r>
      <w:r w:rsidRPr="00B9372F">
        <w:rPr>
          <w:rFonts w:ascii="Times New Roman" w:eastAsia="Times New Roman" w:hAnsi="Times New Roman" w:cs="Times New Roman"/>
          <w:bCs/>
          <w:spacing w:val="2"/>
          <w:sz w:val="24"/>
          <w:szCs w:val="24"/>
          <w:lang w:eastAsia="ru-RU"/>
        </w:rPr>
        <w:t>проекта решения о бюджете города.</w:t>
      </w:r>
    </w:p>
    <w:p w14:paraId="38AB8A76" w14:textId="77777777" w:rsidR="007C781D" w:rsidRPr="00B9372F" w:rsidRDefault="007C781D"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B9372F">
        <w:rPr>
          <w:rFonts w:ascii="Times New Roman" w:eastAsia="Times New Roman" w:hAnsi="Times New Roman" w:cs="Times New Roman"/>
          <w:bCs/>
          <w:spacing w:val="2"/>
          <w:sz w:val="24"/>
          <w:szCs w:val="24"/>
          <w:lang w:eastAsia="ru-RU"/>
        </w:rPr>
        <w:t>10. В случае принятия Советом депутатов</w:t>
      </w:r>
      <w:r w:rsidR="005C2EEF" w:rsidRPr="00B9372F">
        <w:rPr>
          <w:rFonts w:ascii="Times New Roman" w:eastAsia="Times New Roman" w:hAnsi="Times New Roman" w:cs="Times New Roman"/>
          <w:bCs/>
          <w:spacing w:val="2"/>
          <w:sz w:val="24"/>
          <w:szCs w:val="24"/>
          <w:lang w:eastAsia="ru-RU"/>
        </w:rPr>
        <w:t xml:space="preserve"> города Оби</w:t>
      </w:r>
      <w:r w:rsidRPr="00B9372F">
        <w:rPr>
          <w:rFonts w:ascii="Times New Roman" w:eastAsia="Times New Roman" w:hAnsi="Times New Roman" w:cs="Times New Roman"/>
          <w:bCs/>
          <w:spacing w:val="2"/>
          <w:sz w:val="24"/>
          <w:szCs w:val="24"/>
          <w:lang w:eastAsia="ru-RU"/>
        </w:rPr>
        <w:t xml:space="preserve"> решения о создании согласительной комиссии, указанная комиссия, не позднее чем в течение 7 </w:t>
      </w:r>
      <w:r w:rsidR="005C2EEF" w:rsidRPr="00B9372F">
        <w:rPr>
          <w:rFonts w:ascii="Times New Roman" w:eastAsia="Times New Roman" w:hAnsi="Times New Roman" w:cs="Times New Roman"/>
          <w:bCs/>
          <w:spacing w:val="2"/>
          <w:sz w:val="24"/>
          <w:szCs w:val="24"/>
          <w:lang w:eastAsia="ru-RU"/>
        </w:rPr>
        <w:t xml:space="preserve">календарных </w:t>
      </w:r>
      <w:r w:rsidRPr="00B9372F">
        <w:rPr>
          <w:rFonts w:ascii="Times New Roman" w:eastAsia="Times New Roman" w:hAnsi="Times New Roman" w:cs="Times New Roman"/>
          <w:bCs/>
          <w:spacing w:val="2"/>
          <w:sz w:val="24"/>
          <w:szCs w:val="24"/>
          <w:lang w:eastAsia="ru-RU"/>
        </w:rPr>
        <w:t>дней со дня принятия Советом депутатов такого решения разрабатывает согласованный вариант уточненных показателей (основных характеристик) бюджета города.</w:t>
      </w:r>
    </w:p>
    <w:p w14:paraId="27EBB3D9" w14:textId="77777777" w:rsidR="007C781D" w:rsidRPr="00B9372F" w:rsidRDefault="007C781D"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B9372F">
        <w:rPr>
          <w:rFonts w:ascii="Times New Roman" w:eastAsia="Times New Roman" w:hAnsi="Times New Roman" w:cs="Times New Roman"/>
          <w:bCs/>
          <w:spacing w:val="2"/>
          <w:sz w:val="24"/>
          <w:szCs w:val="24"/>
          <w:lang w:eastAsia="ru-RU"/>
        </w:rPr>
        <w:t xml:space="preserve">Согласование показателей (характеристик) бюджета города, по которым возникли разногласия Совета депутатов </w:t>
      </w:r>
      <w:r w:rsidR="005C2EEF" w:rsidRPr="00B9372F">
        <w:rPr>
          <w:rFonts w:ascii="Times New Roman" w:eastAsia="Times New Roman" w:hAnsi="Times New Roman" w:cs="Times New Roman"/>
          <w:bCs/>
          <w:spacing w:val="2"/>
          <w:sz w:val="24"/>
          <w:szCs w:val="24"/>
          <w:lang w:eastAsia="ru-RU"/>
        </w:rPr>
        <w:t>города Оби и а</w:t>
      </w:r>
      <w:r w:rsidRPr="00B9372F">
        <w:rPr>
          <w:rFonts w:ascii="Times New Roman" w:eastAsia="Times New Roman" w:hAnsi="Times New Roman" w:cs="Times New Roman"/>
          <w:bCs/>
          <w:spacing w:val="2"/>
          <w:sz w:val="24"/>
          <w:szCs w:val="24"/>
          <w:lang w:eastAsia="ru-RU"/>
        </w:rPr>
        <w:t>дминистрации города Оби, осуществляется открытым голосованием на заседаниях согласительной комиссии. Решения согласительной комиссии принимаются большинством голосов от числа членов согласительной комиссии и фиксируются в протоколе заседания согласительной комиссии.</w:t>
      </w:r>
    </w:p>
    <w:p w14:paraId="185F63A7" w14:textId="77777777" w:rsidR="007C781D" w:rsidRPr="00B9372F" w:rsidRDefault="007C781D"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B9372F">
        <w:rPr>
          <w:rFonts w:ascii="Times New Roman" w:eastAsia="Times New Roman" w:hAnsi="Times New Roman" w:cs="Times New Roman"/>
          <w:bCs/>
          <w:spacing w:val="2"/>
          <w:sz w:val="24"/>
          <w:szCs w:val="24"/>
          <w:lang w:eastAsia="ru-RU"/>
        </w:rPr>
        <w:t xml:space="preserve">11. Глава города Оби вносит в Совет депутатов </w:t>
      </w:r>
      <w:r w:rsidR="00481556" w:rsidRPr="00B9372F">
        <w:rPr>
          <w:rFonts w:ascii="Times New Roman" w:eastAsia="Times New Roman" w:hAnsi="Times New Roman" w:cs="Times New Roman"/>
          <w:bCs/>
          <w:spacing w:val="2"/>
          <w:sz w:val="24"/>
          <w:szCs w:val="24"/>
          <w:lang w:eastAsia="ru-RU"/>
        </w:rPr>
        <w:t xml:space="preserve">города Оби </w:t>
      </w:r>
      <w:r w:rsidRPr="00B9372F">
        <w:rPr>
          <w:rFonts w:ascii="Times New Roman" w:eastAsia="Times New Roman" w:hAnsi="Times New Roman" w:cs="Times New Roman"/>
          <w:bCs/>
          <w:spacing w:val="2"/>
          <w:sz w:val="24"/>
          <w:szCs w:val="24"/>
          <w:lang w:eastAsia="ru-RU"/>
        </w:rPr>
        <w:t xml:space="preserve">согласованный проект решения о бюджете города с приложением протоколов заседаний согласительной комиссии, в срок не позднее </w:t>
      </w:r>
      <w:r w:rsidR="005C2EEF" w:rsidRPr="00B9372F">
        <w:rPr>
          <w:rFonts w:ascii="Times New Roman" w:eastAsia="Times New Roman" w:hAnsi="Times New Roman" w:cs="Times New Roman"/>
          <w:bCs/>
          <w:spacing w:val="2"/>
          <w:sz w:val="24"/>
          <w:szCs w:val="24"/>
          <w:lang w:eastAsia="ru-RU"/>
        </w:rPr>
        <w:t xml:space="preserve">10 календарных </w:t>
      </w:r>
      <w:r w:rsidRPr="00B9372F">
        <w:rPr>
          <w:rFonts w:ascii="Times New Roman" w:eastAsia="Times New Roman" w:hAnsi="Times New Roman" w:cs="Times New Roman"/>
          <w:bCs/>
          <w:spacing w:val="2"/>
          <w:sz w:val="24"/>
          <w:szCs w:val="24"/>
          <w:lang w:eastAsia="ru-RU"/>
        </w:rPr>
        <w:t>дней со дня принятия решения о создании согласительной комиссии.</w:t>
      </w:r>
    </w:p>
    <w:p w14:paraId="1E7EACA6" w14:textId="77777777" w:rsidR="007C781D" w:rsidRPr="00B9372F" w:rsidRDefault="007C781D"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B9372F">
        <w:rPr>
          <w:rFonts w:ascii="Times New Roman" w:eastAsia="Times New Roman" w:hAnsi="Times New Roman" w:cs="Times New Roman"/>
          <w:bCs/>
          <w:spacing w:val="2"/>
          <w:sz w:val="24"/>
          <w:szCs w:val="24"/>
          <w:lang w:eastAsia="ru-RU"/>
        </w:rPr>
        <w:t>12. Проф</w:t>
      </w:r>
      <w:r w:rsidR="00B06CF7" w:rsidRPr="00B9372F">
        <w:rPr>
          <w:rFonts w:ascii="Times New Roman" w:eastAsia="Times New Roman" w:hAnsi="Times New Roman" w:cs="Times New Roman"/>
          <w:bCs/>
          <w:spacing w:val="2"/>
          <w:sz w:val="24"/>
          <w:szCs w:val="24"/>
          <w:lang w:eastAsia="ru-RU"/>
        </w:rPr>
        <w:t>ильная комиссия</w:t>
      </w:r>
      <w:r w:rsidRPr="00B9372F">
        <w:rPr>
          <w:rFonts w:ascii="Times New Roman" w:eastAsia="Times New Roman" w:hAnsi="Times New Roman" w:cs="Times New Roman"/>
          <w:bCs/>
          <w:spacing w:val="2"/>
          <w:sz w:val="24"/>
          <w:szCs w:val="24"/>
          <w:lang w:eastAsia="ru-RU"/>
        </w:rPr>
        <w:t xml:space="preserve"> в течении </w:t>
      </w:r>
      <w:r w:rsidR="005C2EEF" w:rsidRPr="00B9372F">
        <w:rPr>
          <w:rFonts w:ascii="Times New Roman" w:eastAsia="Times New Roman" w:hAnsi="Times New Roman" w:cs="Times New Roman"/>
          <w:bCs/>
          <w:spacing w:val="2"/>
          <w:sz w:val="24"/>
          <w:szCs w:val="24"/>
          <w:lang w:eastAsia="ru-RU"/>
        </w:rPr>
        <w:t>3 календарных</w:t>
      </w:r>
      <w:r w:rsidRPr="00B9372F">
        <w:rPr>
          <w:rFonts w:ascii="Times New Roman" w:eastAsia="Times New Roman" w:hAnsi="Times New Roman" w:cs="Times New Roman"/>
          <w:bCs/>
          <w:spacing w:val="2"/>
          <w:sz w:val="24"/>
          <w:szCs w:val="24"/>
          <w:lang w:eastAsia="ru-RU"/>
        </w:rPr>
        <w:t xml:space="preserve"> дней, рассматривает повторно внесенный (согласованный) проект решения о бюджете города и вносит его на рассмотрение сессии Совета депутатов</w:t>
      </w:r>
      <w:r w:rsidR="005C2EEF" w:rsidRPr="00B9372F">
        <w:rPr>
          <w:rFonts w:ascii="Times New Roman" w:eastAsia="Times New Roman" w:hAnsi="Times New Roman" w:cs="Times New Roman"/>
          <w:bCs/>
          <w:spacing w:val="2"/>
          <w:sz w:val="24"/>
          <w:szCs w:val="24"/>
          <w:lang w:eastAsia="ru-RU"/>
        </w:rPr>
        <w:t xml:space="preserve"> города Оби</w:t>
      </w:r>
      <w:r w:rsidRPr="00B9372F">
        <w:rPr>
          <w:rFonts w:ascii="Times New Roman" w:eastAsia="Times New Roman" w:hAnsi="Times New Roman" w:cs="Times New Roman"/>
          <w:bCs/>
          <w:spacing w:val="2"/>
          <w:sz w:val="24"/>
          <w:szCs w:val="24"/>
          <w:lang w:eastAsia="ru-RU"/>
        </w:rPr>
        <w:t>.</w:t>
      </w:r>
    </w:p>
    <w:p w14:paraId="7CB231DF" w14:textId="77777777" w:rsidR="007C781D" w:rsidRPr="00B9372F" w:rsidRDefault="007C781D"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B9372F">
        <w:rPr>
          <w:rFonts w:ascii="Times New Roman" w:eastAsia="Times New Roman" w:hAnsi="Times New Roman" w:cs="Times New Roman"/>
          <w:bCs/>
          <w:spacing w:val="2"/>
          <w:sz w:val="24"/>
          <w:szCs w:val="24"/>
          <w:lang w:eastAsia="ru-RU"/>
        </w:rPr>
        <w:lastRenderedPageBreak/>
        <w:t xml:space="preserve">13.  В случае принятия Советом депутатов </w:t>
      </w:r>
      <w:r w:rsidR="00481556" w:rsidRPr="00B9372F">
        <w:rPr>
          <w:rFonts w:ascii="Times New Roman" w:eastAsia="Times New Roman" w:hAnsi="Times New Roman" w:cs="Times New Roman"/>
          <w:bCs/>
          <w:spacing w:val="2"/>
          <w:sz w:val="24"/>
          <w:szCs w:val="24"/>
          <w:lang w:eastAsia="ru-RU"/>
        </w:rPr>
        <w:t xml:space="preserve">города Оби </w:t>
      </w:r>
      <w:r w:rsidRPr="00B9372F">
        <w:rPr>
          <w:rFonts w:ascii="Times New Roman" w:eastAsia="Times New Roman" w:hAnsi="Times New Roman" w:cs="Times New Roman"/>
          <w:bCs/>
          <w:spacing w:val="2"/>
          <w:sz w:val="24"/>
          <w:szCs w:val="24"/>
          <w:lang w:eastAsia="ru-RU"/>
        </w:rPr>
        <w:t>решения о возвращен</w:t>
      </w:r>
      <w:r w:rsidR="005C2EEF" w:rsidRPr="00B9372F">
        <w:rPr>
          <w:rFonts w:ascii="Times New Roman" w:eastAsia="Times New Roman" w:hAnsi="Times New Roman" w:cs="Times New Roman"/>
          <w:bCs/>
          <w:spacing w:val="2"/>
          <w:sz w:val="24"/>
          <w:szCs w:val="24"/>
          <w:lang w:eastAsia="ru-RU"/>
        </w:rPr>
        <w:t>ии проекта решения о бюджете в а</w:t>
      </w:r>
      <w:r w:rsidRPr="00B9372F">
        <w:rPr>
          <w:rFonts w:ascii="Times New Roman" w:eastAsia="Times New Roman" w:hAnsi="Times New Roman" w:cs="Times New Roman"/>
          <w:bCs/>
          <w:spacing w:val="2"/>
          <w:sz w:val="24"/>
          <w:szCs w:val="24"/>
          <w:lang w:eastAsia="ru-RU"/>
        </w:rPr>
        <w:t>дминистрацию города Оби для доработки, Глава города Оби в течении 10</w:t>
      </w:r>
      <w:r w:rsidR="005C2EEF" w:rsidRPr="00B9372F">
        <w:rPr>
          <w:rFonts w:ascii="Times New Roman" w:eastAsia="Times New Roman" w:hAnsi="Times New Roman" w:cs="Times New Roman"/>
          <w:bCs/>
          <w:spacing w:val="2"/>
          <w:sz w:val="24"/>
          <w:szCs w:val="24"/>
          <w:lang w:eastAsia="ru-RU"/>
        </w:rPr>
        <w:t xml:space="preserve"> календарных</w:t>
      </w:r>
      <w:r w:rsidRPr="00B9372F">
        <w:rPr>
          <w:rFonts w:ascii="Times New Roman" w:eastAsia="Times New Roman" w:hAnsi="Times New Roman" w:cs="Times New Roman"/>
          <w:bCs/>
          <w:spacing w:val="2"/>
          <w:sz w:val="24"/>
          <w:szCs w:val="24"/>
          <w:lang w:eastAsia="ru-RU"/>
        </w:rPr>
        <w:t xml:space="preserve"> дней со дня получения проекта о бюджете</w:t>
      </w:r>
      <w:r w:rsidR="00481556" w:rsidRPr="00B9372F">
        <w:rPr>
          <w:rFonts w:ascii="Times New Roman" w:eastAsia="Times New Roman" w:hAnsi="Times New Roman" w:cs="Times New Roman"/>
          <w:bCs/>
          <w:spacing w:val="2"/>
          <w:sz w:val="24"/>
          <w:szCs w:val="24"/>
          <w:lang w:eastAsia="ru-RU"/>
        </w:rPr>
        <w:t>,</w:t>
      </w:r>
      <w:r w:rsidRPr="00B9372F">
        <w:rPr>
          <w:rFonts w:ascii="Times New Roman" w:eastAsia="Times New Roman" w:hAnsi="Times New Roman" w:cs="Times New Roman"/>
          <w:bCs/>
          <w:spacing w:val="2"/>
          <w:sz w:val="24"/>
          <w:szCs w:val="24"/>
          <w:lang w:eastAsia="ru-RU"/>
        </w:rPr>
        <w:t xml:space="preserve"> представляет проект решения о бюджете города в новой редакции, с учетом рекомендаций, изложенных в сводном заключении на проект решения о бюджете города профи</w:t>
      </w:r>
      <w:r w:rsidR="00B06CF7" w:rsidRPr="00B9372F">
        <w:rPr>
          <w:rFonts w:ascii="Times New Roman" w:eastAsia="Times New Roman" w:hAnsi="Times New Roman" w:cs="Times New Roman"/>
          <w:bCs/>
          <w:spacing w:val="2"/>
          <w:sz w:val="24"/>
          <w:szCs w:val="24"/>
          <w:lang w:eastAsia="ru-RU"/>
        </w:rPr>
        <w:t>льной комиссии</w:t>
      </w:r>
      <w:r w:rsidR="00481556" w:rsidRPr="00B9372F">
        <w:rPr>
          <w:rFonts w:ascii="Times New Roman" w:eastAsia="Times New Roman" w:hAnsi="Times New Roman" w:cs="Times New Roman"/>
          <w:bCs/>
          <w:spacing w:val="2"/>
          <w:sz w:val="24"/>
          <w:szCs w:val="24"/>
          <w:lang w:eastAsia="ru-RU"/>
        </w:rPr>
        <w:t xml:space="preserve">, </w:t>
      </w:r>
      <w:r w:rsidRPr="00B9372F">
        <w:rPr>
          <w:rFonts w:ascii="Times New Roman" w:eastAsia="Times New Roman" w:hAnsi="Times New Roman" w:cs="Times New Roman"/>
          <w:bCs/>
          <w:spacing w:val="2"/>
          <w:sz w:val="24"/>
          <w:szCs w:val="24"/>
          <w:lang w:eastAsia="ru-RU"/>
        </w:rPr>
        <w:t>прилагаемом к возвращенному проекту о бюджете.</w:t>
      </w:r>
    </w:p>
    <w:p w14:paraId="5B30227C" w14:textId="77777777" w:rsidR="007C781D" w:rsidRPr="00B9372F" w:rsidRDefault="007C781D" w:rsidP="00CF748E">
      <w:pPr>
        <w:shd w:val="clear" w:color="auto" w:fill="FFFFFF"/>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r w:rsidRPr="00B9372F">
        <w:rPr>
          <w:rFonts w:ascii="Times New Roman" w:eastAsia="Times New Roman" w:hAnsi="Times New Roman" w:cs="Times New Roman"/>
          <w:bCs/>
          <w:color w:val="002060"/>
          <w:spacing w:val="2"/>
          <w:sz w:val="24"/>
          <w:szCs w:val="24"/>
          <w:lang w:eastAsia="ru-RU"/>
        </w:rPr>
        <w:tab/>
      </w:r>
      <w:r w:rsidRPr="00B9372F">
        <w:rPr>
          <w:rFonts w:ascii="Times New Roman" w:eastAsia="Times New Roman" w:hAnsi="Times New Roman" w:cs="Times New Roman"/>
          <w:bCs/>
          <w:spacing w:val="2"/>
          <w:sz w:val="24"/>
          <w:szCs w:val="24"/>
          <w:lang w:eastAsia="ru-RU"/>
        </w:rPr>
        <w:t>Совет депутатов рассматривает проект решения о бюджете в первом чтении в течение 10 календарных дней со дня повторного представления проекта решения о бюджете на очередной финансовый год и плановый период.</w:t>
      </w:r>
    </w:p>
    <w:p w14:paraId="60A7CD3B" w14:textId="77777777" w:rsidR="00425B09" w:rsidRPr="00B8333A" w:rsidRDefault="00425B09" w:rsidP="00CF748E">
      <w:pPr>
        <w:shd w:val="clear" w:color="auto" w:fill="FFFFFF"/>
        <w:spacing w:after="0" w:line="240" w:lineRule="auto"/>
        <w:contextualSpacing/>
        <w:jc w:val="both"/>
        <w:textAlignment w:val="baseline"/>
        <w:outlineLvl w:val="2"/>
        <w:rPr>
          <w:rFonts w:ascii="Times New Roman" w:eastAsia="Times New Roman" w:hAnsi="Times New Roman" w:cs="Times New Roman"/>
          <w:bCs/>
          <w:spacing w:val="2"/>
          <w:sz w:val="24"/>
          <w:szCs w:val="24"/>
          <w:highlight w:val="yellow"/>
          <w:lang w:eastAsia="ru-RU"/>
        </w:rPr>
      </w:pPr>
    </w:p>
    <w:p w14:paraId="207936A3" w14:textId="565D6FCE" w:rsidR="00D9168E" w:rsidRPr="00715A42" w:rsidRDefault="00D9168E" w:rsidP="00CF748E">
      <w:pPr>
        <w:shd w:val="clear" w:color="auto" w:fill="FFFFFF"/>
        <w:spacing w:after="0" w:line="240" w:lineRule="auto"/>
        <w:ind w:left="1985" w:hanging="1277"/>
        <w:contextualSpacing/>
        <w:jc w:val="both"/>
        <w:textAlignment w:val="baseline"/>
        <w:outlineLvl w:val="2"/>
        <w:rPr>
          <w:rFonts w:ascii="Times New Roman" w:eastAsia="Times New Roman" w:hAnsi="Times New Roman" w:cs="Times New Roman"/>
          <w:b/>
          <w:bCs/>
          <w:spacing w:val="2"/>
          <w:sz w:val="24"/>
          <w:szCs w:val="24"/>
          <w:lang w:eastAsia="ru-RU"/>
        </w:rPr>
      </w:pPr>
      <w:r w:rsidRPr="00715A42">
        <w:rPr>
          <w:rFonts w:ascii="Times New Roman" w:eastAsia="Times New Roman" w:hAnsi="Times New Roman" w:cs="Times New Roman"/>
          <w:b/>
          <w:bCs/>
          <w:spacing w:val="2"/>
          <w:sz w:val="24"/>
          <w:szCs w:val="24"/>
          <w:lang w:eastAsia="ru-RU"/>
        </w:rPr>
        <w:t xml:space="preserve">Статья </w:t>
      </w:r>
      <w:r w:rsidR="00D97309" w:rsidRPr="00715A42">
        <w:rPr>
          <w:rFonts w:ascii="Times New Roman" w:eastAsia="Times New Roman" w:hAnsi="Times New Roman" w:cs="Times New Roman"/>
          <w:b/>
          <w:bCs/>
          <w:spacing w:val="2"/>
          <w:sz w:val="24"/>
          <w:szCs w:val="24"/>
          <w:lang w:eastAsia="ru-RU"/>
        </w:rPr>
        <w:t>16</w:t>
      </w:r>
      <w:r w:rsidRPr="00715A42">
        <w:rPr>
          <w:rFonts w:ascii="Times New Roman" w:eastAsia="Times New Roman" w:hAnsi="Times New Roman" w:cs="Times New Roman"/>
          <w:b/>
          <w:bCs/>
          <w:spacing w:val="2"/>
          <w:sz w:val="24"/>
          <w:szCs w:val="24"/>
          <w:lang w:eastAsia="ru-RU"/>
        </w:rPr>
        <w:t>.</w:t>
      </w:r>
      <w:r w:rsidR="00767C32">
        <w:rPr>
          <w:rFonts w:ascii="Times New Roman" w:eastAsia="Times New Roman" w:hAnsi="Times New Roman" w:cs="Times New Roman"/>
          <w:b/>
          <w:bCs/>
          <w:spacing w:val="2"/>
          <w:sz w:val="24"/>
          <w:szCs w:val="24"/>
          <w:lang w:eastAsia="ru-RU"/>
        </w:rPr>
        <w:t xml:space="preserve"> </w:t>
      </w:r>
      <w:r w:rsidRPr="00715A42">
        <w:rPr>
          <w:rFonts w:ascii="Times New Roman" w:eastAsia="Times New Roman" w:hAnsi="Times New Roman" w:cs="Times New Roman"/>
          <w:b/>
          <w:bCs/>
          <w:spacing w:val="2"/>
          <w:sz w:val="24"/>
          <w:szCs w:val="24"/>
          <w:lang w:eastAsia="ru-RU"/>
        </w:rPr>
        <w:t>Рассмотрение проекта решения о бюджете города во втором чтении</w:t>
      </w:r>
    </w:p>
    <w:p w14:paraId="082D0DCF" w14:textId="77777777" w:rsidR="00165930" w:rsidRDefault="00165930" w:rsidP="00CF748E">
      <w:pPr>
        <w:shd w:val="clear" w:color="auto" w:fill="FFFFFF"/>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p>
    <w:p w14:paraId="6531DBC3" w14:textId="521FF715" w:rsidR="002C6205" w:rsidRPr="00715A42" w:rsidRDefault="002C6205"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715A42">
        <w:rPr>
          <w:rFonts w:ascii="Times New Roman" w:eastAsia="Times New Roman" w:hAnsi="Times New Roman" w:cs="Times New Roman"/>
          <w:bCs/>
          <w:spacing w:val="2"/>
          <w:sz w:val="24"/>
          <w:szCs w:val="24"/>
          <w:lang w:eastAsia="ru-RU"/>
        </w:rPr>
        <w:t xml:space="preserve">1.Не позднее </w:t>
      </w:r>
      <w:r w:rsidR="00165930">
        <w:rPr>
          <w:rFonts w:ascii="Times New Roman" w:eastAsia="Times New Roman" w:hAnsi="Times New Roman" w:cs="Times New Roman"/>
          <w:bCs/>
          <w:spacing w:val="2"/>
          <w:sz w:val="24"/>
          <w:szCs w:val="24"/>
          <w:lang w:eastAsia="ru-RU"/>
        </w:rPr>
        <w:t xml:space="preserve">20 </w:t>
      </w:r>
      <w:r w:rsidRPr="00715A42">
        <w:rPr>
          <w:rFonts w:ascii="Times New Roman" w:eastAsia="Times New Roman" w:hAnsi="Times New Roman" w:cs="Times New Roman"/>
          <w:bCs/>
          <w:spacing w:val="2"/>
          <w:sz w:val="24"/>
          <w:szCs w:val="24"/>
          <w:lang w:eastAsia="ru-RU"/>
        </w:rPr>
        <w:t>календарных дней со дня</w:t>
      </w:r>
      <w:r w:rsidR="000B5852" w:rsidRPr="00715A42">
        <w:rPr>
          <w:rFonts w:ascii="Times New Roman" w:eastAsia="Times New Roman" w:hAnsi="Times New Roman" w:cs="Times New Roman"/>
          <w:bCs/>
          <w:spacing w:val="2"/>
          <w:sz w:val="24"/>
          <w:szCs w:val="24"/>
          <w:lang w:eastAsia="ru-RU"/>
        </w:rPr>
        <w:t xml:space="preserve"> </w:t>
      </w:r>
      <w:r w:rsidRPr="00715A42">
        <w:rPr>
          <w:rFonts w:ascii="Times New Roman" w:eastAsia="Times New Roman" w:hAnsi="Times New Roman" w:cs="Times New Roman"/>
          <w:bCs/>
          <w:spacing w:val="2"/>
          <w:sz w:val="24"/>
          <w:szCs w:val="24"/>
          <w:lang w:eastAsia="ru-RU"/>
        </w:rPr>
        <w:t>принятия проекта решения о бюджете города на очередной финансовый год и плановый период в первом чтени</w:t>
      </w:r>
      <w:r w:rsidR="001A1CEC" w:rsidRPr="00715A42">
        <w:rPr>
          <w:rFonts w:ascii="Times New Roman" w:eastAsia="Times New Roman" w:hAnsi="Times New Roman" w:cs="Times New Roman"/>
          <w:bCs/>
          <w:spacing w:val="2"/>
          <w:sz w:val="24"/>
          <w:szCs w:val="24"/>
          <w:lang w:eastAsia="ru-RU"/>
        </w:rPr>
        <w:t>и</w:t>
      </w:r>
      <w:r w:rsidRPr="00715A42">
        <w:rPr>
          <w:rFonts w:ascii="Times New Roman" w:eastAsia="Times New Roman" w:hAnsi="Times New Roman" w:cs="Times New Roman"/>
          <w:bCs/>
          <w:spacing w:val="2"/>
          <w:sz w:val="24"/>
          <w:szCs w:val="24"/>
          <w:lang w:eastAsia="ru-RU"/>
        </w:rPr>
        <w:t xml:space="preserve"> проект решения о бюджете города рассматривается Советом депутатов города Оби во втором чтении.</w:t>
      </w:r>
    </w:p>
    <w:p w14:paraId="44C8ABCB" w14:textId="77777777" w:rsidR="002C6205" w:rsidRPr="00715A42" w:rsidRDefault="002C6205"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715A42">
        <w:rPr>
          <w:rFonts w:ascii="Times New Roman" w:eastAsia="Times New Roman" w:hAnsi="Times New Roman" w:cs="Times New Roman"/>
          <w:bCs/>
          <w:spacing w:val="2"/>
          <w:sz w:val="24"/>
          <w:szCs w:val="24"/>
          <w:lang w:eastAsia="ru-RU"/>
        </w:rPr>
        <w:t>Во втором чтении проект решения о бюджете города принимается окончательно.</w:t>
      </w:r>
    </w:p>
    <w:p w14:paraId="6173706C" w14:textId="77777777" w:rsidR="00CF7283" w:rsidRPr="00715A42" w:rsidRDefault="001A1CEC"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715A42">
        <w:rPr>
          <w:rFonts w:ascii="Times New Roman" w:eastAsia="Times New Roman" w:hAnsi="Times New Roman" w:cs="Times New Roman"/>
          <w:bCs/>
          <w:spacing w:val="2"/>
          <w:sz w:val="24"/>
          <w:szCs w:val="24"/>
          <w:lang w:eastAsia="ru-RU"/>
        </w:rPr>
        <w:t>2</w:t>
      </w:r>
      <w:r w:rsidR="00CF7283" w:rsidRPr="00715A42">
        <w:rPr>
          <w:rFonts w:ascii="Times New Roman" w:eastAsia="Times New Roman" w:hAnsi="Times New Roman" w:cs="Times New Roman"/>
          <w:bCs/>
          <w:spacing w:val="2"/>
          <w:sz w:val="24"/>
          <w:szCs w:val="24"/>
          <w:lang w:eastAsia="ru-RU"/>
        </w:rPr>
        <w:t xml:space="preserve">. </w:t>
      </w:r>
      <w:r w:rsidR="00874EFC" w:rsidRPr="00715A42">
        <w:rPr>
          <w:rFonts w:ascii="Times New Roman" w:eastAsia="Times New Roman" w:hAnsi="Times New Roman" w:cs="Times New Roman"/>
          <w:bCs/>
          <w:spacing w:val="2"/>
          <w:sz w:val="24"/>
          <w:szCs w:val="24"/>
          <w:lang w:eastAsia="ru-RU"/>
        </w:rPr>
        <w:t xml:space="preserve">При </w:t>
      </w:r>
      <w:r w:rsidR="00CF7283" w:rsidRPr="00715A42">
        <w:rPr>
          <w:rFonts w:ascii="Times New Roman" w:eastAsia="Times New Roman" w:hAnsi="Times New Roman" w:cs="Times New Roman"/>
          <w:bCs/>
          <w:spacing w:val="2"/>
          <w:sz w:val="24"/>
          <w:szCs w:val="24"/>
          <w:lang w:eastAsia="ru-RU"/>
        </w:rPr>
        <w:t>рассмотрени</w:t>
      </w:r>
      <w:r w:rsidR="00874EFC" w:rsidRPr="00715A42">
        <w:rPr>
          <w:rFonts w:ascii="Times New Roman" w:eastAsia="Times New Roman" w:hAnsi="Times New Roman" w:cs="Times New Roman"/>
          <w:bCs/>
          <w:spacing w:val="2"/>
          <w:sz w:val="24"/>
          <w:szCs w:val="24"/>
          <w:lang w:eastAsia="ru-RU"/>
        </w:rPr>
        <w:t>и</w:t>
      </w:r>
      <w:r w:rsidR="00CF7283" w:rsidRPr="00715A42">
        <w:rPr>
          <w:rFonts w:ascii="Times New Roman" w:eastAsia="Times New Roman" w:hAnsi="Times New Roman" w:cs="Times New Roman"/>
          <w:bCs/>
          <w:spacing w:val="2"/>
          <w:sz w:val="24"/>
          <w:szCs w:val="24"/>
          <w:lang w:eastAsia="ru-RU"/>
        </w:rPr>
        <w:t xml:space="preserve"> проекта </w:t>
      </w:r>
      <w:r w:rsidR="00874EFC" w:rsidRPr="00715A42">
        <w:rPr>
          <w:rFonts w:ascii="Times New Roman" w:eastAsia="Times New Roman" w:hAnsi="Times New Roman" w:cs="Times New Roman"/>
          <w:bCs/>
          <w:spacing w:val="2"/>
          <w:sz w:val="24"/>
          <w:szCs w:val="24"/>
          <w:lang w:eastAsia="ru-RU"/>
        </w:rPr>
        <w:t>решения</w:t>
      </w:r>
      <w:r w:rsidR="00CF7283" w:rsidRPr="00715A42">
        <w:rPr>
          <w:rFonts w:ascii="Times New Roman" w:eastAsia="Times New Roman" w:hAnsi="Times New Roman" w:cs="Times New Roman"/>
          <w:bCs/>
          <w:spacing w:val="2"/>
          <w:sz w:val="24"/>
          <w:szCs w:val="24"/>
          <w:lang w:eastAsia="ru-RU"/>
        </w:rPr>
        <w:t xml:space="preserve"> о бюджете</w:t>
      </w:r>
      <w:r w:rsidR="00AC525D" w:rsidRPr="00715A42">
        <w:rPr>
          <w:rFonts w:ascii="Times New Roman" w:eastAsia="Times New Roman" w:hAnsi="Times New Roman" w:cs="Times New Roman"/>
          <w:bCs/>
          <w:spacing w:val="2"/>
          <w:sz w:val="24"/>
          <w:szCs w:val="24"/>
          <w:lang w:eastAsia="ru-RU"/>
        </w:rPr>
        <w:t xml:space="preserve"> города</w:t>
      </w:r>
      <w:r w:rsidR="00CF7283" w:rsidRPr="00715A42">
        <w:rPr>
          <w:rFonts w:ascii="Times New Roman" w:eastAsia="Times New Roman" w:hAnsi="Times New Roman" w:cs="Times New Roman"/>
          <w:bCs/>
          <w:spacing w:val="2"/>
          <w:sz w:val="24"/>
          <w:szCs w:val="24"/>
          <w:lang w:eastAsia="ru-RU"/>
        </w:rPr>
        <w:t xml:space="preserve"> на очередной финансовый год и пл</w:t>
      </w:r>
      <w:r w:rsidR="00874EFC" w:rsidRPr="00715A42">
        <w:rPr>
          <w:rFonts w:ascii="Times New Roman" w:eastAsia="Times New Roman" w:hAnsi="Times New Roman" w:cs="Times New Roman"/>
          <w:bCs/>
          <w:spacing w:val="2"/>
          <w:sz w:val="24"/>
          <w:szCs w:val="24"/>
          <w:lang w:eastAsia="ru-RU"/>
        </w:rPr>
        <w:t>ановый период во втором чтении рассматриваются и утверждаются</w:t>
      </w:r>
      <w:r w:rsidR="00CF7283" w:rsidRPr="00715A42">
        <w:rPr>
          <w:rFonts w:ascii="Times New Roman" w:eastAsia="Times New Roman" w:hAnsi="Times New Roman" w:cs="Times New Roman"/>
          <w:bCs/>
          <w:spacing w:val="2"/>
          <w:sz w:val="24"/>
          <w:szCs w:val="24"/>
          <w:lang w:eastAsia="ru-RU"/>
        </w:rPr>
        <w:t xml:space="preserve"> текстовые статьи проекта </w:t>
      </w:r>
      <w:r w:rsidR="00874EFC" w:rsidRPr="00715A42">
        <w:rPr>
          <w:rFonts w:ascii="Times New Roman" w:eastAsia="Times New Roman" w:hAnsi="Times New Roman" w:cs="Times New Roman"/>
          <w:bCs/>
          <w:spacing w:val="2"/>
          <w:sz w:val="24"/>
          <w:szCs w:val="24"/>
          <w:lang w:eastAsia="ru-RU"/>
        </w:rPr>
        <w:t xml:space="preserve">решения о </w:t>
      </w:r>
      <w:r w:rsidR="00CF7283" w:rsidRPr="00715A42">
        <w:rPr>
          <w:rFonts w:ascii="Times New Roman" w:eastAsia="Times New Roman" w:hAnsi="Times New Roman" w:cs="Times New Roman"/>
          <w:bCs/>
          <w:spacing w:val="2"/>
          <w:sz w:val="24"/>
          <w:szCs w:val="24"/>
          <w:lang w:eastAsia="ru-RU"/>
        </w:rPr>
        <w:t>бюджете</w:t>
      </w:r>
      <w:r w:rsidR="00AC525D" w:rsidRPr="00715A42">
        <w:rPr>
          <w:rFonts w:ascii="Times New Roman" w:eastAsia="Times New Roman" w:hAnsi="Times New Roman" w:cs="Times New Roman"/>
          <w:bCs/>
          <w:spacing w:val="2"/>
          <w:sz w:val="24"/>
          <w:szCs w:val="24"/>
          <w:lang w:eastAsia="ru-RU"/>
        </w:rPr>
        <w:t xml:space="preserve"> города</w:t>
      </w:r>
      <w:r w:rsidR="00CF7283" w:rsidRPr="00715A42">
        <w:rPr>
          <w:rFonts w:ascii="Times New Roman" w:eastAsia="Times New Roman" w:hAnsi="Times New Roman" w:cs="Times New Roman"/>
          <w:bCs/>
          <w:spacing w:val="2"/>
          <w:sz w:val="24"/>
          <w:szCs w:val="24"/>
          <w:lang w:eastAsia="ru-RU"/>
        </w:rPr>
        <w:t>, а также приложения к нему, устанавливающие:</w:t>
      </w:r>
    </w:p>
    <w:p w14:paraId="24ACCBBC" w14:textId="4FCB778A" w:rsidR="009F2B98" w:rsidRPr="00715A42" w:rsidRDefault="00165930"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1) </w:t>
      </w:r>
      <w:r w:rsidR="009F2B98" w:rsidRPr="00715A42">
        <w:rPr>
          <w:rFonts w:ascii="Times New Roman" w:eastAsia="Lucida Sans Unicode" w:hAnsi="Times New Roman" w:cs="Times New Roman"/>
          <w:kern w:val="1"/>
          <w:sz w:val="24"/>
          <w:szCs w:val="24"/>
        </w:rPr>
        <w:t>доходы бюджета города Оби в структуре классификации доходов бюджетов Российской Федерации на очередной финансовый год и плановый период;</w:t>
      </w:r>
    </w:p>
    <w:p w14:paraId="14109F60" w14:textId="46C5A4B1" w:rsidR="009F2B98" w:rsidRPr="00715A42" w:rsidRDefault="00165930"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2) </w:t>
      </w:r>
      <w:r w:rsidR="009F2B98" w:rsidRPr="00715A42">
        <w:rPr>
          <w:rFonts w:ascii="Times New Roman" w:eastAsia="Lucida Sans Unicode" w:hAnsi="Times New Roman" w:cs="Times New Roman"/>
          <w:kern w:val="1"/>
          <w:sz w:val="24"/>
          <w:szCs w:val="24"/>
        </w:rPr>
        <w:t>распределение бюджетных ассигнований по разделам, подразделам, целевым статьям и видам расходов классификации расходов бюджета, в пределах общего объёма расходов бюджета города Оби, утвержденного в первом чтении, по всем уровням ведомственной классификации на очередной финансовый год и плановый период;</w:t>
      </w:r>
    </w:p>
    <w:p w14:paraId="5CBEE291" w14:textId="0B2F912F" w:rsidR="009F2B98" w:rsidRPr="00715A42" w:rsidRDefault="00165930"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3) </w:t>
      </w:r>
      <w:r w:rsidR="009F2B98" w:rsidRPr="00715A42">
        <w:rPr>
          <w:rFonts w:ascii="Times New Roman" w:eastAsia="Lucida Sans Unicode" w:hAnsi="Times New Roman" w:cs="Times New Roman"/>
          <w:kern w:val="1"/>
          <w:sz w:val="24"/>
          <w:szCs w:val="24"/>
        </w:rPr>
        <w:t>общий объём бюджетных ассигнований, направляемых на исполнение публичных</w:t>
      </w:r>
      <w:r>
        <w:rPr>
          <w:rFonts w:ascii="Times New Roman" w:eastAsia="Lucida Sans Unicode" w:hAnsi="Times New Roman" w:cs="Times New Roman"/>
          <w:kern w:val="1"/>
          <w:sz w:val="24"/>
          <w:szCs w:val="24"/>
        </w:rPr>
        <w:t xml:space="preserve"> </w:t>
      </w:r>
      <w:r w:rsidR="009F2B98" w:rsidRPr="00715A42">
        <w:rPr>
          <w:rFonts w:ascii="Times New Roman" w:eastAsia="Lucida Sans Unicode" w:hAnsi="Times New Roman" w:cs="Times New Roman"/>
          <w:kern w:val="1"/>
          <w:sz w:val="24"/>
          <w:szCs w:val="24"/>
        </w:rPr>
        <w:t>нормативных обязательств (функциональная классификация);</w:t>
      </w:r>
    </w:p>
    <w:p w14:paraId="2206B376" w14:textId="77594ECB" w:rsidR="009F2B98" w:rsidRPr="00715A42" w:rsidRDefault="00165930"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4) </w:t>
      </w:r>
      <w:r w:rsidR="009F2B98" w:rsidRPr="00715A42">
        <w:rPr>
          <w:rFonts w:ascii="Times New Roman" w:eastAsia="Lucida Sans Unicode" w:hAnsi="Times New Roman" w:cs="Times New Roman"/>
          <w:kern w:val="1"/>
          <w:sz w:val="24"/>
          <w:szCs w:val="24"/>
        </w:rPr>
        <w:t>распределение средств на выполнение переданных государственных полномочий на очередной финансовый год и плановый период;</w:t>
      </w:r>
    </w:p>
    <w:p w14:paraId="761F8716" w14:textId="3830B24A" w:rsidR="009F2B98" w:rsidRPr="00715A42" w:rsidRDefault="00165930"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5) </w:t>
      </w:r>
      <w:r w:rsidR="009F2B98" w:rsidRPr="00715A42">
        <w:rPr>
          <w:rFonts w:ascii="Times New Roman" w:eastAsia="Lucida Sans Unicode" w:hAnsi="Times New Roman" w:cs="Times New Roman"/>
          <w:kern w:val="1"/>
          <w:sz w:val="24"/>
          <w:szCs w:val="24"/>
        </w:rPr>
        <w:t>расходы бюджета города Оби по муниципальным и ведомственным целевым программ</w:t>
      </w:r>
      <w:r w:rsidR="009F69B4" w:rsidRPr="00715A42">
        <w:rPr>
          <w:rFonts w:ascii="Times New Roman" w:eastAsia="Lucida Sans Unicode" w:hAnsi="Times New Roman" w:cs="Times New Roman"/>
          <w:kern w:val="1"/>
          <w:sz w:val="24"/>
          <w:szCs w:val="24"/>
        </w:rPr>
        <w:t>ам</w:t>
      </w:r>
      <w:r w:rsidR="009F2B98" w:rsidRPr="00715A42">
        <w:rPr>
          <w:rFonts w:ascii="Times New Roman" w:eastAsia="Lucida Sans Unicode" w:hAnsi="Times New Roman" w:cs="Times New Roman"/>
          <w:kern w:val="1"/>
          <w:sz w:val="24"/>
          <w:szCs w:val="24"/>
        </w:rPr>
        <w:t xml:space="preserve"> на очередной финансовый год и плановый период;</w:t>
      </w:r>
    </w:p>
    <w:p w14:paraId="328E534D" w14:textId="3F349421" w:rsidR="009F2B98" w:rsidRPr="00715A42" w:rsidRDefault="00165930"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6) </w:t>
      </w:r>
      <w:r w:rsidR="009F2B98" w:rsidRPr="00715A42">
        <w:rPr>
          <w:rFonts w:ascii="Times New Roman" w:eastAsia="Lucida Sans Unicode" w:hAnsi="Times New Roman" w:cs="Times New Roman"/>
          <w:kern w:val="1"/>
          <w:sz w:val="24"/>
          <w:szCs w:val="24"/>
        </w:rPr>
        <w:t>распределение ассигнований на капитальные вложения по направлениям и заказчикам на очередной финансовый год;</w:t>
      </w:r>
    </w:p>
    <w:p w14:paraId="191E71A3" w14:textId="5F238842" w:rsidR="009F2B98" w:rsidRPr="00715A42" w:rsidRDefault="00165930"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7) </w:t>
      </w:r>
      <w:r w:rsidR="009F2B98" w:rsidRPr="00715A42">
        <w:rPr>
          <w:rFonts w:ascii="Times New Roman" w:eastAsia="Lucida Sans Unicode" w:hAnsi="Times New Roman" w:cs="Times New Roman"/>
          <w:kern w:val="1"/>
          <w:sz w:val="24"/>
          <w:szCs w:val="24"/>
        </w:rPr>
        <w:t>распределение ассигнований на содержание, ремонт, модернизацию и строительство улично-дорожной сети с инженерными сооружениями на них на очередной финансовый год;</w:t>
      </w:r>
    </w:p>
    <w:p w14:paraId="3FFA4AB0" w14:textId="712F36BF" w:rsidR="009F2B98" w:rsidRPr="00715A42" w:rsidRDefault="00165930"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8) </w:t>
      </w:r>
      <w:r w:rsidR="009F2B98" w:rsidRPr="00715A42">
        <w:rPr>
          <w:rFonts w:ascii="Times New Roman" w:eastAsia="Lucida Sans Unicode" w:hAnsi="Times New Roman" w:cs="Times New Roman"/>
          <w:kern w:val="1"/>
          <w:sz w:val="24"/>
          <w:szCs w:val="24"/>
        </w:rPr>
        <w:t>источники финансирования дефицита бюджета на очередной финансовый год и плановый период;</w:t>
      </w:r>
    </w:p>
    <w:p w14:paraId="00101EEE" w14:textId="3B54375F" w:rsidR="009F2B98" w:rsidRPr="00715A42" w:rsidRDefault="00165930"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9) </w:t>
      </w:r>
      <w:r w:rsidR="009F2B98" w:rsidRPr="00715A42">
        <w:rPr>
          <w:rFonts w:ascii="Times New Roman" w:eastAsia="Lucida Sans Unicode" w:hAnsi="Times New Roman" w:cs="Times New Roman"/>
          <w:kern w:val="1"/>
          <w:sz w:val="24"/>
          <w:szCs w:val="24"/>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по муниципальным гарантиям.</w:t>
      </w:r>
    </w:p>
    <w:p w14:paraId="057F2D89" w14:textId="42460E82" w:rsidR="00CF7283" w:rsidRPr="00715A42" w:rsidRDefault="00165930"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10) </w:t>
      </w:r>
      <w:r w:rsidR="00874EFC" w:rsidRPr="00715A42">
        <w:rPr>
          <w:rFonts w:ascii="Times New Roman" w:eastAsia="Times New Roman" w:hAnsi="Times New Roman" w:cs="Times New Roman"/>
          <w:bCs/>
          <w:spacing w:val="2"/>
          <w:sz w:val="24"/>
          <w:szCs w:val="24"/>
          <w:lang w:eastAsia="ru-RU"/>
        </w:rPr>
        <w:t>иные показатели, предусмотренные проектом решения о бюджете</w:t>
      </w:r>
      <w:r w:rsidR="00511F19" w:rsidRPr="00715A42">
        <w:rPr>
          <w:rFonts w:ascii="Times New Roman" w:eastAsia="Times New Roman" w:hAnsi="Times New Roman" w:cs="Times New Roman"/>
          <w:bCs/>
          <w:spacing w:val="2"/>
          <w:sz w:val="24"/>
          <w:szCs w:val="24"/>
          <w:lang w:eastAsia="ru-RU"/>
        </w:rPr>
        <w:t xml:space="preserve"> города</w:t>
      </w:r>
      <w:r w:rsidR="00874EFC" w:rsidRPr="00715A42">
        <w:rPr>
          <w:rFonts w:ascii="Times New Roman" w:eastAsia="Times New Roman" w:hAnsi="Times New Roman" w:cs="Times New Roman"/>
          <w:bCs/>
          <w:spacing w:val="2"/>
          <w:sz w:val="24"/>
          <w:szCs w:val="24"/>
          <w:lang w:eastAsia="ru-RU"/>
        </w:rPr>
        <w:t xml:space="preserve"> на очередной финансовый год и плановый период.</w:t>
      </w:r>
    </w:p>
    <w:p w14:paraId="7B02A687" w14:textId="77777777" w:rsidR="00D9168E" w:rsidRPr="00715A42" w:rsidRDefault="001A1CEC"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715A42">
        <w:rPr>
          <w:rFonts w:ascii="Times New Roman" w:eastAsia="Times New Roman" w:hAnsi="Times New Roman" w:cs="Times New Roman"/>
          <w:bCs/>
          <w:spacing w:val="2"/>
          <w:sz w:val="24"/>
          <w:szCs w:val="24"/>
          <w:lang w:eastAsia="ru-RU"/>
        </w:rPr>
        <w:t>3</w:t>
      </w:r>
      <w:r w:rsidR="00D9168E" w:rsidRPr="00715A42">
        <w:rPr>
          <w:rFonts w:ascii="Times New Roman" w:eastAsia="Times New Roman" w:hAnsi="Times New Roman" w:cs="Times New Roman"/>
          <w:bCs/>
          <w:spacing w:val="2"/>
          <w:sz w:val="24"/>
          <w:szCs w:val="24"/>
          <w:lang w:eastAsia="ru-RU"/>
        </w:rPr>
        <w:t>. Поправки к проекту решения о бюджете города, принятому в первом чтении, внесенные в профильную комиссию субъектами правотворческой инициативы, направляются Главе города</w:t>
      </w:r>
      <w:r w:rsidR="00511F19" w:rsidRPr="00715A42">
        <w:rPr>
          <w:rFonts w:ascii="Times New Roman" w:eastAsia="Times New Roman" w:hAnsi="Times New Roman" w:cs="Times New Roman"/>
          <w:bCs/>
          <w:spacing w:val="2"/>
          <w:sz w:val="24"/>
          <w:szCs w:val="24"/>
          <w:lang w:eastAsia="ru-RU"/>
        </w:rPr>
        <w:t xml:space="preserve"> Оби</w:t>
      </w:r>
      <w:r w:rsidR="00D9168E" w:rsidRPr="00715A42">
        <w:rPr>
          <w:rFonts w:ascii="Times New Roman" w:eastAsia="Times New Roman" w:hAnsi="Times New Roman" w:cs="Times New Roman"/>
          <w:bCs/>
          <w:spacing w:val="2"/>
          <w:sz w:val="24"/>
          <w:szCs w:val="24"/>
          <w:lang w:eastAsia="ru-RU"/>
        </w:rPr>
        <w:t xml:space="preserve"> для заключения. Глава города</w:t>
      </w:r>
      <w:r w:rsidR="00511F19" w:rsidRPr="00715A42">
        <w:rPr>
          <w:rFonts w:ascii="Times New Roman" w:eastAsia="Times New Roman" w:hAnsi="Times New Roman" w:cs="Times New Roman"/>
          <w:bCs/>
          <w:spacing w:val="2"/>
          <w:sz w:val="24"/>
          <w:szCs w:val="24"/>
          <w:lang w:eastAsia="ru-RU"/>
        </w:rPr>
        <w:t xml:space="preserve"> Оби </w:t>
      </w:r>
      <w:r w:rsidR="00D9168E" w:rsidRPr="00715A42">
        <w:rPr>
          <w:rFonts w:ascii="Times New Roman" w:eastAsia="Times New Roman" w:hAnsi="Times New Roman" w:cs="Times New Roman"/>
          <w:bCs/>
          <w:spacing w:val="2"/>
          <w:sz w:val="24"/>
          <w:szCs w:val="24"/>
          <w:lang w:eastAsia="ru-RU"/>
        </w:rPr>
        <w:t>представляет в профильную комиссию указанно</w:t>
      </w:r>
      <w:r w:rsidR="009F69B4" w:rsidRPr="00715A42">
        <w:rPr>
          <w:rFonts w:ascii="Times New Roman" w:eastAsia="Times New Roman" w:hAnsi="Times New Roman" w:cs="Times New Roman"/>
          <w:bCs/>
          <w:spacing w:val="2"/>
          <w:sz w:val="24"/>
          <w:szCs w:val="24"/>
          <w:lang w:eastAsia="ru-RU"/>
        </w:rPr>
        <w:t>е заключение в течение 7 календарных</w:t>
      </w:r>
      <w:r w:rsidR="00D9168E" w:rsidRPr="00715A42">
        <w:rPr>
          <w:rFonts w:ascii="Times New Roman" w:eastAsia="Times New Roman" w:hAnsi="Times New Roman" w:cs="Times New Roman"/>
          <w:bCs/>
          <w:spacing w:val="2"/>
          <w:sz w:val="24"/>
          <w:szCs w:val="24"/>
          <w:lang w:eastAsia="ru-RU"/>
        </w:rPr>
        <w:t xml:space="preserve"> дней со дня получения поправок.</w:t>
      </w:r>
    </w:p>
    <w:p w14:paraId="2FBB74A9" w14:textId="77777777" w:rsidR="00987352" w:rsidRPr="00715A42" w:rsidRDefault="001A1CEC"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715A42">
        <w:rPr>
          <w:rFonts w:ascii="Times New Roman" w:eastAsia="Times New Roman" w:hAnsi="Times New Roman" w:cs="Times New Roman"/>
          <w:bCs/>
          <w:spacing w:val="2"/>
          <w:sz w:val="24"/>
          <w:szCs w:val="24"/>
          <w:lang w:eastAsia="ru-RU"/>
        </w:rPr>
        <w:lastRenderedPageBreak/>
        <w:t>4</w:t>
      </w:r>
      <w:r w:rsidR="00987352" w:rsidRPr="00715A42">
        <w:rPr>
          <w:rFonts w:ascii="Times New Roman" w:eastAsia="Times New Roman" w:hAnsi="Times New Roman" w:cs="Times New Roman"/>
          <w:bCs/>
          <w:spacing w:val="2"/>
          <w:sz w:val="24"/>
          <w:szCs w:val="24"/>
          <w:lang w:eastAsia="ru-RU"/>
        </w:rPr>
        <w:t>. Профильная комиссия на своем заседании рассматривает поступивш</w:t>
      </w:r>
      <w:r w:rsidR="009F69B4" w:rsidRPr="00715A42">
        <w:rPr>
          <w:rFonts w:ascii="Times New Roman" w:eastAsia="Times New Roman" w:hAnsi="Times New Roman" w:cs="Times New Roman"/>
          <w:bCs/>
          <w:spacing w:val="2"/>
          <w:sz w:val="24"/>
          <w:szCs w:val="24"/>
          <w:lang w:eastAsia="ru-RU"/>
        </w:rPr>
        <w:t>ие поправки в течение 10 календарных</w:t>
      </w:r>
      <w:r w:rsidR="00987352" w:rsidRPr="00715A42">
        <w:rPr>
          <w:rFonts w:ascii="Times New Roman" w:eastAsia="Times New Roman" w:hAnsi="Times New Roman" w:cs="Times New Roman"/>
          <w:bCs/>
          <w:spacing w:val="2"/>
          <w:sz w:val="24"/>
          <w:szCs w:val="24"/>
          <w:lang w:eastAsia="ru-RU"/>
        </w:rPr>
        <w:t xml:space="preserve"> дней со дня окончания срока подачи поправок, установленного решением Совета депутатов </w:t>
      </w:r>
      <w:r w:rsidR="009F69B4" w:rsidRPr="00715A42">
        <w:rPr>
          <w:rFonts w:ascii="Times New Roman" w:eastAsia="Times New Roman" w:hAnsi="Times New Roman" w:cs="Times New Roman"/>
          <w:bCs/>
          <w:spacing w:val="2"/>
          <w:sz w:val="24"/>
          <w:szCs w:val="24"/>
          <w:lang w:eastAsia="ru-RU"/>
        </w:rPr>
        <w:t xml:space="preserve">города Оби </w:t>
      </w:r>
      <w:r w:rsidR="00987352" w:rsidRPr="00715A42">
        <w:rPr>
          <w:rFonts w:ascii="Times New Roman" w:eastAsia="Times New Roman" w:hAnsi="Times New Roman" w:cs="Times New Roman"/>
          <w:bCs/>
          <w:spacing w:val="2"/>
          <w:sz w:val="24"/>
          <w:szCs w:val="24"/>
          <w:lang w:eastAsia="ru-RU"/>
        </w:rPr>
        <w:t>о принятии проекта решения о бюджете города в первом чтении.</w:t>
      </w:r>
    </w:p>
    <w:p w14:paraId="45774326" w14:textId="14A766B9" w:rsidR="00987352" w:rsidRPr="00715A42" w:rsidRDefault="001A1CEC"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715A42">
        <w:rPr>
          <w:rFonts w:ascii="Times New Roman" w:eastAsia="Times New Roman" w:hAnsi="Times New Roman" w:cs="Times New Roman"/>
          <w:bCs/>
          <w:spacing w:val="2"/>
          <w:sz w:val="24"/>
          <w:szCs w:val="24"/>
          <w:lang w:eastAsia="ru-RU"/>
        </w:rPr>
        <w:t>5</w:t>
      </w:r>
      <w:r w:rsidR="00987352" w:rsidRPr="00715A42">
        <w:rPr>
          <w:rFonts w:ascii="Times New Roman" w:eastAsia="Times New Roman" w:hAnsi="Times New Roman" w:cs="Times New Roman"/>
          <w:bCs/>
          <w:spacing w:val="2"/>
          <w:sz w:val="24"/>
          <w:szCs w:val="24"/>
          <w:lang w:eastAsia="ru-RU"/>
        </w:rPr>
        <w:t>.</w:t>
      </w:r>
      <w:r w:rsidR="00165930">
        <w:rPr>
          <w:rFonts w:ascii="Times New Roman" w:eastAsia="Times New Roman" w:hAnsi="Times New Roman" w:cs="Times New Roman"/>
          <w:bCs/>
          <w:spacing w:val="2"/>
          <w:sz w:val="24"/>
          <w:szCs w:val="24"/>
          <w:lang w:eastAsia="ru-RU"/>
        </w:rPr>
        <w:t xml:space="preserve"> </w:t>
      </w:r>
      <w:r w:rsidR="00517128" w:rsidRPr="00715A42">
        <w:rPr>
          <w:rFonts w:ascii="Times New Roman" w:eastAsia="Times New Roman" w:hAnsi="Times New Roman" w:cs="Times New Roman"/>
          <w:bCs/>
          <w:spacing w:val="2"/>
          <w:sz w:val="24"/>
          <w:szCs w:val="24"/>
          <w:lang w:eastAsia="ru-RU"/>
        </w:rPr>
        <w:t>В случае утверждения бюджета города на очередной финансовый год и плановый период проект решения о бюджете города утверждается путем изменен</w:t>
      </w:r>
      <w:r w:rsidR="001E26D8" w:rsidRPr="00715A42">
        <w:rPr>
          <w:rFonts w:ascii="Times New Roman" w:eastAsia="Times New Roman" w:hAnsi="Times New Roman" w:cs="Times New Roman"/>
          <w:bCs/>
          <w:spacing w:val="2"/>
          <w:sz w:val="24"/>
          <w:szCs w:val="24"/>
          <w:lang w:eastAsia="ru-RU"/>
        </w:rPr>
        <w:t>ия параметров планового периода</w:t>
      </w:r>
      <w:r w:rsidR="00517128" w:rsidRPr="00715A42">
        <w:rPr>
          <w:rFonts w:ascii="Times New Roman" w:eastAsia="Times New Roman" w:hAnsi="Times New Roman" w:cs="Times New Roman"/>
          <w:bCs/>
          <w:spacing w:val="2"/>
          <w:sz w:val="24"/>
          <w:szCs w:val="24"/>
          <w:lang w:eastAsia="ru-RU"/>
        </w:rPr>
        <w:t xml:space="preserve"> утвержденного бюджета города и добавления к ним параметров второго года планового периода проекта бюджета города.</w:t>
      </w:r>
    </w:p>
    <w:p w14:paraId="0B57D4C9" w14:textId="4F6EE8BB" w:rsidR="00987352" w:rsidRPr="00715A42" w:rsidRDefault="001A1CEC"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715A42">
        <w:rPr>
          <w:rFonts w:ascii="Times New Roman" w:eastAsia="Times New Roman" w:hAnsi="Times New Roman" w:cs="Times New Roman"/>
          <w:bCs/>
          <w:spacing w:val="2"/>
          <w:sz w:val="24"/>
          <w:szCs w:val="24"/>
          <w:lang w:eastAsia="ru-RU"/>
        </w:rPr>
        <w:t>6</w:t>
      </w:r>
      <w:r w:rsidR="00987352" w:rsidRPr="00715A42">
        <w:rPr>
          <w:rFonts w:ascii="Times New Roman" w:eastAsia="Times New Roman" w:hAnsi="Times New Roman" w:cs="Times New Roman"/>
          <w:bCs/>
          <w:spacing w:val="2"/>
          <w:sz w:val="24"/>
          <w:szCs w:val="24"/>
          <w:lang w:eastAsia="ru-RU"/>
        </w:rPr>
        <w:t xml:space="preserve">. В случае, если проект решения о бюджете города не принят во втором чтении, Совет депутатов </w:t>
      </w:r>
      <w:r w:rsidR="009C232F" w:rsidRPr="00715A42">
        <w:rPr>
          <w:rFonts w:ascii="Times New Roman" w:eastAsia="Times New Roman" w:hAnsi="Times New Roman" w:cs="Times New Roman"/>
          <w:bCs/>
          <w:spacing w:val="2"/>
          <w:sz w:val="24"/>
          <w:szCs w:val="24"/>
          <w:lang w:eastAsia="ru-RU"/>
        </w:rPr>
        <w:t xml:space="preserve">города Оби </w:t>
      </w:r>
      <w:r w:rsidR="00987352" w:rsidRPr="00715A42">
        <w:rPr>
          <w:rFonts w:ascii="Times New Roman" w:eastAsia="Times New Roman" w:hAnsi="Times New Roman" w:cs="Times New Roman"/>
          <w:bCs/>
          <w:spacing w:val="2"/>
          <w:sz w:val="24"/>
          <w:szCs w:val="24"/>
          <w:lang w:eastAsia="ru-RU"/>
        </w:rPr>
        <w:t xml:space="preserve">принимает решение о создании согласительной комиссии из равного количества депутатов Совета депутатов </w:t>
      </w:r>
      <w:r w:rsidR="009C232F" w:rsidRPr="00715A42">
        <w:rPr>
          <w:rFonts w:ascii="Times New Roman" w:eastAsia="Times New Roman" w:hAnsi="Times New Roman" w:cs="Times New Roman"/>
          <w:bCs/>
          <w:spacing w:val="2"/>
          <w:sz w:val="24"/>
          <w:szCs w:val="24"/>
          <w:lang w:eastAsia="ru-RU"/>
        </w:rPr>
        <w:t xml:space="preserve">города Оби </w:t>
      </w:r>
      <w:r w:rsidR="00987352" w:rsidRPr="00715A42">
        <w:rPr>
          <w:rFonts w:ascii="Times New Roman" w:eastAsia="Times New Roman" w:hAnsi="Times New Roman" w:cs="Times New Roman"/>
          <w:bCs/>
          <w:spacing w:val="2"/>
          <w:sz w:val="24"/>
          <w:szCs w:val="24"/>
          <w:lang w:eastAsia="ru-RU"/>
        </w:rPr>
        <w:t>и представителей</w:t>
      </w:r>
      <w:r w:rsidR="00244481" w:rsidRPr="00715A42">
        <w:rPr>
          <w:rFonts w:ascii="Times New Roman" w:eastAsia="Times New Roman" w:hAnsi="Times New Roman" w:cs="Times New Roman"/>
          <w:bCs/>
          <w:spacing w:val="2"/>
          <w:sz w:val="24"/>
          <w:szCs w:val="24"/>
          <w:lang w:eastAsia="ru-RU"/>
        </w:rPr>
        <w:t xml:space="preserve"> а</w:t>
      </w:r>
      <w:r w:rsidR="00987352" w:rsidRPr="00715A42">
        <w:rPr>
          <w:rFonts w:ascii="Times New Roman" w:eastAsia="Times New Roman" w:hAnsi="Times New Roman" w:cs="Times New Roman"/>
          <w:bCs/>
          <w:spacing w:val="2"/>
          <w:sz w:val="24"/>
          <w:szCs w:val="24"/>
          <w:lang w:eastAsia="ru-RU"/>
        </w:rPr>
        <w:t>дминистрации города Оби под председательством Главы города Оби или его первого заместителя, координирующего работу в области финансов и налоговой политики.</w:t>
      </w:r>
    </w:p>
    <w:p w14:paraId="438ADD8A" w14:textId="77777777" w:rsidR="00987352" w:rsidRPr="00715A42" w:rsidRDefault="001A1CEC"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715A42">
        <w:rPr>
          <w:rFonts w:ascii="Times New Roman" w:eastAsia="Times New Roman" w:hAnsi="Times New Roman" w:cs="Times New Roman"/>
          <w:bCs/>
          <w:spacing w:val="2"/>
          <w:sz w:val="24"/>
          <w:szCs w:val="24"/>
          <w:lang w:eastAsia="ru-RU"/>
        </w:rPr>
        <w:t>7</w:t>
      </w:r>
      <w:r w:rsidR="00987352" w:rsidRPr="00715A42">
        <w:rPr>
          <w:rFonts w:ascii="Times New Roman" w:eastAsia="Times New Roman" w:hAnsi="Times New Roman" w:cs="Times New Roman"/>
          <w:bCs/>
          <w:spacing w:val="2"/>
          <w:sz w:val="24"/>
          <w:szCs w:val="24"/>
          <w:lang w:eastAsia="ru-RU"/>
        </w:rPr>
        <w:t xml:space="preserve">. Согласительная комиссия не позднее чем в течение </w:t>
      </w:r>
      <w:r w:rsidR="00517128" w:rsidRPr="00715A42">
        <w:rPr>
          <w:rFonts w:ascii="Times New Roman" w:eastAsia="Times New Roman" w:hAnsi="Times New Roman" w:cs="Times New Roman"/>
          <w:bCs/>
          <w:spacing w:val="2"/>
          <w:sz w:val="24"/>
          <w:szCs w:val="24"/>
          <w:lang w:eastAsia="ru-RU"/>
        </w:rPr>
        <w:t>3</w:t>
      </w:r>
      <w:r w:rsidR="009C232F" w:rsidRPr="00715A42">
        <w:rPr>
          <w:rFonts w:ascii="Times New Roman" w:eastAsia="Times New Roman" w:hAnsi="Times New Roman" w:cs="Times New Roman"/>
          <w:bCs/>
          <w:spacing w:val="2"/>
          <w:sz w:val="24"/>
          <w:szCs w:val="24"/>
          <w:lang w:eastAsia="ru-RU"/>
        </w:rPr>
        <w:t xml:space="preserve"> календарных</w:t>
      </w:r>
      <w:r w:rsidR="00987352" w:rsidRPr="00715A42">
        <w:rPr>
          <w:rFonts w:ascii="Times New Roman" w:eastAsia="Times New Roman" w:hAnsi="Times New Roman" w:cs="Times New Roman"/>
          <w:bCs/>
          <w:spacing w:val="2"/>
          <w:sz w:val="24"/>
          <w:szCs w:val="24"/>
          <w:lang w:eastAsia="ru-RU"/>
        </w:rPr>
        <w:t xml:space="preserve"> дней со дня принятия Советом депутатов </w:t>
      </w:r>
      <w:r w:rsidR="009C232F" w:rsidRPr="00715A42">
        <w:rPr>
          <w:rFonts w:ascii="Times New Roman" w:eastAsia="Times New Roman" w:hAnsi="Times New Roman" w:cs="Times New Roman"/>
          <w:bCs/>
          <w:spacing w:val="2"/>
          <w:sz w:val="24"/>
          <w:szCs w:val="24"/>
          <w:lang w:eastAsia="ru-RU"/>
        </w:rPr>
        <w:t xml:space="preserve">города Оби </w:t>
      </w:r>
      <w:r w:rsidR="00987352" w:rsidRPr="00715A42">
        <w:rPr>
          <w:rFonts w:ascii="Times New Roman" w:eastAsia="Times New Roman" w:hAnsi="Times New Roman" w:cs="Times New Roman"/>
          <w:bCs/>
          <w:spacing w:val="2"/>
          <w:sz w:val="24"/>
          <w:szCs w:val="24"/>
          <w:lang w:eastAsia="ru-RU"/>
        </w:rPr>
        <w:t>решения о ее создании разрабатывает согласованный вариант уточненных показателей бюджета города.</w:t>
      </w:r>
    </w:p>
    <w:p w14:paraId="4161CBA7" w14:textId="77777777" w:rsidR="00987352" w:rsidRPr="00715A42" w:rsidRDefault="00987352"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715A42">
        <w:rPr>
          <w:rFonts w:ascii="Times New Roman" w:eastAsia="Times New Roman" w:hAnsi="Times New Roman" w:cs="Times New Roman"/>
          <w:bCs/>
          <w:spacing w:val="2"/>
          <w:sz w:val="24"/>
          <w:szCs w:val="24"/>
          <w:lang w:eastAsia="ru-RU"/>
        </w:rPr>
        <w:t xml:space="preserve">В процессе работы согласительной комиссии могут быть внесены поправки </w:t>
      </w:r>
      <w:r w:rsidR="009C232F" w:rsidRPr="00715A42">
        <w:rPr>
          <w:rFonts w:ascii="Times New Roman" w:eastAsia="Times New Roman" w:hAnsi="Times New Roman" w:cs="Times New Roman"/>
          <w:bCs/>
          <w:spacing w:val="2"/>
          <w:sz w:val="24"/>
          <w:szCs w:val="24"/>
          <w:lang w:eastAsia="ru-RU"/>
        </w:rPr>
        <w:t>а</w:t>
      </w:r>
      <w:r w:rsidRPr="00715A42">
        <w:rPr>
          <w:rFonts w:ascii="Times New Roman" w:eastAsia="Times New Roman" w:hAnsi="Times New Roman" w:cs="Times New Roman"/>
          <w:bCs/>
          <w:spacing w:val="2"/>
          <w:sz w:val="24"/>
          <w:szCs w:val="24"/>
          <w:lang w:eastAsia="ru-RU"/>
        </w:rPr>
        <w:t>дминистрации города Оби и профильной комиссии Совета депутатов</w:t>
      </w:r>
      <w:r w:rsidR="009C232F" w:rsidRPr="00715A42">
        <w:rPr>
          <w:rFonts w:ascii="Times New Roman" w:eastAsia="Times New Roman" w:hAnsi="Times New Roman" w:cs="Times New Roman"/>
          <w:bCs/>
          <w:spacing w:val="2"/>
          <w:sz w:val="24"/>
          <w:szCs w:val="24"/>
          <w:lang w:eastAsia="ru-RU"/>
        </w:rPr>
        <w:t xml:space="preserve"> города Оби</w:t>
      </w:r>
      <w:r w:rsidRPr="00715A42">
        <w:rPr>
          <w:rFonts w:ascii="Times New Roman" w:eastAsia="Times New Roman" w:hAnsi="Times New Roman" w:cs="Times New Roman"/>
          <w:bCs/>
          <w:spacing w:val="2"/>
          <w:sz w:val="24"/>
          <w:szCs w:val="24"/>
          <w:lang w:eastAsia="ru-RU"/>
        </w:rPr>
        <w:t>, которые подлежат обязательному рассмотрению согласительной комиссией.</w:t>
      </w:r>
    </w:p>
    <w:p w14:paraId="5FCE9B4F" w14:textId="77777777" w:rsidR="00987352" w:rsidRPr="00715A42" w:rsidRDefault="00987352"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715A42">
        <w:rPr>
          <w:rFonts w:ascii="Times New Roman" w:eastAsia="Times New Roman" w:hAnsi="Times New Roman" w:cs="Times New Roman"/>
          <w:bCs/>
          <w:spacing w:val="2"/>
          <w:sz w:val="24"/>
          <w:szCs w:val="24"/>
          <w:lang w:eastAsia="ru-RU"/>
        </w:rPr>
        <w:t>Согласование показателей бюджета города, по которым внесены поправки, осуществляется открытым голосованием на заседаниях согласительной комиссии. Решения согласительной комиссии принимаются большинством голосов от числа членов согласительной комиссии и фиксируются в протоколе заседания согласительной комиссии.</w:t>
      </w:r>
    </w:p>
    <w:p w14:paraId="14291725" w14:textId="77777777" w:rsidR="005E0126" w:rsidRPr="00715A42" w:rsidRDefault="001A1CEC"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715A42">
        <w:rPr>
          <w:rFonts w:ascii="Times New Roman" w:eastAsia="Times New Roman" w:hAnsi="Times New Roman" w:cs="Times New Roman"/>
          <w:bCs/>
          <w:spacing w:val="2"/>
          <w:sz w:val="24"/>
          <w:szCs w:val="24"/>
          <w:lang w:eastAsia="ru-RU"/>
        </w:rPr>
        <w:t>8</w:t>
      </w:r>
      <w:r w:rsidR="00987352" w:rsidRPr="00715A42">
        <w:rPr>
          <w:rFonts w:ascii="Times New Roman" w:eastAsia="Times New Roman" w:hAnsi="Times New Roman" w:cs="Times New Roman"/>
          <w:bCs/>
          <w:spacing w:val="2"/>
          <w:sz w:val="24"/>
          <w:szCs w:val="24"/>
          <w:lang w:eastAsia="ru-RU"/>
        </w:rPr>
        <w:t xml:space="preserve">. </w:t>
      </w:r>
      <w:r w:rsidR="005E0126" w:rsidRPr="00715A42">
        <w:rPr>
          <w:rFonts w:ascii="Times New Roman" w:eastAsia="Times New Roman" w:hAnsi="Times New Roman" w:cs="Times New Roman"/>
          <w:bCs/>
          <w:spacing w:val="2"/>
          <w:sz w:val="24"/>
          <w:szCs w:val="24"/>
          <w:lang w:eastAsia="ru-RU"/>
        </w:rPr>
        <w:t>Г</w:t>
      </w:r>
      <w:r w:rsidR="00987352" w:rsidRPr="00715A42">
        <w:rPr>
          <w:rFonts w:ascii="Times New Roman" w:eastAsia="Times New Roman" w:hAnsi="Times New Roman" w:cs="Times New Roman"/>
          <w:bCs/>
          <w:spacing w:val="2"/>
          <w:sz w:val="24"/>
          <w:szCs w:val="24"/>
          <w:lang w:eastAsia="ru-RU"/>
        </w:rPr>
        <w:t xml:space="preserve">лава города Оби вносит в Совет депутатов </w:t>
      </w:r>
      <w:r w:rsidR="009C232F" w:rsidRPr="00715A42">
        <w:rPr>
          <w:rFonts w:ascii="Times New Roman" w:eastAsia="Times New Roman" w:hAnsi="Times New Roman" w:cs="Times New Roman"/>
          <w:bCs/>
          <w:spacing w:val="2"/>
          <w:sz w:val="24"/>
          <w:szCs w:val="24"/>
          <w:lang w:eastAsia="ru-RU"/>
        </w:rPr>
        <w:t xml:space="preserve">города Оби </w:t>
      </w:r>
      <w:r w:rsidR="00987352" w:rsidRPr="00715A42">
        <w:rPr>
          <w:rFonts w:ascii="Times New Roman" w:eastAsia="Times New Roman" w:hAnsi="Times New Roman" w:cs="Times New Roman"/>
          <w:bCs/>
          <w:spacing w:val="2"/>
          <w:sz w:val="24"/>
          <w:szCs w:val="24"/>
          <w:lang w:eastAsia="ru-RU"/>
        </w:rPr>
        <w:t>согласованный проект решения о бюджете города с приложением протоколов заседаний согласительной комиссии</w:t>
      </w:r>
      <w:r w:rsidR="00511F19" w:rsidRPr="00715A42">
        <w:rPr>
          <w:rFonts w:ascii="Times New Roman" w:eastAsia="Times New Roman" w:hAnsi="Times New Roman" w:cs="Times New Roman"/>
          <w:bCs/>
          <w:spacing w:val="2"/>
          <w:sz w:val="24"/>
          <w:szCs w:val="24"/>
          <w:lang w:eastAsia="ru-RU"/>
        </w:rPr>
        <w:t>,</w:t>
      </w:r>
      <w:r w:rsidR="00987352" w:rsidRPr="00715A42">
        <w:rPr>
          <w:rFonts w:ascii="Times New Roman" w:eastAsia="Times New Roman" w:hAnsi="Times New Roman" w:cs="Times New Roman"/>
          <w:bCs/>
          <w:spacing w:val="2"/>
          <w:sz w:val="24"/>
          <w:szCs w:val="24"/>
          <w:lang w:eastAsia="ru-RU"/>
        </w:rPr>
        <w:t xml:space="preserve"> в срок не позднее </w:t>
      </w:r>
      <w:r w:rsidR="00517128" w:rsidRPr="00715A42">
        <w:rPr>
          <w:rFonts w:ascii="Times New Roman" w:eastAsia="Times New Roman" w:hAnsi="Times New Roman" w:cs="Times New Roman"/>
          <w:bCs/>
          <w:spacing w:val="2"/>
          <w:sz w:val="24"/>
          <w:szCs w:val="24"/>
          <w:lang w:eastAsia="ru-RU"/>
        </w:rPr>
        <w:t>5</w:t>
      </w:r>
      <w:r w:rsidR="009C232F" w:rsidRPr="00715A42">
        <w:rPr>
          <w:rFonts w:ascii="Times New Roman" w:eastAsia="Times New Roman" w:hAnsi="Times New Roman" w:cs="Times New Roman"/>
          <w:bCs/>
          <w:spacing w:val="2"/>
          <w:sz w:val="24"/>
          <w:szCs w:val="24"/>
          <w:lang w:eastAsia="ru-RU"/>
        </w:rPr>
        <w:t xml:space="preserve"> календарных</w:t>
      </w:r>
      <w:r w:rsidR="00987352" w:rsidRPr="00715A42">
        <w:rPr>
          <w:rFonts w:ascii="Times New Roman" w:eastAsia="Times New Roman" w:hAnsi="Times New Roman" w:cs="Times New Roman"/>
          <w:bCs/>
          <w:spacing w:val="2"/>
          <w:sz w:val="24"/>
          <w:szCs w:val="24"/>
          <w:lang w:eastAsia="ru-RU"/>
        </w:rPr>
        <w:t xml:space="preserve"> дней со дня принятия решения о создании согласительной комиссии.</w:t>
      </w:r>
    </w:p>
    <w:p w14:paraId="07699A12" w14:textId="77777777" w:rsidR="005E0126" w:rsidRPr="00715A42" w:rsidRDefault="001A1CEC"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715A42">
        <w:rPr>
          <w:rFonts w:ascii="Times New Roman" w:eastAsia="Times New Roman" w:hAnsi="Times New Roman" w:cs="Times New Roman"/>
          <w:bCs/>
          <w:spacing w:val="2"/>
          <w:sz w:val="24"/>
          <w:szCs w:val="24"/>
          <w:lang w:eastAsia="ru-RU"/>
        </w:rPr>
        <w:t>9</w:t>
      </w:r>
      <w:r w:rsidR="005E0126" w:rsidRPr="00715A42">
        <w:rPr>
          <w:rFonts w:ascii="Times New Roman" w:eastAsia="Times New Roman" w:hAnsi="Times New Roman" w:cs="Times New Roman"/>
          <w:bCs/>
          <w:spacing w:val="2"/>
          <w:sz w:val="24"/>
          <w:szCs w:val="24"/>
          <w:lang w:eastAsia="ru-RU"/>
        </w:rPr>
        <w:t>.Согласованный вариант проекта решения о бюджете направляется в профильную комиссию для подготовки проекта к рассмотрению на сессии</w:t>
      </w:r>
      <w:r w:rsidR="00511F19" w:rsidRPr="00715A42">
        <w:rPr>
          <w:rFonts w:ascii="Times New Roman" w:eastAsia="Times New Roman" w:hAnsi="Times New Roman" w:cs="Times New Roman"/>
          <w:bCs/>
          <w:spacing w:val="2"/>
          <w:sz w:val="24"/>
          <w:szCs w:val="24"/>
          <w:lang w:eastAsia="ru-RU"/>
        </w:rPr>
        <w:t xml:space="preserve"> Совета депутатов</w:t>
      </w:r>
      <w:r w:rsidR="009C232F" w:rsidRPr="00715A42">
        <w:rPr>
          <w:rFonts w:ascii="Times New Roman" w:eastAsia="Times New Roman" w:hAnsi="Times New Roman" w:cs="Times New Roman"/>
          <w:bCs/>
          <w:spacing w:val="2"/>
          <w:sz w:val="24"/>
          <w:szCs w:val="24"/>
          <w:lang w:eastAsia="ru-RU"/>
        </w:rPr>
        <w:t xml:space="preserve"> города Оби</w:t>
      </w:r>
      <w:r w:rsidR="005E0126" w:rsidRPr="00715A42">
        <w:rPr>
          <w:rFonts w:ascii="Times New Roman" w:eastAsia="Times New Roman" w:hAnsi="Times New Roman" w:cs="Times New Roman"/>
          <w:bCs/>
          <w:spacing w:val="2"/>
          <w:sz w:val="24"/>
          <w:szCs w:val="24"/>
          <w:lang w:eastAsia="ru-RU"/>
        </w:rPr>
        <w:t xml:space="preserve"> во втором чтении в соответствии с Регламентом Совета депутатов.</w:t>
      </w:r>
    </w:p>
    <w:p w14:paraId="79485DC8" w14:textId="77777777" w:rsidR="005E0126" w:rsidRDefault="005E0126"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715A42">
        <w:rPr>
          <w:rFonts w:ascii="Times New Roman" w:eastAsia="Times New Roman" w:hAnsi="Times New Roman" w:cs="Times New Roman"/>
          <w:bCs/>
          <w:spacing w:val="2"/>
          <w:sz w:val="24"/>
          <w:szCs w:val="24"/>
          <w:lang w:eastAsia="ru-RU"/>
        </w:rPr>
        <w:t>Подготовительный проект решения о бюджете</w:t>
      </w:r>
      <w:r w:rsidR="00511F19" w:rsidRPr="00715A42">
        <w:rPr>
          <w:rFonts w:ascii="Times New Roman" w:eastAsia="Times New Roman" w:hAnsi="Times New Roman" w:cs="Times New Roman"/>
          <w:bCs/>
          <w:spacing w:val="2"/>
          <w:sz w:val="24"/>
          <w:szCs w:val="24"/>
          <w:lang w:eastAsia="ru-RU"/>
        </w:rPr>
        <w:t xml:space="preserve"> города</w:t>
      </w:r>
      <w:r w:rsidRPr="00715A42">
        <w:rPr>
          <w:rFonts w:ascii="Times New Roman" w:eastAsia="Times New Roman" w:hAnsi="Times New Roman" w:cs="Times New Roman"/>
          <w:bCs/>
          <w:spacing w:val="2"/>
          <w:sz w:val="24"/>
          <w:szCs w:val="24"/>
          <w:lang w:eastAsia="ru-RU"/>
        </w:rPr>
        <w:t xml:space="preserve"> подлежит рассмотрению Советом депутатов </w:t>
      </w:r>
      <w:r w:rsidR="009C232F" w:rsidRPr="00715A42">
        <w:rPr>
          <w:rFonts w:ascii="Times New Roman" w:eastAsia="Times New Roman" w:hAnsi="Times New Roman" w:cs="Times New Roman"/>
          <w:bCs/>
          <w:spacing w:val="2"/>
          <w:sz w:val="24"/>
          <w:szCs w:val="24"/>
          <w:lang w:eastAsia="ru-RU"/>
        </w:rPr>
        <w:t xml:space="preserve">города Оби </w:t>
      </w:r>
      <w:r w:rsidRPr="00715A42">
        <w:rPr>
          <w:rFonts w:ascii="Times New Roman" w:eastAsia="Times New Roman" w:hAnsi="Times New Roman" w:cs="Times New Roman"/>
          <w:bCs/>
          <w:spacing w:val="2"/>
          <w:sz w:val="24"/>
          <w:szCs w:val="24"/>
          <w:lang w:eastAsia="ru-RU"/>
        </w:rPr>
        <w:t>для принятия во втором чтении не позднее чем через 1</w:t>
      </w:r>
      <w:r w:rsidR="00D82785" w:rsidRPr="00715A42">
        <w:rPr>
          <w:rFonts w:ascii="Times New Roman" w:eastAsia="Times New Roman" w:hAnsi="Times New Roman" w:cs="Times New Roman"/>
          <w:bCs/>
          <w:spacing w:val="2"/>
          <w:sz w:val="24"/>
          <w:szCs w:val="24"/>
          <w:lang w:eastAsia="ru-RU"/>
        </w:rPr>
        <w:t>4</w:t>
      </w:r>
      <w:r w:rsidRPr="00715A42">
        <w:rPr>
          <w:rFonts w:ascii="Times New Roman" w:eastAsia="Times New Roman" w:hAnsi="Times New Roman" w:cs="Times New Roman"/>
          <w:bCs/>
          <w:spacing w:val="2"/>
          <w:sz w:val="24"/>
          <w:szCs w:val="24"/>
          <w:lang w:eastAsia="ru-RU"/>
        </w:rPr>
        <w:t xml:space="preserve"> календарных дней с момента передачи в согласительную комиссию.</w:t>
      </w:r>
    </w:p>
    <w:p w14:paraId="6842B92A" w14:textId="77777777" w:rsidR="00425B09" w:rsidRDefault="00425B09"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p>
    <w:p w14:paraId="62C675AB" w14:textId="6CE31DA8" w:rsidR="002E4F93" w:rsidRDefault="00D97309"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
          <w:bCs/>
          <w:spacing w:val="2"/>
          <w:sz w:val="24"/>
          <w:szCs w:val="24"/>
          <w:lang w:eastAsia="ru-RU"/>
        </w:rPr>
      </w:pPr>
      <w:r>
        <w:rPr>
          <w:rFonts w:ascii="Times New Roman" w:eastAsia="Times New Roman" w:hAnsi="Times New Roman" w:cs="Times New Roman"/>
          <w:b/>
          <w:bCs/>
          <w:spacing w:val="2"/>
          <w:sz w:val="24"/>
          <w:szCs w:val="24"/>
          <w:lang w:eastAsia="ru-RU"/>
        </w:rPr>
        <w:t>Статья 17</w:t>
      </w:r>
      <w:r w:rsidR="009C232F">
        <w:rPr>
          <w:rFonts w:ascii="Times New Roman" w:eastAsia="Times New Roman" w:hAnsi="Times New Roman" w:cs="Times New Roman"/>
          <w:b/>
          <w:bCs/>
          <w:spacing w:val="2"/>
          <w:sz w:val="24"/>
          <w:szCs w:val="24"/>
          <w:lang w:eastAsia="ru-RU"/>
        </w:rPr>
        <w:t>. Последствия не</w:t>
      </w:r>
      <w:r w:rsidR="005E0126" w:rsidRPr="005E0126">
        <w:rPr>
          <w:rFonts w:ascii="Times New Roman" w:eastAsia="Times New Roman" w:hAnsi="Times New Roman" w:cs="Times New Roman"/>
          <w:b/>
          <w:bCs/>
          <w:spacing w:val="2"/>
          <w:sz w:val="24"/>
          <w:szCs w:val="24"/>
          <w:lang w:eastAsia="ru-RU"/>
        </w:rPr>
        <w:t>принятия проекта решения о бюджете</w:t>
      </w:r>
      <w:r w:rsidR="00244481">
        <w:rPr>
          <w:rFonts w:ascii="Times New Roman" w:eastAsia="Times New Roman" w:hAnsi="Times New Roman" w:cs="Times New Roman"/>
          <w:b/>
          <w:bCs/>
          <w:spacing w:val="2"/>
          <w:sz w:val="24"/>
          <w:szCs w:val="24"/>
          <w:lang w:eastAsia="ru-RU"/>
        </w:rPr>
        <w:t xml:space="preserve"> </w:t>
      </w:r>
      <w:r w:rsidR="009C232F">
        <w:rPr>
          <w:rFonts w:ascii="Times New Roman" w:eastAsia="Times New Roman" w:hAnsi="Times New Roman" w:cs="Times New Roman"/>
          <w:b/>
          <w:bCs/>
          <w:spacing w:val="2"/>
          <w:sz w:val="24"/>
          <w:szCs w:val="24"/>
          <w:lang w:eastAsia="ru-RU"/>
        </w:rPr>
        <w:t>в срок</w:t>
      </w:r>
    </w:p>
    <w:p w14:paraId="751C8458" w14:textId="77777777" w:rsidR="00165930" w:rsidRDefault="00165930" w:rsidP="00CF748E">
      <w:pPr>
        <w:shd w:val="clear" w:color="auto" w:fill="FFFFFF"/>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p>
    <w:p w14:paraId="729D1329" w14:textId="77777777" w:rsidR="000923D0" w:rsidRDefault="00C9230E"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1. </w:t>
      </w:r>
      <w:r w:rsidR="005E0126" w:rsidRPr="005E0126">
        <w:rPr>
          <w:rFonts w:ascii="Times New Roman" w:eastAsia="Times New Roman" w:hAnsi="Times New Roman" w:cs="Times New Roman"/>
          <w:bCs/>
          <w:spacing w:val="2"/>
          <w:sz w:val="24"/>
          <w:szCs w:val="24"/>
          <w:lang w:eastAsia="ru-RU"/>
        </w:rPr>
        <w:t>В случае, если решение о бюджете</w:t>
      </w:r>
      <w:r w:rsidR="00511F19">
        <w:rPr>
          <w:rFonts w:ascii="Times New Roman" w:eastAsia="Times New Roman" w:hAnsi="Times New Roman" w:cs="Times New Roman"/>
          <w:bCs/>
          <w:spacing w:val="2"/>
          <w:sz w:val="24"/>
          <w:szCs w:val="24"/>
          <w:lang w:eastAsia="ru-RU"/>
        </w:rPr>
        <w:t xml:space="preserve"> города</w:t>
      </w:r>
      <w:r w:rsidR="005E0126" w:rsidRPr="005E0126">
        <w:rPr>
          <w:rFonts w:ascii="Times New Roman" w:eastAsia="Times New Roman" w:hAnsi="Times New Roman" w:cs="Times New Roman"/>
          <w:bCs/>
          <w:spacing w:val="2"/>
          <w:sz w:val="24"/>
          <w:szCs w:val="24"/>
          <w:lang w:eastAsia="ru-RU"/>
        </w:rPr>
        <w:t xml:space="preserve"> не вступило в силу до начала финансового года, финансирование расходов бюджета города Оби производится в порядке, установленном Бюджетны</w:t>
      </w:r>
      <w:r w:rsidR="00FE0DC2">
        <w:rPr>
          <w:rFonts w:ascii="Times New Roman" w:eastAsia="Times New Roman" w:hAnsi="Times New Roman" w:cs="Times New Roman"/>
          <w:bCs/>
          <w:spacing w:val="2"/>
          <w:sz w:val="24"/>
          <w:szCs w:val="24"/>
          <w:lang w:eastAsia="ru-RU"/>
        </w:rPr>
        <w:t>м Кодексом Российской Федерации.</w:t>
      </w:r>
    </w:p>
    <w:p w14:paraId="0EF4F745" w14:textId="77777777" w:rsidR="00425B09" w:rsidRPr="00165930" w:rsidRDefault="00425B09"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
          <w:bCs/>
          <w:spacing w:val="2"/>
          <w:sz w:val="24"/>
          <w:szCs w:val="24"/>
          <w:lang w:eastAsia="ru-RU"/>
        </w:rPr>
      </w:pPr>
    </w:p>
    <w:p w14:paraId="66BED0C8" w14:textId="77777777" w:rsidR="005E0126" w:rsidRPr="00165930" w:rsidRDefault="000923D0" w:rsidP="00CF748E">
      <w:pPr>
        <w:shd w:val="clear" w:color="auto" w:fill="FFFFFF"/>
        <w:spacing w:after="0" w:line="240" w:lineRule="auto"/>
        <w:contextualSpacing/>
        <w:jc w:val="center"/>
        <w:textAlignment w:val="baseline"/>
        <w:outlineLvl w:val="2"/>
        <w:rPr>
          <w:rFonts w:ascii="Times New Roman" w:eastAsia="Times New Roman" w:hAnsi="Times New Roman" w:cs="Times New Roman"/>
          <w:b/>
          <w:bCs/>
          <w:spacing w:val="2"/>
          <w:sz w:val="28"/>
          <w:szCs w:val="28"/>
          <w:lang w:eastAsia="ru-RU"/>
        </w:rPr>
      </w:pPr>
      <w:r w:rsidRPr="00165930">
        <w:rPr>
          <w:rFonts w:ascii="Times New Roman" w:eastAsia="Times New Roman" w:hAnsi="Times New Roman" w:cs="Times New Roman"/>
          <w:b/>
          <w:bCs/>
          <w:spacing w:val="2"/>
          <w:sz w:val="28"/>
          <w:szCs w:val="28"/>
          <w:lang w:eastAsia="ru-RU"/>
        </w:rPr>
        <w:t xml:space="preserve">Глава </w:t>
      </w:r>
      <w:r w:rsidR="00540C39" w:rsidRPr="00165930">
        <w:rPr>
          <w:rFonts w:ascii="Times New Roman" w:eastAsia="Times New Roman" w:hAnsi="Times New Roman" w:cs="Times New Roman"/>
          <w:b/>
          <w:bCs/>
          <w:spacing w:val="2"/>
          <w:sz w:val="28"/>
          <w:szCs w:val="28"/>
          <w:lang w:val="en-US" w:eastAsia="ru-RU"/>
        </w:rPr>
        <w:t>I</w:t>
      </w:r>
      <w:r w:rsidRPr="00165930">
        <w:rPr>
          <w:rFonts w:ascii="Times New Roman" w:eastAsia="Times New Roman" w:hAnsi="Times New Roman" w:cs="Times New Roman"/>
          <w:b/>
          <w:bCs/>
          <w:spacing w:val="2"/>
          <w:sz w:val="28"/>
          <w:szCs w:val="28"/>
          <w:lang w:eastAsia="ru-RU"/>
        </w:rPr>
        <w:t>V. Внесение изменений в бюджет города</w:t>
      </w:r>
    </w:p>
    <w:p w14:paraId="415C63C5" w14:textId="77777777" w:rsidR="000923D0" w:rsidRDefault="000923D0" w:rsidP="00CF748E">
      <w:pPr>
        <w:shd w:val="clear" w:color="auto" w:fill="FFFFFF"/>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p>
    <w:p w14:paraId="106C519D" w14:textId="35256568" w:rsidR="005E0126" w:rsidRDefault="00D97309" w:rsidP="00CF748E">
      <w:pPr>
        <w:shd w:val="clear" w:color="auto" w:fill="FFFFFF"/>
        <w:spacing w:after="0" w:line="240" w:lineRule="auto"/>
        <w:ind w:left="1985" w:hanging="1277"/>
        <w:contextualSpacing/>
        <w:jc w:val="both"/>
        <w:textAlignment w:val="baseline"/>
        <w:outlineLvl w:val="2"/>
        <w:rPr>
          <w:rFonts w:ascii="Times New Roman" w:eastAsia="Times New Roman" w:hAnsi="Times New Roman" w:cs="Times New Roman"/>
          <w:b/>
          <w:bCs/>
          <w:spacing w:val="2"/>
          <w:sz w:val="24"/>
          <w:szCs w:val="24"/>
          <w:lang w:eastAsia="ru-RU"/>
        </w:rPr>
      </w:pPr>
      <w:r>
        <w:rPr>
          <w:rFonts w:ascii="Times New Roman" w:eastAsia="Times New Roman" w:hAnsi="Times New Roman" w:cs="Times New Roman"/>
          <w:b/>
          <w:bCs/>
          <w:spacing w:val="2"/>
          <w:sz w:val="24"/>
          <w:szCs w:val="24"/>
          <w:lang w:eastAsia="ru-RU"/>
        </w:rPr>
        <w:t>Статья 18</w:t>
      </w:r>
      <w:r w:rsidR="005E0126" w:rsidRPr="000923D0">
        <w:rPr>
          <w:rFonts w:ascii="Times New Roman" w:eastAsia="Times New Roman" w:hAnsi="Times New Roman" w:cs="Times New Roman"/>
          <w:b/>
          <w:bCs/>
          <w:spacing w:val="2"/>
          <w:sz w:val="24"/>
          <w:szCs w:val="24"/>
          <w:lang w:eastAsia="ru-RU"/>
        </w:rPr>
        <w:t>.</w:t>
      </w:r>
      <w:r w:rsidR="00D674CA">
        <w:rPr>
          <w:rFonts w:ascii="Times New Roman" w:eastAsia="Times New Roman" w:hAnsi="Times New Roman" w:cs="Times New Roman"/>
          <w:b/>
          <w:bCs/>
          <w:spacing w:val="2"/>
          <w:sz w:val="24"/>
          <w:szCs w:val="24"/>
          <w:lang w:eastAsia="ru-RU"/>
        </w:rPr>
        <w:t xml:space="preserve"> </w:t>
      </w:r>
      <w:r w:rsidR="000923D0" w:rsidRPr="000923D0">
        <w:rPr>
          <w:rFonts w:ascii="Times New Roman" w:eastAsia="Times New Roman" w:hAnsi="Times New Roman" w:cs="Times New Roman"/>
          <w:b/>
          <w:bCs/>
          <w:spacing w:val="2"/>
          <w:sz w:val="24"/>
          <w:szCs w:val="24"/>
          <w:lang w:eastAsia="ru-RU"/>
        </w:rPr>
        <w:t>Внесение изменений в решение о бюджете города на текущий финансовый год и плановый период</w:t>
      </w:r>
    </w:p>
    <w:p w14:paraId="355EDA33" w14:textId="77777777" w:rsidR="00165930" w:rsidRDefault="00165930" w:rsidP="00CF748E">
      <w:pPr>
        <w:widowControl w:val="0"/>
        <w:suppressAutoHyphens/>
        <w:spacing w:after="0" w:line="240" w:lineRule="auto"/>
        <w:contextualSpacing/>
        <w:jc w:val="both"/>
        <w:rPr>
          <w:rFonts w:ascii="Times New Roman" w:eastAsia="Lucida Sans Unicode" w:hAnsi="Times New Roman" w:cs="Times New Roman"/>
          <w:kern w:val="1"/>
          <w:sz w:val="24"/>
          <w:szCs w:val="24"/>
        </w:rPr>
      </w:pPr>
    </w:p>
    <w:p w14:paraId="2683ADBB" w14:textId="77777777" w:rsidR="000923D0" w:rsidRPr="00906E52" w:rsidRDefault="000923D0"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sidRPr="00906E52">
        <w:rPr>
          <w:rFonts w:ascii="Times New Roman" w:eastAsia="Lucida Sans Unicode" w:hAnsi="Times New Roman" w:cs="Times New Roman"/>
          <w:kern w:val="1"/>
          <w:sz w:val="24"/>
          <w:szCs w:val="24"/>
        </w:rPr>
        <w:t xml:space="preserve">1. </w:t>
      </w:r>
      <w:r w:rsidR="00906E52">
        <w:rPr>
          <w:rFonts w:ascii="Times New Roman" w:eastAsia="Lucida Sans Unicode" w:hAnsi="Times New Roman" w:cs="Times New Roman"/>
          <w:kern w:val="1"/>
          <w:sz w:val="24"/>
          <w:szCs w:val="24"/>
        </w:rPr>
        <w:t>А</w:t>
      </w:r>
      <w:r w:rsidRPr="00906E52">
        <w:rPr>
          <w:rFonts w:ascii="Times New Roman" w:eastAsia="Lucida Sans Unicode" w:hAnsi="Times New Roman" w:cs="Times New Roman"/>
          <w:kern w:val="1"/>
          <w:sz w:val="24"/>
          <w:szCs w:val="24"/>
        </w:rPr>
        <w:t>дминистраци</w:t>
      </w:r>
      <w:r w:rsidR="00511F19">
        <w:rPr>
          <w:rFonts w:ascii="Times New Roman" w:eastAsia="Lucida Sans Unicode" w:hAnsi="Times New Roman" w:cs="Times New Roman"/>
          <w:kern w:val="1"/>
          <w:sz w:val="24"/>
          <w:szCs w:val="24"/>
        </w:rPr>
        <w:t>я</w:t>
      </w:r>
      <w:r w:rsidRPr="00906E52">
        <w:rPr>
          <w:rFonts w:ascii="Times New Roman" w:eastAsia="Lucida Sans Unicode" w:hAnsi="Times New Roman" w:cs="Times New Roman"/>
          <w:kern w:val="1"/>
          <w:sz w:val="24"/>
          <w:szCs w:val="24"/>
        </w:rPr>
        <w:t xml:space="preserve"> города Оби </w:t>
      </w:r>
      <w:r w:rsidR="00906E52">
        <w:rPr>
          <w:rFonts w:ascii="Times New Roman" w:eastAsia="Lucida Sans Unicode" w:hAnsi="Times New Roman" w:cs="Times New Roman"/>
          <w:kern w:val="1"/>
          <w:sz w:val="24"/>
          <w:szCs w:val="24"/>
        </w:rPr>
        <w:t xml:space="preserve">разрабатывает и </w:t>
      </w:r>
      <w:r w:rsidRPr="00906E52">
        <w:rPr>
          <w:rFonts w:ascii="Times New Roman" w:eastAsia="Lucida Sans Unicode" w:hAnsi="Times New Roman" w:cs="Times New Roman"/>
          <w:kern w:val="1"/>
          <w:sz w:val="24"/>
          <w:szCs w:val="24"/>
        </w:rPr>
        <w:t xml:space="preserve">представляет в Совет депутатов </w:t>
      </w:r>
      <w:r w:rsidR="009C232F">
        <w:rPr>
          <w:rFonts w:ascii="Times New Roman" w:eastAsia="Lucida Sans Unicode" w:hAnsi="Times New Roman" w:cs="Times New Roman"/>
          <w:kern w:val="1"/>
          <w:sz w:val="24"/>
          <w:szCs w:val="24"/>
        </w:rPr>
        <w:t xml:space="preserve">города Оби </w:t>
      </w:r>
      <w:r w:rsidRPr="00906E52">
        <w:rPr>
          <w:rFonts w:ascii="Times New Roman" w:eastAsia="Lucida Sans Unicode" w:hAnsi="Times New Roman" w:cs="Times New Roman"/>
          <w:kern w:val="1"/>
          <w:sz w:val="24"/>
          <w:szCs w:val="24"/>
        </w:rPr>
        <w:t xml:space="preserve">проект решения о внесении изменений в решение о бюджете </w:t>
      </w:r>
      <w:r w:rsidR="00906E52">
        <w:rPr>
          <w:rFonts w:ascii="Times New Roman" w:eastAsia="Lucida Sans Unicode" w:hAnsi="Times New Roman" w:cs="Times New Roman"/>
          <w:kern w:val="1"/>
          <w:sz w:val="24"/>
          <w:szCs w:val="24"/>
        </w:rPr>
        <w:t xml:space="preserve">города </w:t>
      </w:r>
      <w:r w:rsidRPr="00906E52">
        <w:rPr>
          <w:rFonts w:ascii="Times New Roman" w:eastAsia="Lucida Sans Unicode" w:hAnsi="Times New Roman" w:cs="Times New Roman"/>
          <w:kern w:val="1"/>
          <w:sz w:val="24"/>
          <w:szCs w:val="24"/>
        </w:rPr>
        <w:t>на текущий финансовый год и плановый период по всем вопросам, являющимися предметом правового регулирования решения о бюджете.</w:t>
      </w:r>
    </w:p>
    <w:p w14:paraId="24ACB388" w14:textId="77777777" w:rsidR="00464376" w:rsidRDefault="000923D0"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0923D0">
        <w:rPr>
          <w:rFonts w:ascii="Times New Roman" w:eastAsia="Times New Roman" w:hAnsi="Times New Roman" w:cs="Times New Roman"/>
          <w:bCs/>
          <w:spacing w:val="2"/>
          <w:sz w:val="24"/>
          <w:szCs w:val="24"/>
          <w:lang w:eastAsia="ru-RU"/>
        </w:rPr>
        <w:t xml:space="preserve">2. </w:t>
      </w:r>
      <w:r w:rsidR="00464376" w:rsidRPr="00464376">
        <w:rPr>
          <w:rFonts w:ascii="Times New Roman" w:eastAsia="Times New Roman" w:hAnsi="Times New Roman" w:cs="Times New Roman"/>
          <w:bCs/>
          <w:spacing w:val="2"/>
          <w:sz w:val="24"/>
          <w:szCs w:val="24"/>
          <w:lang w:eastAsia="ru-RU"/>
        </w:rPr>
        <w:t>Одновременно с проектом решения</w:t>
      </w:r>
      <w:r w:rsidR="00511F19">
        <w:rPr>
          <w:rFonts w:ascii="Times New Roman" w:eastAsia="Times New Roman" w:hAnsi="Times New Roman" w:cs="Times New Roman"/>
          <w:bCs/>
          <w:spacing w:val="2"/>
          <w:sz w:val="24"/>
          <w:szCs w:val="24"/>
          <w:lang w:eastAsia="ru-RU"/>
        </w:rPr>
        <w:t xml:space="preserve"> о бюджете города</w:t>
      </w:r>
      <w:r w:rsidR="00464376" w:rsidRPr="00464376">
        <w:rPr>
          <w:rFonts w:ascii="Times New Roman" w:eastAsia="Times New Roman" w:hAnsi="Times New Roman" w:cs="Times New Roman"/>
          <w:bCs/>
          <w:spacing w:val="2"/>
          <w:sz w:val="24"/>
          <w:szCs w:val="24"/>
          <w:lang w:eastAsia="ru-RU"/>
        </w:rPr>
        <w:t xml:space="preserve"> представляется пояснительная записка с обоснованием предлагаемых изменений в решение о бюджете </w:t>
      </w:r>
      <w:r w:rsidR="00464376" w:rsidRPr="00464376">
        <w:rPr>
          <w:rFonts w:ascii="Times New Roman" w:eastAsia="Times New Roman" w:hAnsi="Times New Roman" w:cs="Times New Roman"/>
          <w:bCs/>
          <w:spacing w:val="2"/>
          <w:sz w:val="24"/>
          <w:szCs w:val="24"/>
          <w:lang w:eastAsia="ru-RU"/>
        </w:rPr>
        <w:lastRenderedPageBreak/>
        <w:t>города на текущий финансовый год и плановый период. Проект решения о внесении изменений в решение о бюджете города должен быть внесен со всеми приложениями, в которые вносятся изменения.</w:t>
      </w:r>
    </w:p>
    <w:p w14:paraId="10701EA8" w14:textId="77777777" w:rsidR="00464376" w:rsidRPr="00464376" w:rsidRDefault="00464376"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3. </w:t>
      </w:r>
      <w:r w:rsidRPr="00464376">
        <w:rPr>
          <w:rFonts w:ascii="Times New Roman" w:eastAsia="Times New Roman" w:hAnsi="Times New Roman" w:cs="Times New Roman"/>
          <w:bCs/>
          <w:spacing w:val="2"/>
          <w:sz w:val="24"/>
          <w:szCs w:val="24"/>
          <w:lang w:eastAsia="ru-RU"/>
        </w:rPr>
        <w:t xml:space="preserve">В случае изменения прогноза социально-экономического развития города </w:t>
      </w:r>
      <w:r>
        <w:rPr>
          <w:rFonts w:ascii="Times New Roman" w:eastAsia="Times New Roman" w:hAnsi="Times New Roman" w:cs="Times New Roman"/>
          <w:bCs/>
          <w:spacing w:val="2"/>
          <w:sz w:val="24"/>
          <w:szCs w:val="24"/>
          <w:lang w:eastAsia="ru-RU"/>
        </w:rPr>
        <w:t>Оби</w:t>
      </w:r>
      <w:r w:rsidRPr="00464376">
        <w:rPr>
          <w:rFonts w:ascii="Times New Roman" w:eastAsia="Times New Roman" w:hAnsi="Times New Roman" w:cs="Times New Roman"/>
          <w:bCs/>
          <w:spacing w:val="2"/>
          <w:sz w:val="24"/>
          <w:szCs w:val="24"/>
          <w:lang w:eastAsia="ru-RU"/>
        </w:rPr>
        <w:t xml:space="preserve"> в части, влияющей на показатели бюджета города, </w:t>
      </w:r>
      <w:r w:rsidR="009C232F">
        <w:rPr>
          <w:rFonts w:ascii="Times New Roman" w:eastAsia="Times New Roman" w:hAnsi="Times New Roman" w:cs="Times New Roman"/>
          <w:bCs/>
          <w:spacing w:val="2"/>
          <w:sz w:val="24"/>
          <w:szCs w:val="24"/>
          <w:lang w:eastAsia="ru-RU"/>
        </w:rPr>
        <w:t>а</w:t>
      </w:r>
      <w:r w:rsidRPr="00464376">
        <w:rPr>
          <w:rFonts w:ascii="Times New Roman" w:eastAsia="Times New Roman" w:hAnsi="Times New Roman" w:cs="Times New Roman"/>
          <w:bCs/>
          <w:spacing w:val="2"/>
          <w:sz w:val="24"/>
          <w:szCs w:val="24"/>
          <w:lang w:eastAsia="ru-RU"/>
        </w:rPr>
        <w:t xml:space="preserve">дминистрация города </w:t>
      </w:r>
      <w:r>
        <w:rPr>
          <w:rFonts w:ascii="Times New Roman" w:eastAsia="Times New Roman" w:hAnsi="Times New Roman" w:cs="Times New Roman"/>
          <w:bCs/>
          <w:spacing w:val="2"/>
          <w:sz w:val="24"/>
          <w:szCs w:val="24"/>
          <w:lang w:eastAsia="ru-RU"/>
        </w:rPr>
        <w:t>Оби</w:t>
      </w:r>
      <w:r w:rsidRPr="00464376">
        <w:rPr>
          <w:rFonts w:ascii="Times New Roman" w:eastAsia="Times New Roman" w:hAnsi="Times New Roman" w:cs="Times New Roman"/>
          <w:bCs/>
          <w:spacing w:val="2"/>
          <w:sz w:val="24"/>
          <w:szCs w:val="24"/>
          <w:lang w:eastAsia="ru-RU"/>
        </w:rPr>
        <w:t xml:space="preserve"> вносит в Совет депутатов </w:t>
      </w:r>
      <w:r w:rsidR="009C232F">
        <w:rPr>
          <w:rFonts w:ascii="Times New Roman" w:eastAsia="Times New Roman" w:hAnsi="Times New Roman" w:cs="Times New Roman"/>
          <w:bCs/>
          <w:spacing w:val="2"/>
          <w:sz w:val="24"/>
          <w:szCs w:val="24"/>
          <w:lang w:eastAsia="ru-RU"/>
        </w:rPr>
        <w:t xml:space="preserve">города Оби </w:t>
      </w:r>
      <w:r w:rsidRPr="00464376">
        <w:rPr>
          <w:rFonts w:ascii="Times New Roman" w:eastAsia="Times New Roman" w:hAnsi="Times New Roman" w:cs="Times New Roman"/>
          <w:bCs/>
          <w:spacing w:val="2"/>
          <w:sz w:val="24"/>
          <w:szCs w:val="24"/>
          <w:lang w:eastAsia="ru-RU"/>
        </w:rPr>
        <w:t>проект решения о внесении изменений в решение о бюджете города.</w:t>
      </w:r>
    </w:p>
    <w:p w14:paraId="3854D9FD" w14:textId="12E59CBD" w:rsidR="002D510D" w:rsidRPr="002D510D" w:rsidRDefault="00165930" w:rsidP="00CF748E">
      <w:pPr>
        <w:shd w:val="clear" w:color="auto" w:fill="FFFFFF"/>
        <w:tabs>
          <w:tab w:val="left" w:pos="0"/>
        </w:tabs>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ab/>
      </w:r>
      <w:r w:rsidR="00353F95">
        <w:rPr>
          <w:rFonts w:ascii="Times New Roman" w:eastAsia="Times New Roman" w:hAnsi="Times New Roman" w:cs="Times New Roman"/>
          <w:bCs/>
          <w:spacing w:val="2"/>
          <w:sz w:val="24"/>
          <w:szCs w:val="24"/>
          <w:lang w:eastAsia="ru-RU"/>
        </w:rPr>
        <w:t>4</w:t>
      </w:r>
      <w:r w:rsidR="00FB1C55" w:rsidRPr="009C232F">
        <w:rPr>
          <w:rFonts w:ascii="Times New Roman" w:eastAsia="Times New Roman" w:hAnsi="Times New Roman" w:cs="Times New Roman"/>
          <w:bCs/>
          <w:spacing w:val="2"/>
          <w:sz w:val="24"/>
          <w:szCs w:val="24"/>
          <w:lang w:eastAsia="ru-RU"/>
        </w:rPr>
        <w:t xml:space="preserve">. В соответствии с частью 8 статьи 217 Бюджетного Кодекса Российской Федерации дополнительными основаниями для внесения изменений в сводную бюджетную роспись без внесения изменений в решение о бюджете </w:t>
      </w:r>
      <w:r w:rsidR="002D510D" w:rsidRPr="002D510D">
        <w:rPr>
          <w:rFonts w:ascii="Times New Roman" w:eastAsia="Times New Roman" w:hAnsi="Times New Roman" w:cs="Times New Roman"/>
          <w:bCs/>
          <w:spacing w:val="2"/>
          <w:sz w:val="24"/>
          <w:szCs w:val="24"/>
          <w:lang w:eastAsia="ru-RU"/>
        </w:rPr>
        <w:t>на основании распоряжения главы города Оби Новосибирской области</w:t>
      </w:r>
      <w:r w:rsidR="002D510D">
        <w:rPr>
          <w:rFonts w:ascii="Times New Roman" w:eastAsia="Times New Roman" w:hAnsi="Times New Roman" w:cs="Times New Roman"/>
          <w:bCs/>
          <w:spacing w:val="2"/>
          <w:sz w:val="24"/>
          <w:szCs w:val="24"/>
          <w:lang w:eastAsia="ru-RU"/>
        </w:rPr>
        <w:t xml:space="preserve"> являются</w:t>
      </w:r>
      <w:r w:rsidR="002D510D" w:rsidRPr="002D510D">
        <w:rPr>
          <w:rFonts w:ascii="Times New Roman" w:eastAsia="Times New Roman" w:hAnsi="Times New Roman" w:cs="Times New Roman"/>
          <w:bCs/>
          <w:spacing w:val="2"/>
          <w:sz w:val="24"/>
          <w:szCs w:val="24"/>
          <w:lang w:eastAsia="ru-RU"/>
        </w:rPr>
        <w:t>:</w:t>
      </w:r>
    </w:p>
    <w:p w14:paraId="2A3B9946" w14:textId="285DAAF0" w:rsidR="002D510D" w:rsidRPr="002D510D" w:rsidRDefault="00165930" w:rsidP="00CF748E">
      <w:pPr>
        <w:shd w:val="clear" w:color="auto" w:fill="FFFFFF"/>
        <w:tabs>
          <w:tab w:val="left" w:pos="0"/>
        </w:tabs>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ab/>
      </w:r>
      <w:r w:rsidR="002D510D" w:rsidRPr="002D510D">
        <w:rPr>
          <w:rFonts w:ascii="Times New Roman" w:eastAsia="Times New Roman" w:hAnsi="Times New Roman" w:cs="Times New Roman"/>
          <w:bCs/>
          <w:spacing w:val="2"/>
          <w:sz w:val="24"/>
          <w:szCs w:val="24"/>
          <w:lang w:eastAsia="ru-RU"/>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14:paraId="4B73EE84" w14:textId="22F97C1D" w:rsidR="002D510D" w:rsidRPr="002D510D" w:rsidRDefault="002D510D" w:rsidP="00CF748E">
      <w:pPr>
        <w:shd w:val="clear" w:color="auto" w:fill="FFFFFF"/>
        <w:tabs>
          <w:tab w:val="left" w:pos="0"/>
        </w:tabs>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r w:rsidRPr="002D510D">
        <w:rPr>
          <w:rFonts w:ascii="Times New Roman" w:eastAsia="Times New Roman" w:hAnsi="Times New Roman" w:cs="Times New Roman"/>
          <w:bCs/>
          <w:spacing w:val="2"/>
          <w:sz w:val="24"/>
          <w:szCs w:val="24"/>
          <w:lang w:eastAsia="ru-RU"/>
        </w:rPr>
        <w:t xml:space="preserve"> </w:t>
      </w:r>
      <w:r w:rsidR="00165930">
        <w:rPr>
          <w:rFonts w:ascii="Times New Roman" w:eastAsia="Times New Roman" w:hAnsi="Times New Roman" w:cs="Times New Roman"/>
          <w:bCs/>
          <w:spacing w:val="2"/>
          <w:sz w:val="24"/>
          <w:szCs w:val="24"/>
          <w:lang w:eastAsia="ru-RU"/>
        </w:rPr>
        <w:tab/>
      </w:r>
      <w:r w:rsidRPr="002D510D">
        <w:rPr>
          <w:rFonts w:ascii="Times New Roman" w:eastAsia="Times New Roman" w:hAnsi="Times New Roman" w:cs="Times New Roman"/>
          <w:bCs/>
          <w:spacing w:val="2"/>
          <w:sz w:val="24"/>
          <w:szCs w:val="24"/>
          <w:lang w:eastAsia="ru-RU"/>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14:paraId="399220DC" w14:textId="7CFDDE3D" w:rsidR="002D510D" w:rsidRPr="002D510D" w:rsidRDefault="00165930" w:rsidP="00CF748E">
      <w:pPr>
        <w:shd w:val="clear" w:color="auto" w:fill="FFFFFF"/>
        <w:tabs>
          <w:tab w:val="left" w:pos="0"/>
        </w:tabs>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ab/>
      </w:r>
      <w:r w:rsidR="002D510D" w:rsidRPr="002143AC">
        <w:rPr>
          <w:rFonts w:ascii="Times New Roman" w:eastAsia="Times New Roman" w:hAnsi="Times New Roman" w:cs="Times New Roman"/>
          <w:bCs/>
          <w:spacing w:val="2"/>
          <w:sz w:val="24"/>
          <w:szCs w:val="24"/>
          <w:lang w:eastAsia="ru-RU"/>
        </w:rPr>
        <w:t xml:space="preserve">3) перераспределение бюджетных ассигнований, предусмотренных учреждениям образования, культуры, физической культуры и спорта между разделами, подразделами, целевыми статьями и видами расходов классификации расходов бюджетов в целях сохранения достигнутого в </w:t>
      </w:r>
      <w:r w:rsidR="0044523D">
        <w:rPr>
          <w:rFonts w:ascii="Times New Roman" w:eastAsia="Times New Roman" w:hAnsi="Times New Roman" w:cs="Times New Roman"/>
          <w:bCs/>
          <w:spacing w:val="2"/>
          <w:sz w:val="24"/>
          <w:szCs w:val="24"/>
          <w:lang w:eastAsia="ru-RU"/>
        </w:rPr>
        <w:t>предыдущем</w:t>
      </w:r>
      <w:r w:rsidR="002D510D" w:rsidRPr="002143AC">
        <w:rPr>
          <w:rFonts w:ascii="Times New Roman" w:eastAsia="Times New Roman" w:hAnsi="Times New Roman" w:cs="Times New Roman"/>
          <w:bCs/>
          <w:spacing w:val="2"/>
          <w:sz w:val="24"/>
          <w:szCs w:val="24"/>
          <w:lang w:eastAsia="ru-RU"/>
        </w:rPr>
        <w:t xml:space="preserve"> году</w:t>
      </w:r>
      <w:r w:rsidR="00D8649C" w:rsidRPr="00D8649C">
        <w:t xml:space="preserve"> </w:t>
      </w:r>
      <w:r w:rsidR="00D8649C" w:rsidRPr="00D8649C">
        <w:rPr>
          <w:rFonts w:ascii="Times New Roman" w:eastAsia="Times New Roman" w:hAnsi="Times New Roman" w:cs="Times New Roman"/>
          <w:bCs/>
          <w:spacing w:val="2"/>
          <w:sz w:val="24"/>
          <w:szCs w:val="24"/>
          <w:lang w:eastAsia="ru-RU"/>
        </w:rPr>
        <w:t>уровня заработной платы,</w:t>
      </w:r>
      <w:r w:rsidR="00D8649C">
        <w:rPr>
          <w:rFonts w:ascii="Times New Roman" w:eastAsia="Times New Roman" w:hAnsi="Times New Roman" w:cs="Times New Roman"/>
          <w:bCs/>
          <w:spacing w:val="2"/>
          <w:sz w:val="24"/>
          <w:szCs w:val="24"/>
          <w:lang w:eastAsia="ru-RU"/>
        </w:rPr>
        <w:t xml:space="preserve"> в соответствии с </w:t>
      </w:r>
      <w:r w:rsidR="002D510D" w:rsidRPr="002143AC">
        <w:rPr>
          <w:rFonts w:ascii="Times New Roman" w:eastAsia="Times New Roman" w:hAnsi="Times New Roman" w:cs="Times New Roman"/>
          <w:bCs/>
          <w:spacing w:val="2"/>
          <w:sz w:val="24"/>
          <w:szCs w:val="24"/>
          <w:lang w:eastAsia="ru-RU"/>
        </w:rPr>
        <w:t>Указ</w:t>
      </w:r>
      <w:r w:rsidR="00D8649C">
        <w:rPr>
          <w:rFonts w:ascii="Times New Roman" w:eastAsia="Times New Roman" w:hAnsi="Times New Roman" w:cs="Times New Roman"/>
          <w:bCs/>
          <w:spacing w:val="2"/>
          <w:sz w:val="24"/>
          <w:szCs w:val="24"/>
          <w:lang w:eastAsia="ru-RU"/>
        </w:rPr>
        <w:t>ом</w:t>
      </w:r>
      <w:r w:rsidR="002D510D" w:rsidRPr="002143AC">
        <w:rPr>
          <w:rFonts w:ascii="Times New Roman" w:eastAsia="Times New Roman" w:hAnsi="Times New Roman" w:cs="Times New Roman"/>
          <w:bCs/>
          <w:spacing w:val="2"/>
          <w:sz w:val="24"/>
          <w:szCs w:val="24"/>
          <w:lang w:eastAsia="ru-RU"/>
        </w:rPr>
        <w:t xml:space="preserve"> Президента Российской Федерации от 7 мая 2012 года </w:t>
      </w:r>
      <w:r w:rsidR="00D8649C">
        <w:rPr>
          <w:rFonts w:ascii="Times New Roman" w:eastAsia="Times New Roman" w:hAnsi="Times New Roman" w:cs="Times New Roman"/>
          <w:bCs/>
          <w:spacing w:val="2"/>
          <w:sz w:val="24"/>
          <w:szCs w:val="24"/>
          <w:lang w:eastAsia="ru-RU"/>
        </w:rPr>
        <w:t>№</w:t>
      </w:r>
      <w:r w:rsidR="002D510D" w:rsidRPr="002143AC">
        <w:rPr>
          <w:rFonts w:ascii="Times New Roman" w:eastAsia="Times New Roman" w:hAnsi="Times New Roman" w:cs="Times New Roman"/>
          <w:bCs/>
          <w:spacing w:val="2"/>
          <w:sz w:val="24"/>
          <w:szCs w:val="24"/>
          <w:lang w:eastAsia="ru-RU"/>
        </w:rPr>
        <w:t xml:space="preserve"> 597 "О мероприятиях по реализации государственной социальной политики", от 28 декабря 2012 года </w:t>
      </w:r>
      <w:r w:rsidR="00D8649C">
        <w:rPr>
          <w:rFonts w:ascii="Times New Roman" w:eastAsia="Times New Roman" w:hAnsi="Times New Roman" w:cs="Times New Roman"/>
          <w:bCs/>
          <w:spacing w:val="2"/>
          <w:sz w:val="24"/>
          <w:szCs w:val="24"/>
          <w:lang w:eastAsia="ru-RU"/>
        </w:rPr>
        <w:t>№</w:t>
      </w:r>
      <w:r w:rsidR="002D510D" w:rsidRPr="002143AC">
        <w:rPr>
          <w:rFonts w:ascii="Times New Roman" w:eastAsia="Times New Roman" w:hAnsi="Times New Roman" w:cs="Times New Roman"/>
          <w:bCs/>
          <w:spacing w:val="2"/>
          <w:sz w:val="24"/>
          <w:szCs w:val="24"/>
          <w:lang w:eastAsia="ru-RU"/>
        </w:rPr>
        <w:t xml:space="preserve"> 1688 "О некоторых мерах по реализации государственной политики в сфере защиты детей-сирот и детей, оставшихся без попечения родителей"</w:t>
      </w:r>
      <w:r w:rsidR="00D8649C">
        <w:rPr>
          <w:rFonts w:ascii="Times New Roman" w:eastAsia="Times New Roman" w:hAnsi="Times New Roman" w:cs="Times New Roman"/>
          <w:bCs/>
          <w:spacing w:val="2"/>
          <w:sz w:val="24"/>
          <w:szCs w:val="24"/>
          <w:lang w:eastAsia="ru-RU"/>
        </w:rPr>
        <w:t xml:space="preserve"> и иных нор</w:t>
      </w:r>
      <w:r w:rsidR="000A4FE4">
        <w:rPr>
          <w:rFonts w:ascii="Times New Roman" w:eastAsia="Times New Roman" w:hAnsi="Times New Roman" w:cs="Times New Roman"/>
          <w:bCs/>
          <w:spacing w:val="2"/>
          <w:sz w:val="24"/>
          <w:szCs w:val="24"/>
          <w:lang w:eastAsia="ru-RU"/>
        </w:rPr>
        <w:t>мативных правовых актов в указанной сфере</w:t>
      </w:r>
      <w:r w:rsidR="002D510D" w:rsidRPr="002143AC">
        <w:rPr>
          <w:rFonts w:ascii="Times New Roman" w:eastAsia="Times New Roman" w:hAnsi="Times New Roman" w:cs="Times New Roman"/>
          <w:bCs/>
          <w:spacing w:val="2"/>
          <w:sz w:val="24"/>
          <w:szCs w:val="24"/>
          <w:lang w:eastAsia="ru-RU"/>
        </w:rPr>
        <w:t>, а также в части повышения оплаты труда отдельных категорий работников;</w:t>
      </w:r>
    </w:p>
    <w:p w14:paraId="360368C5" w14:textId="6854244F" w:rsidR="002D510D" w:rsidRPr="002D510D" w:rsidRDefault="00165930" w:rsidP="00CF748E">
      <w:pPr>
        <w:shd w:val="clear" w:color="auto" w:fill="FFFFFF"/>
        <w:tabs>
          <w:tab w:val="left" w:pos="0"/>
        </w:tabs>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ab/>
      </w:r>
      <w:r w:rsidR="002D510D" w:rsidRPr="002D510D">
        <w:rPr>
          <w:rFonts w:ascii="Times New Roman" w:eastAsia="Times New Roman" w:hAnsi="Times New Roman" w:cs="Times New Roman"/>
          <w:bCs/>
          <w:spacing w:val="2"/>
          <w:sz w:val="24"/>
          <w:szCs w:val="24"/>
          <w:lang w:eastAsia="ru-RU"/>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14:paraId="3BD72708" w14:textId="3243D108" w:rsidR="002D510D" w:rsidRPr="002D510D" w:rsidRDefault="000A4FE4" w:rsidP="00CF748E">
      <w:pPr>
        <w:shd w:val="clear" w:color="auto" w:fill="FFFFFF"/>
        <w:tabs>
          <w:tab w:val="left" w:pos="0"/>
        </w:tabs>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ab/>
      </w:r>
      <w:r w:rsidR="002D510D" w:rsidRPr="002D510D">
        <w:rPr>
          <w:rFonts w:ascii="Times New Roman" w:eastAsia="Times New Roman" w:hAnsi="Times New Roman" w:cs="Times New Roman"/>
          <w:bCs/>
          <w:spacing w:val="2"/>
          <w:sz w:val="24"/>
          <w:szCs w:val="24"/>
          <w:lang w:eastAsia="ru-RU"/>
        </w:rPr>
        <w:t>5) перераспределения бюджетных ассигнований в части расходов, производимых за счет средств федерального бюджета, в случае доведения (отзыва)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14:paraId="48013319" w14:textId="79E9B53A" w:rsidR="002D510D" w:rsidRPr="002D510D" w:rsidRDefault="000A4FE4" w:rsidP="00CF748E">
      <w:pPr>
        <w:shd w:val="clear" w:color="auto" w:fill="FFFFFF"/>
        <w:tabs>
          <w:tab w:val="left" w:pos="0"/>
        </w:tabs>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ab/>
      </w:r>
      <w:r w:rsidR="002D510D" w:rsidRPr="002D510D">
        <w:rPr>
          <w:rFonts w:ascii="Times New Roman" w:eastAsia="Times New Roman" w:hAnsi="Times New Roman" w:cs="Times New Roman"/>
          <w:bCs/>
          <w:spacing w:val="2"/>
          <w:sz w:val="24"/>
          <w:szCs w:val="24"/>
          <w:lang w:eastAsia="ru-RU"/>
        </w:rPr>
        <w:t>6) увеличение (уменьшение) бюджетных ассигнований в объеме безвозмездных поступлений, предоставляемых местному бюджету и имеющих целевое назначение, в случае заключения (изменения) соглашений о предоставлении безвозмездных поступлений, заключенными с областными исполнительными органами государственной власти или физическими и юридическими лицами;</w:t>
      </w:r>
    </w:p>
    <w:p w14:paraId="71123413" w14:textId="0F4A6EB8" w:rsidR="002D510D" w:rsidRPr="002D510D" w:rsidRDefault="000A4FE4" w:rsidP="00CF748E">
      <w:pPr>
        <w:shd w:val="clear" w:color="auto" w:fill="FFFFFF"/>
        <w:tabs>
          <w:tab w:val="left" w:pos="0"/>
        </w:tabs>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ab/>
      </w:r>
      <w:r w:rsidR="002D510D" w:rsidRPr="002D510D">
        <w:rPr>
          <w:rFonts w:ascii="Times New Roman" w:eastAsia="Times New Roman" w:hAnsi="Times New Roman" w:cs="Times New Roman"/>
          <w:bCs/>
          <w:spacing w:val="2"/>
          <w:sz w:val="24"/>
          <w:szCs w:val="24"/>
          <w:lang w:eastAsia="ru-RU"/>
        </w:rPr>
        <w:t xml:space="preserve">7) перераспределение бюджетных ассигнований между разделами, подразделами, целевыми статьями, видами расходов бюджетов, в том числе вновь вводимым, на исполнение расходных обязательств, на основании соглашений (проектов соглашений) с областными органами государственной власти о предоставлении средств из областного </w:t>
      </w:r>
      <w:r w:rsidR="002D510D" w:rsidRPr="002D510D">
        <w:rPr>
          <w:rFonts w:ascii="Times New Roman" w:eastAsia="Times New Roman" w:hAnsi="Times New Roman" w:cs="Times New Roman"/>
          <w:bCs/>
          <w:spacing w:val="2"/>
          <w:sz w:val="24"/>
          <w:szCs w:val="24"/>
          <w:lang w:eastAsia="ru-RU"/>
        </w:rPr>
        <w:lastRenderedPageBreak/>
        <w:t xml:space="preserve">бюджета и (или) правового акта, определяющего долю </w:t>
      </w:r>
      <w:proofErr w:type="spellStart"/>
      <w:r w:rsidR="002D510D" w:rsidRPr="002D510D">
        <w:rPr>
          <w:rFonts w:ascii="Times New Roman" w:eastAsia="Times New Roman" w:hAnsi="Times New Roman" w:cs="Times New Roman"/>
          <w:bCs/>
          <w:spacing w:val="2"/>
          <w:sz w:val="24"/>
          <w:szCs w:val="24"/>
          <w:lang w:eastAsia="ru-RU"/>
        </w:rPr>
        <w:t>софинансирования</w:t>
      </w:r>
      <w:proofErr w:type="spellEnd"/>
      <w:r w:rsidR="002D510D" w:rsidRPr="002D510D">
        <w:rPr>
          <w:rFonts w:ascii="Times New Roman" w:eastAsia="Times New Roman" w:hAnsi="Times New Roman" w:cs="Times New Roman"/>
          <w:bCs/>
          <w:spacing w:val="2"/>
          <w:sz w:val="24"/>
          <w:szCs w:val="24"/>
          <w:lang w:eastAsia="ru-RU"/>
        </w:rPr>
        <w:t xml:space="preserve"> расходного обязательства из областного бюджета;</w:t>
      </w:r>
    </w:p>
    <w:p w14:paraId="6264AF9E" w14:textId="70AE3C18" w:rsidR="002D510D" w:rsidRPr="002D510D" w:rsidRDefault="000A4FE4" w:rsidP="00CF748E">
      <w:pPr>
        <w:shd w:val="clear" w:color="auto" w:fill="FFFFFF"/>
        <w:tabs>
          <w:tab w:val="left" w:pos="0"/>
        </w:tabs>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ab/>
      </w:r>
      <w:r w:rsidR="002D510D" w:rsidRPr="002D510D">
        <w:rPr>
          <w:rFonts w:ascii="Times New Roman" w:eastAsia="Times New Roman" w:hAnsi="Times New Roman" w:cs="Times New Roman"/>
          <w:bCs/>
          <w:spacing w:val="2"/>
          <w:sz w:val="24"/>
          <w:szCs w:val="24"/>
          <w:lang w:eastAsia="ru-RU"/>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14:paraId="4BB21DD5" w14:textId="5192B385" w:rsidR="002D510D" w:rsidRPr="002D510D" w:rsidRDefault="000A4FE4" w:rsidP="00CF748E">
      <w:pPr>
        <w:shd w:val="clear" w:color="auto" w:fill="FFFFFF"/>
        <w:tabs>
          <w:tab w:val="left" w:pos="0"/>
        </w:tabs>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ab/>
      </w:r>
      <w:r w:rsidR="002D510D" w:rsidRPr="002D510D">
        <w:rPr>
          <w:rFonts w:ascii="Times New Roman" w:eastAsia="Times New Roman" w:hAnsi="Times New Roman" w:cs="Times New Roman"/>
          <w:bCs/>
          <w:spacing w:val="2"/>
          <w:sz w:val="24"/>
          <w:szCs w:val="24"/>
          <w:lang w:eastAsia="ru-RU"/>
        </w:rPr>
        <w:t xml:space="preserve">9)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средств местного бюджета в текущем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w:t>
      </w:r>
      <w:r w:rsidRPr="002D510D">
        <w:rPr>
          <w:rFonts w:ascii="Times New Roman" w:eastAsia="Times New Roman" w:hAnsi="Times New Roman" w:cs="Times New Roman"/>
          <w:bCs/>
          <w:spacing w:val="2"/>
          <w:sz w:val="24"/>
          <w:szCs w:val="24"/>
          <w:lang w:eastAsia="ru-RU"/>
        </w:rPr>
        <w:t>субсидии и</w:t>
      </w:r>
      <w:r w:rsidR="002D510D" w:rsidRPr="002D510D">
        <w:rPr>
          <w:rFonts w:ascii="Times New Roman" w:eastAsia="Times New Roman" w:hAnsi="Times New Roman" w:cs="Times New Roman"/>
          <w:bCs/>
          <w:spacing w:val="2"/>
          <w:sz w:val="24"/>
          <w:szCs w:val="24"/>
          <w:lang w:eastAsia="ru-RU"/>
        </w:rPr>
        <w:t xml:space="preserve"> иных межбюджетных трансфертов из областного бюджета;</w:t>
      </w:r>
    </w:p>
    <w:p w14:paraId="0B2F61A1" w14:textId="4A47AEFF" w:rsidR="002D510D" w:rsidRPr="002D510D" w:rsidRDefault="000A4FE4" w:rsidP="00CF748E">
      <w:pPr>
        <w:shd w:val="clear" w:color="auto" w:fill="FFFFFF"/>
        <w:tabs>
          <w:tab w:val="left" w:pos="0"/>
        </w:tabs>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ab/>
      </w:r>
      <w:r w:rsidR="002D510D" w:rsidRPr="002D510D">
        <w:rPr>
          <w:rFonts w:ascii="Times New Roman" w:eastAsia="Times New Roman" w:hAnsi="Times New Roman" w:cs="Times New Roman"/>
          <w:bCs/>
          <w:spacing w:val="2"/>
          <w:sz w:val="24"/>
          <w:szCs w:val="24"/>
          <w:lang w:eastAsia="ru-RU"/>
        </w:rPr>
        <w:t>10) перераспределение утвержденных в текущем финансовом году бюджетных ассигнований между главными распорядителями средств местного бюджета или в пределах ассигнований, предусмотренных главному распорядителю средств местного бюджета,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переименованными или объединяемыми органами местного самоуправления городского округа города Оби Новосибирской области ликвидационных и иных организационно-штатных мероприятий;</w:t>
      </w:r>
    </w:p>
    <w:p w14:paraId="33C10A85" w14:textId="0BFB89C5" w:rsidR="002D510D" w:rsidRPr="002D510D" w:rsidRDefault="000A4FE4" w:rsidP="00CF748E">
      <w:pPr>
        <w:shd w:val="clear" w:color="auto" w:fill="FFFFFF"/>
        <w:tabs>
          <w:tab w:val="left" w:pos="0"/>
        </w:tabs>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ab/>
      </w:r>
      <w:r w:rsidR="002D510D" w:rsidRPr="002D510D">
        <w:rPr>
          <w:rFonts w:ascii="Times New Roman" w:eastAsia="Times New Roman" w:hAnsi="Times New Roman" w:cs="Times New Roman"/>
          <w:bCs/>
          <w:spacing w:val="2"/>
          <w:sz w:val="24"/>
          <w:szCs w:val="24"/>
          <w:lang w:eastAsia="ru-RU"/>
        </w:rPr>
        <w:t>11)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14:paraId="0FBD7087" w14:textId="15CFE98A" w:rsidR="002D510D" w:rsidRPr="002D510D" w:rsidRDefault="000A4FE4" w:rsidP="00CF748E">
      <w:pPr>
        <w:shd w:val="clear" w:color="auto" w:fill="FFFFFF"/>
        <w:tabs>
          <w:tab w:val="left" w:pos="0"/>
        </w:tabs>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ab/>
      </w:r>
      <w:r w:rsidR="002D510D" w:rsidRPr="002D510D">
        <w:rPr>
          <w:rFonts w:ascii="Times New Roman" w:eastAsia="Times New Roman" w:hAnsi="Times New Roman" w:cs="Times New Roman"/>
          <w:bCs/>
          <w:spacing w:val="2"/>
          <w:sz w:val="24"/>
          <w:szCs w:val="24"/>
          <w:lang w:eastAsia="ru-RU"/>
        </w:rPr>
        <w:t>12)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средств местного бюджета в текущем финансовом году, в целях погашения кредиторской задолженности главного распорядителя средств местного бюджета и (или) находящихся в его ведении муниципальных учреждений;</w:t>
      </w:r>
    </w:p>
    <w:p w14:paraId="7192A735" w14:textId="1B64BEEE" w:rsidR="002D510D" w:rsidRPr="002D510D" w:rsidRDefault="000A4FE4" w:rsidP="00CF748E">
      <w:pPr>
        <w:shd w:val="clear" w:color="auto" w:fill="FFFFFF"/>
        <w:tabs>
          <w:tab w:val="left" w:pos="0"/>
        </w:tabs>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ab/>
      </w:r>
      <w:r w:rsidR="002D510D" w:rsidRPr="002D510D">
        <w:rPr>
          <w:rFonts w:ascii="Times New Roman" w:eastAsia="Times New Roman" w:hAnsi="Times New Roman" w:cs="Times New Roman"/>
          <w:bCs/>
          <w:spacing w:val="2"/>
          <w:sz w:val="24"/>
          <w:szCs w:val="24"/>
          <w:lang w:eastAsia="ru-RU"/>
        </w:rPr>
        <w:t>13)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областного бюджета, между разделами, подразделами, целевыми статьями и видами расходов классификации расходов бюджетов, обусловленное изменением областного законодательства и/или получателей указанных средств;</w:t>
      </w:r>
    </w:p>
    <w:p w14:paraId="222596FD" w14:textId="759515A6" w:rsidR="002D510D" w:rsidRPr="002D510D" w:rsidRDefault="000A4FE4" w:rsidP="00CF748E">
      <w:pPr>
        <w:shd w:val="clear" w:color="auto" w:fill="FFFFFF"/>
        <w:tabs>
          <w:tab w:val="left" w:pos="0"/>
        </w:tabs>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ab/>
      </w:r>
      <w:r w:rsidR="002D510D" w:rsidRPr="002D510D">
        <w:rPr>
          <w:rFonts w:ascii="Times New Roman" w:eastAsia="Times New Roman" w:hAnsi="Times New Roman" w:cs="Times New Roman"/>
          <w:bCs/>
          <w:spacing w:val="2"/>
          <w:sz w:val="24"/>
          <w:szCs w:val="24"/>
          <w:lang w:eastAsia="ru-RU"/>
        </w:rPr>
        <w:t>14)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002D510D" w:rsidRPr="002D510D">
        <w:rPr>
          <w:rFonts w:ascii="Times New Roman" w:eastAsia="Times New Roman" w:hAnsi="Times New Roman" w:cs="Times New Roman"/>
          <w:bCs/>
          <w:spacing w:val="2"/>
          <w:sz w:val="24"/>
          <w:szCs w:val="24"/>
          <w:lang w:eastAsia="ru-RU"/>
        </w:rPr>
        <w:t>софинансирования</w:t>
      </w:r>
      <w:proofErr w:type="spellEnd"/>
      <w:r w:rsidR="002D510D" w:rsidRPr="002D510D">
        <w:rPr>
          <w:rFonts w:ascii="Times New Roman" w:eastAsia="Times New Roman" w:hAnsi="Times New Roman" w:cs="Times New Roman"/>
          <w:bCs/>
          <w:spacing w:val="2"/>
          <w:sz w:val="24"/>
          <w:szCs w:val="24"/>
          <w:lang w:eastAsia="ru-RU"/>
        </w:rPr>
        <w:t>) которых из областного бюджета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14:paraId="171E2FC5" w14:textId="4CDD8254" w:rsidR="002D510D" w:rsidRPr="002D510D" w:rsidRDefault="000A4FE4" w:rsidP="00CF748E">
      <w:pPr>
        <w:shd w:val="clear" w:color="auto" w:fill="FFFFFF"/>
        <w:tabs>
          <w:tab w:val="left" w:pos="0"/>
        </w:tabs>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ab/>
      </w:r>
      <w:r w:rsidR="002D510D" w:rsidRPr="002D510D">
        <w:rPr>
          <w:rFonts w:ascii="Times New Roman" w:eastAsia="Times New Roman" w:hAnsi="Times New Roman" w:cs="Times New Roman"/>
          <w:bCs/>
          <w:spacing w:val="2"/>
          <w:sz w:val="24"/>
          <w:szCs w:val="24"/>
          <w:lang w:eastAsia="ru-RU"/>
        </w:rPr>
        <w:t>15)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выполнения муниципальных программ, между разделами, подразделами, целевыми статьями и видами расходов классификации расходов бюджетов в рамках одной муниципальной программы;</w:t>
      </w:r>
    </w:p>
    <w:p w14:paraId="7C1B5375" w14:textId="1842F39B" w:rsidR="002D510D" w:rsidRPr="009C232F" w:rsidRDefault="000A4FE4" w:rsidP="00CF748E">
      <w:pPr>
        <w:shd w:val="clear" w:color="auto" w:fill="FFFFFF"/>
        <w:tabs>
          <w:tab w:val="left" w:pos="0"/>
        </w:tabs>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ab/>
      </w:r>
      <w:r w:rsidR="002D510D" w:rsidRPr="002D510D">
        <w:rPr>
          <w:rFonts w:ascii="Times New Roman" w:eastAsia="Times New Roman" w:hAnsi="Times New Roman" w:cs="Times New Roman"/>
          <w:bCs/>
          <w:spacing w:val="2"/>
          <w:sz w:val="24"/>
          <w:szCs w:val="24"/>
          <w:lang w:eastAsia="ru-RU"/>
        </w:rPr>
        <w:t>16) перераспределение бюджетных ассигнований с целью их направления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а также иные цели, определенные Правительством Новосибирской области и/или администрацией города Оби Новосибирской области.</w:t>
      </w:r>
    </w:p>
    <w:p w14:paraId="37B23B81" w14:textId="77777777" w:rsidR="002C6219" w:rsidRDefault="002C6219" w:rsidP="00CF748E">
      <w:pPr>
        <w:shd w:val="clear" w:color="auto" w:fill="FFFFFF"/>
        <w:spacing w:after="0" w:line="240" w:lineRule="auto"/>
        <w:contextualSpacing/>
        <w:jc w:val="both"/>
        <w:textAlignment w:val="baseline"/>
        <w:outlineLvl w:val="2"/>
        <w:rPr>
          <w:rFonts w:ascii="Times New Roman" w:eastAsia="Times New Roman" w:hAnsi="Times New Roman" w:cs="Times New Roman"/>
          <w:b/>
          <w:bCs/>
          <w:spacing w:val="2"/>
          <w:sz w:val="24"/>
          <w:szCs w:val="24"/>
          <w:lang w:eastAsia="ru-RU"/>
        </w:rPr>
      </w:pPr>
    </w:p>
    <w:p w14:paraId="06D753C4" w14:textId="77777777" w:rsidR="000923D0" w:rsidRDefault="00D97309" w:rsidP="00CF748E">
      <w:pPr>
        <w:shd w:val="clear" w:color="auto" w:fill="FFFFFF"/>
        <w:spacing w:after="0" w:line="240" w:lineRule="auto"/>
        <w:ind w:left="1985" w:hanging="1277"/>
        <w:contextualSpacing/>
        <w:jc w:val="both"/>
        <w:textAlignment w:val="baseline"/>
        <w:outlineLvl w:val="2"/>
        <w:rPr>
          <w:rFonts w:ascii="Times New Roman" w:eastAsia="Times New Roman" w:hAnsi="Times New Roman" w:cs="Times New Roman"/>
          <w:b/>
          <w:bCs/>
          <w:spacing w:val="2"/>
          <w:sz w:val="24"/>
          <w:szCs w:val="24"/>
          <w:lang w:eastAsia="ru-RU"/>
        </w:rPr>
      </w:pPr>
      <w:r>
        <w:rPr>
          <w:rFonts w:ascii="Times New Roman" w:eastAsia="Times New Roman" w:hAnsi="Times New Roman" w:cs="Times New Roman"/>
          <w:b/>
          <w:bCs/>
          <w:spacing w:val="2"/>
          <w:sz w:val="24"/>
          <w:szCs w:val="24"/>
          <w:lang w:eastAsia="ru-RU"/>
        </w:rPr>
        <w:lastRenderedPageBreak/>
        <w:t>Статья 19</w:t>
      </w:r>
      <w:r w:rsidR="000923D0" w:rsidRPr="000923D0">
        <w:rPr>
          <w:rFonts w:ascii="Times New Roman" w:eastAsia="Times New Roman" w:hAnsi="Times New Roman" w:cs="Times New Roman"/>
          <w:b/>
          <w:bCs/>
          <w:spacing w:val="2"/>
          <w:sz w:val="24"/>
          <w:szCs w:val="24"/>
          <w:lang w:eastAsia="ru-RU"/>
        </w:rPr>
        <w:t>. Рассмотрение и принятие решения о внесении изменений в решение о бюджете города на текущий финансовый год и плановый период</w:t>
      </w:r>
    </w:p>
    <w:p w14:paraId="4759739C" w14:textId="77777777" w:rsidR="000D1DA0" w:rsidRPr="000923D0" w:rsidRDefault="000D1DA0" w:rsidP="00CF748E">
      <w:pPr>
        <w:shd w:val="clear" w:color="auto" w:fill="FFFFFF"/>
        <w:spacing w:after="0" w:line="240" w:lineRule="auto"/>
        <w:ind w:left="1985" w:hanging="1277"/>
        <w:contextualSpacing/>
        <w:jc w:val="both"/>
        <w:textAlignment w:val="baseline"/>
        <w:outlineLvl w:val="2"/>
        <w:rPr>
          <w:rFonts w:ascii="Times New Roman" w:eastAsia="Times New Roman" w:hAnsi="Times New Roman" w:cs="Times New Roman"/>
          <w:bCs/>
          <w:spacing w:val="2"/>
          <w:sz w:val="24"/>
          <w:szCs w:val="24"/>
          <w:lang w:eastAsia="ru-RU"/>
        </w:rPr>
      </w:pPr>
    </w:p>
    <w:p w14:paraId="0DB533C3" w14:textId="483364A1" w:rsidR="000923D0" w:rsidRPr="000923D0" w:rsidRDefault="000923D0"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0923D0">
        <w:rPr>
          <w:rFonts w:ascii="Times New Roman" w:eastAsia="Times New Roman" w:hAnsi="Times New Roman" w:cs="Times New Roman"/>
          <w:bCs/>
          <w:spacing w:val="2"/>
          <w:sz w:val="24"/>
          <w:szCs w:val="24"/>
          <w:lang w:eastAsia="ru-RU"/>
        </w:rPr>
        <w:t>1. Постоянные комиссии Совета</w:t>
      </w:r>
      <w:r w:rsidR="000A5428">
        <w:rPr>
          <w:rFonts w:ascii="Times New Roman" w:eastAsia="Times New Roman" w:hAnsi="Times New Roman" w:cs="Times New Roman"/>
          <w:bCs/>
          <w:spacing w:val="2"/>
          <w:sz w:val="24"/>
          <w:szCs w:val="24"/>
          <w:lang w:eastAsia="ru-RU"/>
        </w:rPr>
        <w:t xml:space="preserve"> депутатов</w:t>
      </w:r>
      <w:r w:rsidR="00244481">
        <w:rPr>
          <w:rFonts w:ascii="Times New Roman" w:eastAsia="Times New Roman" w:hAnsi="Times New Roman" w:cs="Times New Roman"/>
          <w:bCs/>
          <w:spacing w:val="2"/>
          <w:sz w:val="24"/>
          <w:szCs w:val="24"/>
          <w:lang w:eastAsia="ru-RU"/>
        </w:rPr>
        <w:t xml:space="preserve"> </w:t>
      </w:r>
      <w:r w:rsidR="00011B70">
        <w:rPr>
          <w:rFonts w:ascii="Times New Roman" w:eastAsia="Times New Roman" w:hAnsi="Times New Roman" w:cs="Times New Roman"/>
          <w:bCs/>
          <w:spacing w:val="2"/>
          <w:sz w:val="24"/>
          <w:szCs w:val="24"/>
          <w:lang w:eastAsia="ru-RU"/>
        </w:rPr>
        <w:t xml:space="preserve">города Оби </w:t>
      </w:r>
      <w:r w:rsidRPr="000923D0">
        <w:rPr>
          <w:rFonts w:ascii="Times New Roman" w:eastAsia="Times New Roman" w:hAnsi="Times New Roman" w:cs="Times New Roman"/>
          <w:bCs/>
          <w:spacing w:val="2"/>
          <w:sz w:val="24"/>
          <w:szCs w:val="24"/>
          <w:lang w:eastAsia="ru-RU"/>
        </w:rPr>
        <w:t>могут рассмотреть проект решения о внесении изменений в решение о бюджете города на текущий финансовый год и плановый период (далее - проект решения о внесении изменений в бюджет города) и направить свои предложения и замечания к нему в профильную комиссию Совета</w:t>
      </w:r>
      <w:r w:rsidR="000A5428">
        <w:rPr>
          <w:rFonts w:ascii="Times New Roman" w:eastAsia="Times New Roman" w:hAnsi="Times New Roman" w:cs="Times New Roman"/>
          <w:bCs/>
          <w:spacing w:val="2"/>
          <w:sz w:val="24"/>
          <w:szCs w:val="24"/>
          <w:lang w:eastAsia="ru-RU"/>
        </w:rPr>
        <w:t xml:space="preserve"> депутатов</w:t>
      </w:r>
      <w:r w:rsidR="00244481">
        <w:rPr>
          <w:rFonts w:ascii="Times New Roman" w:eastAsia="Times New Roman" w:hAnsi="Times New Roman" w:cs="Times New Roman"/>
          <w:bCs/>
          <w:spacing w:val="2"/>
          <w:sz w:val="24"/>
          <w:szCs w:val="24"/>
          <w:lang w:eastAsia="ru-RU"/>
        </w:rPr>
        <w:t xml:space="preserve"> </w:t>
      </w:r>
      <w:r w:rsidR="003B2963">
        <w:rPr>
          <w:rFonts w:ascii="Times New Roman" w:eastAsia="Times New Roman" w:hAnsi="Times New Roman" w:cs="Times New Roman"/>
          <w:bCs/>
          <w:spacing w:val="2"/>
          <w:sz w:val="24"/>
          <w:szCs w:val="24"/>
          <w:lang w:eastAsia="ru-RU"/>
        </w:rPr>
        <w:t xml:space="preserve">города Оби </w:t>
      </w:r>
      <w:r w:rsidRPr="000923D0">
        <w:rPr>
          <w:rFonts w:ascii="Times New Roman" w:eastAsia="Times New Roman" w:hAnsi="Times New Roman" w:cs="Times New Roman"/>
          <w:bCs/>
          <w:spacing w:val="2"/>
          <w:sz w:val="24"/>
          <w:szCs w:val="24"/>
          <w:lang w:eastAsia="ru-RU"/>
        </w:rPr>
        <w:t xml:space="preserve">в течение 12 </w:t>
      </w:r>
      <w:r w:rsidR="003643E1">
        <w:rPr>
          <w:rFonts w:ascii="Times New Roman" w:eastAsia="Times New Roman" w:hAnsi="Times New Roman" w:cs="Times New Roman"/>
          <w:bCs/>
          <w:spacing w:val="2"/>
          <w:sz w:val="24"/>
          <w:szCs w:val="24"/>
          <w:lang w:eastAsia="ru-RU"/>
        </w:rPr>
        <w:t xml:space="preserve">календарных </w:t>
      </w:r>
      <w:r w:rsidRPr="000923D0">
        <w:rPr>
          <w:rFonts w:ascii="Times New Roman" w:eastAsia="Times New Roman" w:hAnsi="Times New Roman" w:cs="Times New Roman"/>
          <w:bCs/>
          <w:spacing w:val="2"/>
          <w:sz w:val="24"/>
          <w:szCs w:val="24"/>
          <w:lang w:eastAsia="ru-RU"/>
        </w:rPr>
        <w:t>дней со дня внесения проекта решения о внесении изменений в бюджет города в Совет</w:t>
      </w:r>
      <w:r w:rsidR="000A5428">
        <w:rPr>
          <w:rFonts w:ascii="Times New Roman" w:eastAsia="Times New Roman" w:hAnsi="Times New Roman" w:cs="Times New Roman"/>
          <w:bCs/>
          <w:spacing w:val="2"/>
          <w:sz w:val="24"/>
          <w:szCs w:val="24"/>
          <w:lang w:eastAsia="ru-RU"/>
        </w:rPr>
        <w:t xml:space="preserve"> депутатов</w:t>
      </w:r>
      <w:r w:rsidR="003B2963">
        <w:rPr>
          <w:rFonts w:ascii="Times New Roman" w:eastAsia="Times New Roman" w:hAnsi="Times New Roman" w:cs="Times New Roman"/>
          <w:bCs/>
          <w:spacing w:val="2"/>
          <w:sz w:val="24"/>
          <w:szCs w:val="24"/>
          <w:lang w:eastAsia="ru-RU"/>
        </w:rPr>
        <w:t xml:space="preserve"> города Оби</w:t>
      </w:r>
      <w:r w:rsidRPr="000923D0">
        <w:rPr>
          <w:rFonts w:ascii="Times New Roman" w:eastAsia="Times New Roman" w:hAnsi="Times New Roman" w:cs="Times New Roman"/>
          <w:bCs/>
          <w:spacing w:val="2"/>
          <w:sz w:val="24"/>
          <w:szCs w:val="24"/>
          <w:lang w:eastAsia="ru-RU"/>
        </w:rPr>
        <w:t>.</w:t>
      </w:r>
    </w:p>
    <w:p w14:paraId="7B8F8419" w14:textId="77777777" w:rsidR="000923D0" w:rsidRPr="000923D0" w:rsidRDefault="000923D0"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0923D0">
        <w:rPr>
          <w:rFonts w:ascii="Times New Roman" w:eastAsia="Times New Roman" w:hAnsi="Times New Roman" w:cs="Times New Roman"/>
          <w:bCs/>
          <w:spacing w:val="2"/>
          <w:sz w:val="24"/>
          <w:szCs w:val="24"/>
          <w:lang w:eastAsia="ru-RU"/>
        </w:rPr>
        <w:t>При этом предложения к проекту решения о внесении изменений бюджет города, предусматривающие изменения основных характеристик бюджета города должны соответствовать требованиям </w:t>
      </w:r>
      <w:hyperlink r:id="rId15" w:anchor="/document/7281348/entry/91201" w:history="1">
        <w:r w:rsidRPr="000923D0">
          <w:rPr>
            <w:rStyle w:val="a6"/>
            <w:rFonts w:ascii="Times New Roman" w:eastAsia="Times New Roman" w:hAnsi="Times New Roman" w:cs="Times New Roman"/>
            <w:bCs/>
            <w:color w:val="auto"/>
            <w:spacing w:val="2"/>
            <w:sz w:val="24"/>
            <w:szCs w:val="24"/>
            <w:u w:val="none"/>
            <w:lang w:eastAsia="ru-RU"/>
          </w:rPr>
          <w:t xml:space="preserve">пункта </w:t>
        </w:r>
        <w:r w:rsidR="005F0EC1">
          <w:rPr>
            <w:rStyle w:val="a6"/>
            <w:rFonts w:ascii="Times New Roman" w:eastAsia="Times New Roman" w:hAnsi="Times New Roman" w:cs="Times New Roman"/>
            <w:bCs/>
            <w:color w:val="auto"/>
            <w:spacing w:val="2"/>
            <w:sz w:val="24"/>
            <w:szCs w:val="24"/>
            <w:u w:val="none"/>
            <w:lang w:eastAsia="ru-RU"/>
          </w:rPr>
          <w:t>3</w:t>
        </w:r>
        <w:r w:rsidRPr="000923D0">
          <w:rPr>
            <w:rStyle w:val="a6"/>
            <w:rFonts w:ascii="Times New Roman" w:eastAsia="Times New Roman" w:hAnsi="Times New Roman" w:cs="Times New Roman"/>
            <w:bCs/>
            <w:color w:val="auto"/>
            <w:spacing w:val="2"/>
            <w:sz w:val="24"/>
            <w:szCs w:val="24"/>
            <w:u w:val="none"/>
            <w:lang w:eastAsia="ru-RU"/>
          </w:rPr>
          <w:t xml:space="preserve"> статьи 1</w:t>
        </w:r>
      </w:hyperlink>
      <w:r w:rsidR="00D97309">
        <w:rPr>
          <w:rStyle w:val="a6"/>
          <w:rFonts w:ascii="Times New Roman" w:eastAsia="Times New Roman" w:hAnsi="Times New Roman" w:cs="Times New Roman"/>
          <w:bCs/>
          <w:color w:val="auto"/>
          <w:spacing w:val="2"/>
          <w:sz w:val="24"/>
          <w:szCs w:val="24"/>
          <w:u w:val="none"/>
          <w:lang w:eastAsia="ru-RU"/>
        </w:rPr>
        <w:t>5</w:t>
      </w:r>
      <w:r w:rsidRPr="000923D0">
        <w:rPr>
          <w:rFonts w:ascii="Times New Roman" w:eastAsia="Times New Roman" w:hAnsi="Times New Roman" w:cs="Times New Roman"/>
          <w:bCs/>
          <w:spacing w:val="2"/>
          <w:sz w:val="24"/>
          <w:szCs w:val="24"/>
          <w:lang w:eastAsia="ru-RU"/>
        </w:rPr>
        <w:t> настоящего Положения.</w:t>
      </w:r>
    </w:p>
    <w:p w14:paraId="4BCB9F21" w14:textId="77777777" w:rsidR="000A5428" w:rsidRPr="000A5428" w:rsidRDefault="000A5428"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0A5428">
        <w:rPr>
          <w:rFonts w:ascii="Times New Roman" w:eastAsia="Times New Roman" w:hAnsi="Times New Roman" w:cs="Times New Roman"/>
          <w:bCs/>
          <w:spacing w:val="2"/>
          <w:sz w:val="24"/>
          <w:szCs w:val="24"/>
          <w:lang w:eastAsia="ru-RU"/>
        </w:rPr>
        <w:t xml:space="preserve">2. По истечении 12 </w:t>
      </w:r>
      <w:r w:rsidR="003B2963">
        <w:rPr>
          <w:rFonts w:ascii="Times New Roman" w:eastAsia="Times New Roman" w:hAnsi="Times New Roman" w:cs="Times New Roman"/>
          <w:bCs/>
          <w:spacing w:val="2"/>
          <w:sz w:val="24"/>
          <w:szCs w:val="24"/>
          <w:lang w:eastAsia="ru-RU"/>
        </w:rPr>
        <w:t xml:space="preserve">календарных </w:t>
      </w:r>
      <w:r w:rsidRPr="000A5428">
        <w:rPr>
          <w:rFonts w:ascii="Times New Roman" w:eastAsia="Times New Roman" w:hAnsi="Times New Roman" w:cs="Times New Roman"/>
          <w:bCs/>
          <w:spacing w:val="2"/>
          <w:sz w:val="24"/>
          <w:szCs w:val="24"/>
          <w:lang w:eastAsia="ru-RU"/>
        </w:rPr>
        <w:t xml:space="preserve">дней и не позднее 17 </w:t>
      </w:r>
      <w:r w:rsidR="003B2963">
        <w:rPr>
          <w:rFonts w:ascii="Times New Roman" w:eastAsia="Times New Roman" w:hAnsi="Times New Roman" w:cs="Times New Roman"/>
          <w:bCs/>
          <w:spacing w:val="2"/>
          <w:sz w:val="24"/>
          <w:szCs w:val="24"/>
          <w:lang w:eastAsia="ru-RU"/>
        </w:rPr>
        <w:t xml:space="preserve">календарных </w:t>
      </w:r>
      <w:r w:rsidRPr="000A5428">
        <w:rPr>
          <w:rFonts w:ascii="Times New Roman" w:eastAsia="Times New Roman" w:hAnsi="Times New Roman" w:cs="Times New Roman"/>
          <w:bCs/>
          <w:spacing w:val="2"/>
          <w:sz w:val="24"/>
          <w:szCs w:val="24"/>
          <w:lang w:eastAsia="ru-RU"/>
        </w:rPr>
        <w:t xml:space="preserve">дней со дня внесения проекта решения о внесении изменений в бюджет города в Совет </w:t>
      </w:r>
      <w:r>
        <w:rPr>
          <w:rFonts w:ascii="Times New Roman" w:eastAsia="Times New Roman" w:hAnsi="Times New Roman" w:cs="Times New Roman"/>
          <w:bCs/>
          <w:spacing w:val="2"/>
          <w:sz w:val="24"/>
          <w:szCs w:val="24"/>
          <w:lang w:eastAsia="ru-RU"/>
        </w:rPr>
        <w:t xml:space="preserve">депутатов </w:t>
      </w:r>
      <w:r w:rsidR="003B2963">
        <w:rPr>
          <w:rFonts w:ascii="Times New Roman" w:eastAsia="Times New Roman" w:hAnsi="Times New Roman" w:cs="Times New Roman"/>
          <w:bCs/>
          <w:spacing w:val="2"/>
          <w:sz w:val="24"/>
          <w:szCs w:val="24"/>
          <w:lang w:eastAsia="ru-RU"/>
        </w:rPr>
        <w:t xml:space="preserve">города Оби </w:t>
      </w:r>
      <w:r w:rsidRPr="000A5428">
        <w:rPr>
          <w:rFonts w:ascii="Times New Roman" w:eastAsia="Times New Roman" w:hAnsi="Times New Roman" w:cs="Times New Roman"/>
          <w:bCs/>
          <w:spacing w:val="2"/>
          <w:sz w:val="24"/>
          <w:szCs w:val="24"/>
          <w:lang w:eastAsia="ru-RU"/>
        </w:rPr>
        <w:t xml:space="preserve">профильная комиссия Совета </w:t>
      </w:r>
      <w:r>
        <w:rPr>
          <w:rFonts w:ascii="Times New Roman" w:eastAsia="Times New Roman" w:hAnsi="Times New Roman" w:cs="Times New Roman"/>
          <w:bCs/>
          <w:spacing w:val="2"/>
          <w:sz w:val="24"/>
          <w:szCs w:val="24"/>
          <w:lang w:eastAsia="ru-RU"/>
        </w:rPr>
        <w:t xml:space="preserve">депутатов </w:t>
      </w:r>
      <w:r w:rsidR="003B2963">
        <w:rPr>
          <w:rFonts w:ascii="Times New Roman" w:eastAsia="Times New Roman" w:hAnsi="Times New Roman" w:cs="Times New Roman"/>
          <w:bCs/>
          <w:spacing w:val="2"/>
          <w:sz w:val="24"/>
          <w:szCs w:val="24"/>
          <w:lang w:eastAsia="ru-RU"/>
        </w:rPr>
        <w:t xml:space="preserve">города Оби </w:t>
      </w:r>
      <w:r w:rsidRPr="000A5428">
        <w:rPr>
          <w:rFonts w:ascii="Times New Roman" w:eastAsia="Times New Roman" w:hAnsi="Times New Roman" w:cs="Times New Roman"/>
          <w:bCs/>
          <w:spacing w:val="2"/>
          <w:sz w:val="24"/>
          <w:szCs w:val="24"/>
          <w:lang w:eastAsia="ru-RU"/>
        </w:rPr>
        <w:t>рассматривает проект решения о внесении изменений в бюджет города и готовит:</w:t>
      </w:r>
    </w:p>
    <w:p w14:paraId="5DA48C21" w14:textId="3338D993" w:rsidR="000A5428" w:rsidRPr="000A5428" w:rsidRDefault="000D1DA0"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1)</w:t>
      </w:r>
      <w:r w:rsidR="000A5428">
        <w:rPr>
          <w:rFonts w:ascii="Times New Roman" w:eastAsia="Times New Roman" w:hAnsi="Times New Roman" w:cs="Times New Roman"/>
          <w:bCs/>
          <w:spacing w:val="2"/>
          <w:sz w:val="24"/>
          <w:szCs w:val="24"/>
          <w:lang w:eastAsia="ru-RU"/>
        </w:rPr>
        <w:t xml:space="preserve"> </w:t>
      </w:r>
      <w:r w:rsidR="000A5428" w:rsidRPr="000A5428">
        <w:rPr>
          <w:rFonts w:ascii="Times New Roman" w:eastAsia="Times New Roman" w:hAnsi="Times New Roman" w:cs="Times New Roman"/>
          <w:bCs/>
          <w:spacing w:val="2"/>
          <w:sz w:val="24"/>
          <w:szCs w:val="24"/>
          <w:lang w:eastAsia="ru-RU"/>
        </w:rPr>
        <w:t>сводный перечень предложений к проекту решения о внесении изменений в бюджет города, предусматривающих изменения основных характеристик бюджета города, с рекомендациями профильной комиссии Совета</w:t>
      </w:r>
      <w:r w:rsidR="000A5428">
        <w:rPr>
          <w:rFonts w:ascii="Times New Roman" w:eastAsia="Times New Roman" w:hAnsi="Times New Roman" w:cs="Times New Roman"/>
          <w:bCs/>
          <w:spacing w:val="2"/>
          <w:sz w:val="24"/>
          <w:szCs w:val="24"/>
          <w:lang w:eastAsia="ru-RU"/>
        </w:rPr>
        <w:t xml:space="preserve"> депутатов</w:t>
      </w:r>
      <w:r w:rsidR="00244481">
        <w:rPr>
          <w:rFonts w:ascii="Times New Roman" w:eastAsia="Times New Roman" w:hAnsi="Times New Roman" w:cs="Times New Roman"/>
          <w:bCs/>
          <w:spacing w:val="2"/>
          <w:sz w:val="24"/>
          <w:szCs w:val="24"/>
          <w:lang w:eastAsia="ru-RU"/>
        </w:rPr>
        <w:t xml:space="preserve"> </w:t>
      </w:r>
      <w:r w:rsidR="003B2963">
        <w:rPr>
          <w:rFonts w:ascii="Times New Roman" w:eastAsia="Times New Roman" w:hAnsi="Times New Roman" w:cs="Times New Roman"/>
          <w:bCs/>
          <w:spacing w:val="2"/>
          <w:sz w:val="24"/>
          <w:szCs w:val="24"/>
          <w:lang w:eastAsia="ru-RU"/>
        </w:rPr>
        <w:t xml:space="preserve">города Оби </w:t>
      </w:r>
      <w:r w:rsidR="000A5428" w:rsidRPr="000A5428">
        <w:rPr>
          <w:rFonts w:ascii="Times New Roman" w:eastAsia="Times New Roman" w:hAnsi="Times New Roman" w:cs="Times New Roman"/>
          <w:bCs/>
          <w:spacing w:val="2"/>
          <w:sz w:val="24"/>
          <w:szCs w:val="24"/>
          <w:lang w:eastAsia="ru-RU"/>
        </w:rPr>
        <w:t>об их принятии и (или) отклонении (в случае направления в установленный срок таких предложений в профильную комиссию Совета</w:t>
      </w:r>
      <w:r w:rsidR="000A5428">
        <w:rPr>
          <w:rFonts w:ascii="Times New Roman" w:eastAsia="Times New Roman" w:hAnsi="Times New Roman" w:cs="Times New Roman"/>
          <w:bCs/>
          <w:spacing w:val="2"/>
          <w:sz w:val="24"/>
          <w:szCs w:val="24"/>
          <w:lang w:eastAsia="ru-RU"/>
        </w:rPr>
        <w:t xml:space="preserve"> депутатов</w:t>
      </w:r>
      <w:r w:rsidR="003B2963">
        <w:rPr>
          <w:rFonts w:ascii="Times New Roman" w:eastAsia="Times New Roman" w:hAnsi="Times New Roman" w:cs="Times New Roman"/>
          <w:bCs/>
          <w:spacing w:val="2"/>
          <w:sz w:val="24"/>
          <w:szCs w:val="24"/>
          <w:lang w:eastAsia="ru-RU"/>
        </w:rPr>
        <w:t xml:space="preserve"> города Оби</w:t>
      </w:r>
      <w:r w:rsidR="000A5428" w:rsidRPr="000A5428">
        <w:rPr>
          <w:rFonts w:ascii="Times New Roman" w:eastAsia="Times New Roman" w:hAnsi="Times New Roman" w:cs="Times New Roman"/>
          <w:bCs/>
          <w:spacing w:val="2"/>
          <w:sz w:val="24"/>
          <w:szCs w:val="24"/>
          <w:lang w:eastAsia="ru-RU"/>
        </w:rPr>
        <w:t>);</w:t>
      </w:r>
    </w:p>
    <w:p w14:paraId="0CA0B159" w14:textId="39670C8F" w:rsidR="000A5428" w:rsidRPr="000A5428" w:rsidRDefault="000D1DA0"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2)</w:t>
      </w:r>
      <w:r w:rsidR="000A5428">
        <w:rPr>
          <w:rFonts w:ascii="Times New Roman" w:eastAsia="Times New Roman" w:hAnsi="Times New Roman" w:cs="Times New Roman"/>
          <w:bCs/>
          <w:spacing w:val="2"/>
          <w:sz w:val="24"/>
          <w:szCs w:val="24"/>
          <w:lang w:eastAsia="ru-RU"/>
        </w:rPr>
        <w:t xml:space="preserve"> </w:t>
      </w:r>
      <w:r w:rsidR="000A5428" w:rsidRPr="000A5428">
        <w:rPr>
          <w:rFonts w:ascii="Times New Roman" w:eastAsia="Times New Roman" w:hAnsi="Times New Roman" w:cs="Times New Roman"/>
          <w:bCs/>
          <w:spacing w:val="2"/>
          <w:sz w:val="24"/>
          <w:szCs w:val="24"/>
          <w:lang w:eastAsia="ru-RU"/>
        </w:rPr>
        <w:t>проект решения о принятии проекта решения о внесении изменений в бюджет города в первом чтении.</w:t>
      </w:r>
    </w:p>
    <w:p w14:paraId="0BC05144" w14:textId="1013417F" w:rsidR="000A5428" w:rsidRPr="000A5428" w:rsidRDefault="000A5428"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0A5428">
        <w:rPr>
          <w:rFonts w:ascii="Times New Roman" w:eastAsia="Times New Roman" w:hAnsi="Times New Roman" w:cs="Times New Roman"/>
          <w:bCs/>
          <w:spacing w:val="2"/>
          <w:sz w:val="24"/>
          <w:szCs w:val="24"/>
          <w:lang w:eastAsia="ru-RU"/>
        </w:rPr>
        <w:t>3. Профильная комиссия Совета</w:t>
      </w:r>
      <w:r>
        <w:rPr>
          <w:rFonts w:ascii="Times New Roman" w:eastAsia="Times New Roman" w:hAnsi="Times New Roman" w:cs="Times New Roman"/>
          <w:bCs/>
          <w:spacing w:val="2"/>
          <w:sz w:val="24"/>
          <w:szCs w:val="24"/>
          <w:lang w:eastAsia="ru-RU"/>
        </w:rPr>
        <w:t xml:space="preserve"> депутатов</w:t>
      </w:r>
      <w:r w:rsidR="00244481">
        <w:rPr>
          <w:rFonts w:ascii="Times New Roman" w:eastAsia="Times New Roman" w:hAnsi="Times New Roman" w:cs="Times New Roman"/>
          <w:bCs/>
          <w:spacing w:val="2"/>
          <w:sz w:val="24"/>
          <w:szCs w:val="24"/>
          <w:lang w:eastAsia="ru-RU"/>
        </w:rPr>
        <w:t xml:space="preserve"> </w:t>
      </w:r>
      <w:r w:rsidR="003B2963">
        <w:rPr>
          <w:rFonts w:ascii="Times New Roman" w:eastAsia="Times New Roman" w:hAnsi="Times New Roman" w:cs="Times New Roman"/>
          <w:bCs/>
          <w:spacing w:val="2"/>
          <w:sz w:val="24"/>
          <w:szCs w:val="24"/>
          <w:lang w:eastAsia="ru-RU"/>
        </w:rPr>
        <w:t xml:space="preserve">города Оби </w:t>
      </w:r>
      <w:r w:rsidRPr="000A5428">
        <w:rPr>
          <w:rFonts w:ascii="Times New Roman" w:eastAsia="Times New Roman" w:hAnsi="Times New Roman" w:cs="Times New Roman"/>
          <w:bCs/>
          <w:spacing w:val="2"/>
          <w:sz w:val="24"/>
          <w:szCs w:val="24"/>
          <w:lang w:eastAsia="ru-RU"/>
        </w:rPr>
        <w:t>имеет право рассмотреть проект решения о внесении изменений в бюджет города и подготовить материалы, указанные в </w:t>
      </w:r>
      <w:hyperlink r:id="rId16" w:anchor="/document/7185752/entry/9120640" w:history="1">
        <w:r w:rsidRPr="000A5428">
          <w:rPr>
            <w:rStyle w:val="a6"/>
            <w:rFonts w:ascii="Times New Roman" w:eastAsia="Times New Roman" w:hAnsi="Times New Roman" w:cs="Times New Roman"/>
            <w:bCs/>
            <w:color w:val="auto"/>
            <w:spacing w:val="2"/>
            <w:sz w:val="24"/>
            <w:szCs w:val="24"/>
            <w:u w:val="none"/>
            <w:lang w:eastAsia="ru-RU"/>
          </w:rPr>
          <w:t>пункте 2</w:t>
        </w:r>
      </w:hyperlink>
      <w:r w:rsidRPr="000A5428">
        <w:rPr>
          <w:rFonts w:ascii="Times New Roman" w:eastAsia="Times New Roman" w:hAnsi="Times New Roman" w:cs="Times New Roman"/>
          <w:bCs/>
          <w:spacing w:val="2"/>
          <w:sz w:val="24"/>
          <w:szCs w:val="24"/>
          <w:lang w:eastAsia="ru-RU"/>
        </w:rPr>
        <w:t xml:space="preserve"> настоящей статьи, ранее, чем по истечении 12 </w:t>
      </w:r>
      <w:r w:rsidR="003B2963">
        <w:rPr>
          <w:rFonts w:ascii="Times New Roman" w:eastAsia="Times New Roman" w:hAnsi="Times New Roman" w:cs="Times New Roman"/>
          <w:bCs/>
          <w:spacing w:val="2"/>
          <w:sz w:val="24"/>
          <w:szCs w:val="24"/>
          <w:lang w:eastAsia="ru-RU"/>
        </w:rPr>
        <w:t xml:space="preserve">календарных </w:t>
      </w:r>
      <w:r w:rsidRPr="000A5428">
        <w:rPr>
          <w:rFonts w:ascii="Times New Roman" w:eastAsia="Times New Roman" w:hAnsi="Times New Roman" w:cs="Times New Roman"/>
          <w:bCs/>
          <w:spacing w:val="2"/>
          <w:sz w:val="24"/>
          <w:szCs w:val="24"/>
          <w:lang w:eastAsia="ru-RU"/>
        </w:rPr>
        <w:t>дней со дня внесения проекта решения о внесении изменений в бюджет города в Совет</w:t>
      </w:r>
      <w:r>
        <w:rPr>
          <w:rFonts w:ascii="Times New Roman" w:eastAsia="Times New Roman" w:hAnsi="Times New Roman" w:cs="Times New Roman"/>
          <w:bCs/>
          <w:spacing w:val="2"/>
          <w:sz w:val="24"/>
          <w:szCs w:val="24"/>
          <w:lang w:eastAsia="ru-RU"/>
        </w:rPr>
        <w:t xml:space="preserve"> депутатов</w:t>
      </w:r>
      <w:r w:rsidR="003B2963">
        <w:rPr>
          <w:rFonts w:ascii="Times New Roman" w:eastAsia="Times New Roman" w:hAnsi="Times New Roman" w:cs="Times New Roman"/>
          <w:bCs/>
          <w:spacing w:val="2"/>
          <w:sz w:val="24"/>
          <w:szCs w:val="24"/>
          <w:lang w:eastAsia="ru-RU"/>
        </w:rPr>
        <w:t xml:space="preserve"> города Оби</w:t>
      </w:r>
      <w:r w:rsidRPr="000A5428">
        <w:rPr>
          <w:rFonts w:ascii="Times New Roman" w:eastAsia="Times New Roman" w:hAnsi="Times New Roman" w:cs="Times New Roman"/>
          <w:bCs/>
          <w:spacing w:val="2"/>
          <w:sz w:val="24"/>
          <w:szCs w:val="24"/>
          <w:lang w:eastAsia="ru-RU"/>
        </w:rPr>
        <w:t>, в случае, если к моменту рассмотрения профильной комиссией Совета</w:t>
      </w:r>
      <w:r>
        <w:rPr>
          <w:rFonts w:ascii="Times New Roman" w:eastAsia="Times New Roman" w:hAnsi="Times New Roman" w:cs="Times New Roman"/>
          <w:bCs/>
          <w:spacing w:val="2"/>
          <w:sz w:val="24"/>
          <w:szCs w:val="24"/>
          <w:lang w:eastAsia="ru-RU"/>
        </w:rPr>
        <w:t xml:space="preserve"> депутатов</w:t>
      </w:r>
      <w:r w:rsidR="00501AAA">
        <w:rPr>
          <w:rFonts w:ascii="Times New Roman" w:eastAsia="Times New Roman" w:hAnsi="Times New Roman" w:cs="Times New Roman"/>
          <w:bCs/>
          <w:spacing w:val="2"/>
          <w:sz w:val="24"/>
          <w:szCs w:val="24"/>
          <w:lang w:eastAsia="ru-RU"/>
        </w:rPr>
        <w:t xml:space="preserve"> </w:t>
      </w:r>
      <w:r w:rsidR="003B2963">
        <w:rPr>
          <w:rFonts w:ascii="Times New Roman" w:eastAsia="Times New Roman" w:hAnsi="Times New Roman" w:cs="Times New Roman"/>
          <w:bCs/>
          <w:spacing w:val="2"/>
          <w:sz w:val="24"/>
          <w:szCs w:val="24"/>
          <w:lang w:eastAsia="ru-RU"/>
        </w:rPr>
        <w:t xml:space="preserve">города Оби </w:t>
      </w:r>
      <w:r w:rsidRPr="000A5428">
        <w:rPr>
          <w:rFonts w:ascii="Times New Roman" w:eastAsia="Times New Roman" w:hAnsi="Times New Roman" w:cs="Times New Roman"/>
          <w:bCs/>
          <w:spacing w:val="2"/>
          <w:sz w:val="24"/>
          <w:szCs w:val="24"/>
          <w:lang w:eastAsia="ru-RU"/>
        </w:rPr>
        <w:t>все другие постоянные комиссии Совета</w:t>
      </w:r>
      <w:r>
        <w:rPr>
          <w:rFonts w:ascii="Times New Roman" w:eastAsia="Times New Roman" w:hAnsi="Times New Roman" w:cs="Times New Roman"/>
          <w:bCs/>
          <w:spacing w:val="2"/>
          <w:sz w:val="24"/>
          <w:szCs w:val="24"/>
          <w:lang w:eastAsia="ru-RU"/>
        </w:rPr>
        <w:t xml:space="preserve"> депутатов</w:t>
      </w:r>
      <w:r w:rsidR="00501AAA">
        <w:rPr>
          <w:rFonts w:ascii="Times New Roman" w:eastAsia="Times New Roman" w:hAnsi="Times New Roman" w:cs="Times New Roman"/>
          <w:bCs/>
          <w:spacing w:val="2"/>
          <w:sz w:val="24"/>
          <w:szCs w:val="24"/>
          <w:lang w:eastAsia="ru-RU"/>
        </w:rPr>
        <w:t xml:space="preserve"> </w:t>
      </w:r>
      <w:r w:rsidR="003B2963">
        <w:rPr>
          <w:rFonts w:ascii="Times New Roman" w:eastAsia="Times New Roman" w:hAnsi="Times New Roman" w:cs="Times New Roman"/>
          <w:bCs/>
          <w:spacing w:val="2"/>
          <w:sz w:val="24"/>
          <w:szCs w:val="24"/>
          <w:lang w:eastAsia="ru-RU"/>
        </w:rPr>
        <w:t xml:space="preserve">города Оби </w:t>
      </w:r>
      <w:r w:rsidRPr="000A5428">
        <w:rPr>
          <w:rFonts w:ascii="Times New Roman" w:eastAsia="Times New Roman" w:hAnsi="Times New Roman" w:cs="Times New Roman"/>
          <w:bCs/>
          <w:spacing w:val="2"/>
          <w:sz w:val="24"/>
          <w:szCs w:val="24"/>
          <w:lang w:eastAsia="ru-RU"/>
        </w:rPr>
        <w:t>рассмотрели указанный проект.</w:t>
      </w:r>
    </w:p>
    <w:p w14:paraId="6BFA5E70" w14:textId="4DC46D84" w:rsidR="000A5428" w:rsidRPr="000A5428" w:rsidRDefault="000A5428"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0A5428">
        <w:rPr>
          <w:rFonts w:ascii="Times New Roman" w:eastAsia="Times New Roman" w:hAnsi="Times New Roman" w:cs="Times New Roman"/>
          <w:bCs/>
          <w:spacing w:val="2"/>
          <w:sz w:val="24"/>
          <w:szCs w:val="24"/>
          <w:lang w:eastAsia="ru-RU"/>
        </w:rPr>
        <w:t>4. При рассмотрении в первом чтении проекта решения о внесении изменений в бюджет города Совет</w:t>
      </w:r>
      <w:r>
        <w:rPr>
          <w:rFonts w:ascii="Times New Roman" w:eastAsia="Times New Roman" w:hAnsi="Times New Roman" w:cs="Times New Roman"/>
          <w:bCs/>
          <w:spacing w:val="2"/>
          <w:sz w:val="24"/>
          <w:szCs w:val="24"/>
          <w:lang w:eastAsia="ru-RU"/>
        </w:rPr>
        <w:t xml:space="preserve"> депутатов</w:t>
      </w:r>
      <w:r w:rsidR="00501AAA">
        <w:rPr>
          <w:rFonts w:ascii="Times New Roman" w:eastAsia="Times New Roman" w:hAnsi="Times New Roman" w:cs="Times New Roman"/>
          <w:bCs/>
          <w:spacing w:val="2"/>
          <w:sz w:val="24"/>
          <w:szCs w:val="24"/>
          <w:lang w:eastAsia="ru-RU"/>
        </w:rPr>
        <w:t xml:space="preserve"> </w:t>
      </w:r>
      <w:r w:rsidR="003B2963">
        <w:rPr>
          <w:rFonts w:ascii="Times New Roman" w:eastAsia="Times New Roman" w:hAnsi="Times New Roman" w:cs="Times New Roman"/>
          <w:bCs/>
          <w:spacing w:val="2"/>
          <w:sz w:val="24"/>
          <w:szCs w:val="24"/>
          <w:lang w:eastAsia="ru-RU"/>
        </w:rPr>
        <w:t xml:space="preserve">города Оби </w:t>
      </w:r>
      <w:r w:rsidRPr="000A5428">
        <w:rPr>
          <w:rFonts w:ascii="Times New Roman" w:eastAsia="Times New Roman" w:hAnsi="Times New Roman" w:cs="Times New Roman"/>
          <w:bCs/>
          <w:spacing w:val="2"/>
          <w:sz w:val="24"/>
          <w:szCs w:val="24"/>
          <w:lang w:eastAsia="ru-RU"/>
        </w:rPr>
        <w:t>утверждает изменения основных характеристик бюджета города.</w:t>
      </w:r>
    </w:p>
    <w:p w14:paraId="7F05EC7D" w14:textId="03AA4CA1" w:rsidR="000A5428" w:rsidRPr="000A5428" w:rsidRDefault="000A5428"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0A5428">
        <w:rPr>
          <w:rFonts w:ascii="Times New Roman" w:eastAsia="Times New Roman" w:hAnsi="Times New Roman" w:cs="Times New Roman"/>
          <w:bCs/>
          <w:spacing w:val="2"/>
          <w:sz w:val="24"/>
          <w:szCs w:val="24"/>
          <w:lang w:eastAsia="ru-RU"/>
        </w:rPr>
        <w:t>5. В случае, если проект решения о внесении изменений в бюджет города не принят в первом чтении, Совет</w:t>
      </w:r>
      <w:r>
        <w:rPr>
          <w:rFonts w:ascii="Times New Roman" w:eastAsia="Times New Roman" w:hAnsi="Times New Roman" w:cs="Times New Roman"/>
          <w:bCs/>
          <w:spacing w:val="2"/>
          <w:sz w:val="24"/>
          <w:szCs w:val="24"/>
          <w:lang w:eastAsia="ru-RU"/>
        </w:rPr>
        <w:t xml:space="preserve"> депутатов</w:t>
      </w:r>
      <w:r w:rsidR="00501AAA">
        <w:rPr>
          <w:rFonts w:ascii="Times New Roman" w:eastAsia="Times New Roman" w:hAnsi="Times New Roman" w:cs="Times New Roman"/>
          <w:bCs/>
          <w:spacing w:val="2"/>
          <w:sz w:val="24"/>
          <w:szCs w:val="24"/>
          <w:lang w:eastAsia="ru-RU"/>
        </w:rPr>
        <w:t xml:space="preserve"> </w:t>
      </w:r>
      <w:r w:rsidR="003B2963">
        <w:rPr>
          <w:rFonts w:ascii="Times New Roman" w:eastAsia="Times New Roman" w:hAnsi="Times New Roman" w:cs="Times New Roman"/>
          <w:bCs/>
          <w:spacing w:val="2"/>
          <w:sz w:val="24"/>
          <w:szCs w:val="24"/>
          <w:lang w:eastAsia="ru-RU"/>
        </w:rPr>
        <w:t xml:space="preserve">города Оби </w:t>
      </w:r>
      <w:r w:rsidRPr="000A5428">
        <w:rPr>
          <w:rFonts w:ascii="Times New Roman" w:eastAsia="Times New Roman" w:hAnsi="Times New Roman" w:cs="Times New Roman"/>
          <w:bCs/>
          <w:spacing w:val="2"/>
          <w:sz w:val="24"/>
          <w:szCs w:val="24"/>
          <w:lang w:eastAsia="ru-RU"/>
        </w:rPr>
        <w:t>принимает одно из решений, предусмотренных </w:t>
      </w:r>
      <w:hyperlink r:id="rId17" w:anchor="/document/7185752/entry/91206" w:history="1">
        <w:r w:rsidRPr="000A5428">
          <w:rPr>
            <w:rStyle w:val="a6"/>
            <w:rFonts w:ascii="Times New Roman" w:eastAsia="Times New Roman" w:hAnsi="Times New Roman" w:cs="Times New Roman"/>
            <w:bCs/>
            <w:color w:val="auto"/>
            <w:spacing w:val="2"/>
            <w:sz w:val="24"/>
            <w:szCs w:val="24"/>
            <w:u w:val="none"/>
            <w:lang w:eastAsia="ru-RU"/>
          </w:rPr>
          <w:t xml:space="preserve">пунктом </w:t>
        </w:r>
        <w:r w:rsidR="00A13291">
          <w:rPr>
            <w:rStyle w:val="a6"/>
            <w:rFonts w:ascii="Times New Roman" w:eastAsia="Times New Roman" w:hAnsi="Times New Roman" w:cs="Times New Roman"/>
            <w:bCs/>
            <w:color w:val="auto"/>
            <w:spacing w:val="2"/>
            <w:sz w:val="24"/>
            <w:szCs w:val="24"/>
            <w:u w:val="none"/>
            <w:lang w:eastAsia="ru-RU"/>
          </w:rPr>
          <w:t>8</w:t>
        </w:r>
        <w:r w:rsidRPr="000A5428">
          <w:rPr>
            <w:rStyle w:val="a6"/>
            <w:rFonts w:ascii="Times New Roman" w:eastAsia="Times New Roman" w:hAnsi="Times New Roman" w:cs="Times New Roman"/>
            <w:bCs/>
            <w:color w:val="auto"/>
            <w:spacing w:val="2"/>
            <w:sz w:val="24"/>
            <w:szCs w:val="24"/>
            <w:u w:val="none"/>
            <w:lang w:eastAsia="ru-RU"/>
          </w:rPr>
          <w:t xml:space="preserve"> статьи 1</w:t>
        </w:r>
      </w:hyperlink>
      <w:r w:rsidR="00D97309">
        <w:rPr>
          <w:rStyle w:val="a6"/>
          <w:rFonts w:ascii="Times New Roman" w:eastAsia="Times New Roman" w:hAnsi="Times New Roman" w:cs="Times New Roman"/>
          <w:bCs/>
          <w:color w:val="auto"/>
          <w:spacing w:val="2"/>
          <w:sz w:val="24"/>
          <w:szCs w:val="24"/>
          <w:u w:val="none"/>
          <w:lang w:eastAsia="ru-RU"/>
        </w:rPr>
        <w:t>5</w:t>
      </w:r>
      <w:r w:rsidRPr="000A5428">
        <w:rPr>
          <w:rFonts w:ascii="Times New Roman" w:eastAsia="Times New Roman" w:hAnsi="Times New Roman" w:cs="Times New Roman"/>
          <w:bCs/>
          <w:spacing w:val="2"/>
          <w:sz w:val="24"/>
          <w:szCs w:val="24"/>
          <w:lang w:eastAsia="ru-RU"/>
        </w:rPr>
        <w:t> настоящего Положения, доработка (согласование) проекта решения о внесении изменений в бюджет города и его рассмотрение осуществляются в порядке, установленном </w:t>
      </w:r>
      <w:hyperlink r:id="rId18" w:anchor="/document/7185752/entry/91207" w:history="1">
        <w:r w:rsidRPr="000A5428">
          <w:rPr>
            <w:rStyle w:val="a6"/>
            <w:rFonts w:ascii="Times New Roman" w:eastAsia="Times New Roman" w:hAnsi="Times New Roman" w:cs="Times New Roman"/>
            <w:bCs/>
            <w:color w:val="auto"/>
            <w:spacing w:val="2"/>
            <w:sz w:val="24"/>
            <w:szCs w:val="24"/>
            <w:u w:val="none"/>
            <w:lang w:eastAsia="ru-RU"/>
          </w:rPr>
          <w:t xml:space="preserve">пунктами </w:t>
        </w:r>
      </w:hyperlink>
      <w:r w:rsidR="00A13291">
        <w:rPr>
          <w:rStyle w:val="a6"/>
          <w:rFonts w:ascii="Times New Roman" w:eastAsia="Times New Roman" w:hAnsi="Times New Roman" w:cs="Times New Roman"/>
          <w:bCs/>
          <w:color w:val="auto"/>
          <w:spacing w:val="2"/>
          <w:sz w:val="24"/>
          <w:szCs w:val="24"/>
          <w:u w:val="none"/>
          <w:lang w:eastAsia="ru-RU"/>
        </w:rPr>
        <w:t>9</w:t>
      </w:r>
      <w:r w:rsidRPr="000A5428">
        <w:rPr>
          <w:rFonts w:ascii="Times New Roman" w:eastAsia="Times New Roman" w:hAnsi="Times New Roman" w:cs="Times New Roman"/>
          <w:bCs/>
          <w:spacing w:val="2"/>
          <w:sz w:val="24"/>
          <w:szCs w:val="24"/>
          <w:lang w:eastAsia="ru-RU"/>
        </w:rPr>
        <w:t> </w:t>
      </w:r>
      <w:r w:rsidR="00A13291">
        <w:rPr>
          <w:rFonts w:ascii="Times New Roman" w:eastAsia="Times New Roman" w:hAnsi="Times New Roman" w:cs="Times New Roman"/>
          <w:bCs/>
          <w:spacing w:val="2"/>
          <w:sz w:val="24"/>
          <w:szCs w:val="24"/>
          <w:lang w:eastAsia="ru-RU"/>
        </w:rPr>
        <w:t>–</w:t>
      </w:r>
      <w:r w:rsidRPr="000A5428">
        <w:rPr>
          <w:rFonts w:ascii="Times New Roman" w:eastAsia="Times New Roman" w:hAnsi="Times New Roman" w:cs="Times New Roman"/>
          <w:bCs/>
          <w:spacing w:val="2"/>
          <w:sz w:val="24"/>
          <w:szCs w:val="24"/>
          <w:lang w:eastAsia="ru-RU"/>
        </w:rPr>
        <w:t> </w:t>
      </w:r>
      <w:r w:rsidR="00A13291">
        <w:rPr>
          <w:rFonts w:ascii="Times New Roman" w:eastAsia="Times New Roman" w:hAnsi="Times New Roman" w:cs="Times New Roman"/>
          <w:bCs/>
          <w:spacing w:val="2"/>
          <w:sz w:val="24"/>
          <w:szCs w:val="24"/>
          <w:lang w:eastAsia="ru-RU"/>
        </w:rPr>
        <w:t>11 статьи 15</w:t>
      </w:r>
      <w:hyperlink r:id="rId19" w:anchor="/document/7185752/entry/91209" w:history="1"/>
      <w:r w:rsidRPr="000A5428">
        <w:rPr>
          <w:rFonts w:ascii="Times New Roman" w:eastAsia="Times New Roman" w:hAnsi="Times New Roman" w:cs="Times New Roman"/>
          <w:bCs/>
          <w:spacing w:val="2"/>
          <w:sz w:val="24"/>
          <w:szCs w:val="24"/>
          <w:lang w:eastAsia="ru-RU"/>
        </w:rPr>
        <w:t> настоящего Положения.</w:t>
      </w:r>
    </w:p>
    <w:p w14:paraId="214E76B7" w14:textId="3DD0073D" w:rsidR="000A5428" w:rsidRPr="000A5428" w:rsidRDefault="00A13291"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6</w:t>
      </w:r>
      <w:r w:rsidR="000A5428" w:rsidRPr="000A5428">
        <w:rPr>
          <w:rFonts w:ascii="Times New Roman" w:eastAsia="Times New Roman" w:hAnsi="Times New Roman" w:cs="Times New Roman"/>
          <w:bCs/>
          <w:spacing w:val="2"/>
          <w:sz w:val="24"/>
          <w:szCs w:val="24"/>
          <w:lang w:eastAsia="ru-RU"/>
        </w:rPr>
        <w:t>. В случае если проект решения о внесении изменений в бюджет города не принят во втором чтении, Совет</w:t>
      </w:r>
      <w:r w:rsidR="000A5428">
        <w:rPr>
          <w:rFonts w:ascii="Times New Roman" w:eastAsia="Times New Roman" w:hAnsi="Times New Roman" w:cs="Times New Roman"/>
          <w:bCs/>
          <w:spacing w:val="2"/>
          <w:sz w:val="24"/>
          <w:szCs w:val="24"/>
          <w:lang w:eastAsia="ru-RU"/>
        </w:rPr>
        <w:t xml:space="preserve"> депутатов</w:t>
      </w:r>
      <w:r w:rsidR="00501AAA">
        <w:rPr>
          <w:rFonts w:ascii="Times New Roman" w:eastAsia="Times New Roman" w:hAnsi="Times New Roman" w:cs="Times New Roman"/>
          <w:bCs/>
          <w:spacing w:val="2"/>
          <w:sz w:val="24"/>
          <w:szCs w:val="24"/>
          <w:lang w:eastAsia="ru-RU"/>
        </w:rPr>
        <w:t xml:space="preserve"> </w:t>
      </w:r>
      <w:r w:rsidR="003B2963">
        <w:rPr>
          <w:rFonts w:ascii="Times New Roman" w:eastAsia="Times New Roman" w:hAnsi="Times New Roman" w:cs="Times New Roman"/>
          <w:bCs/>
          <w:spacing w:val="2"/>
          <w:sz w:val="24"/>
          <w:szCs w:val="24"/>
          <w:lang w:eastAsia="ru-RU"/>
        </w:rPr>
        <w:t xml:space="preserve">города Оби </w:t>
      </w:r>
      <w:r w:rsidR="000A5428" w:rsidRPr="000A5428">
        <w:rPr>
          <w:rFonts w:ascii="Times New Roman" w:eastAsia="Times New Roman" w:hAnsi="Times New Roman" w:cs="Times New Roman"/>
          <w:bCs/>
          <w:spacing w:val="2"/>
          <w:sz w:val="24"/>
          <w:szCs w:val="24"/>
          <w:lang w:eastAsia="ru-RU"/>
        </w:rPr>
        <w:t>принимает решение о создании согласительной комиссии из равного количества депутатов Совета</w:t>
      </w:r>
      <w:r w:rsidR="000A5428">
        <w:rPr>
          <w:rFonts w:ascii="Times New Roman" w:eastAsia="Times New Roman" w:hAnsi="Times New Roman" w:cs="Times New Roman"/>
          <w:bCs/>
          <w:spacing w:val="2"/>
          <w:sz w:val="24"/>
          <w:szCs w:val="24"/>
          <w:lang w:eastAsia="ru-RU"/>
        </w:rPr>
        <w:t xml:space="preserve"> депутатов</w:t>
      </w:r>
      <w:r w:rsidR="00501AAA">
        <w:rPr>
          <w:rFonts w:ascii="Times New Roman" w:eastAsia="Times New Roman" w:hAnsi="Times New Roman" w:cs="Times New Roman"/>
          <w:bCs/>
          <w:spacing w:val="2"/>
          <w:sz w:val="24"/>
          <w:szCs w:val="24"/>
          <w:lang w:eastAsia="ru-RU"/>
        </w:rPr>
        <w:t xml:space="preserve"> </w:t>
      </w:r>
      <w:r w:rsidR="003B2963">
        <w:rPr>
          <w:rFonts w:ascii="Times New Roman" w:eastAsia="Times New Roman" w:hAnsi="Times New Roman" w:cs="Times New Roman"/>
          <w:bCs/>
          <w:spacing w:val="2"/>
          <w:sz w:val="24"/>
          <w:szCs w:val="24"/>
          <w:lang w:eastAsia="ru-RU"/>
        </w:rPr>
        <w:t xml:space="preserve">города Оби </w:t>
      </w:r>
      <w:r w:rsidR="000A5428" w:rsidRPr="000A5428">
        <w:rPr>
          <w:rFonts w:ascii="Times New Roman" w:eastAsia="Times New Roman" w:hAnsi="Times New Roman" w:cs="Times New Roman"/>
          <w:bCs/>
          <w:spacing w:val="2"/>
          <w:sz w:val="24"/>
          <w:szCs w:val="24"/>
          <w:lang w:eastAsia="ru-RU"/>
        </w:rPr>
        <w:t xml:space="preserve">и представителей </w:t>
      </w:r>
      <w:r w:rsidR="003B2963">
        <w:rPr>
          <w:rFonts w:ascii="Times New Roman" w:eastAsia="Times New Roman" w:hAnsi="Times New Roman" w:cs="Times New Roman"/>
          <w:bCs/>
          <w:spacing w:val="2"/>
          <w:sz w:val="24"/>
          <w:szCs w:val="24"/>
          <w:lang w:eastAsia="ru-RU"/>
        </w:rPr>
        <w:t>а</w:t>
      </w:r>
      <w:r w:rsidR="000A5428">
        <w:rPr>
          <w:rFonts w:ascii="Times New Roman" w:eastAsia="Times New Roman" w:hAnsi="Times New Roman" w:cs="Times New Roman"/>
          <w:bCs/>
          <w:spacing w:val="2"/>
          <w:sz w:val="24"/>
          <w:szCs w:val="24"/>
          <w:lang w:eastAsia="ru-RU"/>
        </w:rPr>
        <w:t xml:space="preserve">дминистрации города Оби </w:t>
      </w:r>
      <w:r w:rsidR="000A5428" w:rsidRPr="000A5428">
        <w:rPr>
          <w:rFonts w:ascii="Times New Roman" w:eastAsia="Times New Roman" w:hAnsi="Times New Roman" w:cs="Times New Roman"/>
          <w:bCs/>
          <w:spacing w:val="2"/>
          <w:sz w:val="24"/>
          <w:szCs w:val="24"/>
          <w:lang w:eastAsia="ru-RU"/>
        </w:rPr>
        <w:t xml:space="preserve">под председательством </w:t>
      </w:r>
      <w:r>
        <w:rPr>
          <w:rFonts w:ascii="Times New Roman" w:eastAsia="Times New Roman" w:hAnsi="Times New Roman" w:cs="Times New Roman"/>
          <w:bCs/>
          <w:spacing w:val="2"/>
          <w:sz w:val="24"/>
          <w:szCs w:val="24"/>
          <w:lang w:eastAsia="ru-RU"/>
        </w:rPr>
        <w:t>Г</w:t>
      </w:r>
      <w:r w:rsidR="000A5428">
        <w:rPr>
          <w:rFonts w:ascii="Times New Roman" w:eastAsia="Times New Roman" w:hAnsi="Times New Roman" w:cs="Times New Roman"/>
          <w:bCs/>
          <w:spacing w:val="2"/>
          <w:sz w:val="24"/>
          <w:szCs w:val="24"/>
          <w:lang w:eastAsia="ru-RU"/>
        </w:rPr>
        <w:t>лавы города Оби или его первого заместителя</w:t>
      </w:r>
      <w:r w:rsidR="000A5428" w:rsidRPr="000A5428">
        <w:rPr>
          <w:rFonts w:ascii="Times New Roman" w:eastAsia="Times New Roman" w:hAnsi="Times New Roman" w:cs="Times New Roman"/>
          <w:bCs/>
          <w:spacing w:val="2"/>
          <w:sz w:val="24"/>
          <w:szCs w:val="24"/>
          <w:lang w:eastAsia="ru-RU"/>
        </w:rPr>
        <w:t>, координирующего работу в области финансов</w:t>
      </w:r>
      <w:r w:rsidR="00D57016">
        <w:rPr>
          <w:rFonts w:ascii="Times New Roman" w:eastAsia="Times New Roman" w:hAnsi="Times New Roman" w:cs="Times New Roman"/>
          <w:bCs/>
          <w:spacing w:val="2"/>
          <w:sz w:val="24"/>
          <w:szCs w:val="24"/>
          <w:lang w:eastAsia="ru-RU"/>
        </w:rPr>
        <w:t xml:space="preserve"> и налоговой политики</w:t>
      </w:r>
      <w:r w:rsidR="000A5428" w:rsidRPr="000A5428">
        <w:rPr>
          <w:rFonts w:ascii="Times New Roman" w:eastAsia="Times New Roman" w:hAnsi="Times New Roman" w:cs="Times New Roman"/>
          <w:bCs/>
          <w:spacing w:val="2"/>
          <w:sz w:val="24"/>
          <w:szCs w:val="24"/>
          <w:lang w:eastAsia="ru-RU"/>
        </w:rPr>
        <w:t>.</w:t>
      </w:r>
    </w:p>
    <w:p w14:paraId="5A2D1555" w14:textId="77777777" w:rsidR="005E0126" w:rsidRPr="005E0126" w:rsidRDefault="000A5428"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sidRPr="000A5428">
        <w:rPr>
          <w:rFonts w:ascii="Times New Roman" w:eastAsia="Times New Roman" w:hAnsi="Times New Roman" w:cs="Times New Roman"/>
          <w:bCs/>
          <w:spacing w:val="2"/>
          <w:sz w:val="24"/>
          <w:szCs w:val="24"/>
          <w:lang w:eastAsia="ru-RU"/>
        </w:rPr>
        <w:t>Согласование показателей проекта решения о внесении изменений в бюджет города, внесение согласованного проекта решения о внесении изменений в бюджет города и его рассмотрение осуществляется в порядке, установл</w:t>
      </w:r>
      <w:r w:rsidR="00DD1071">
        <w:rPr>
          <w:rFonts w:ascii="Times New Roman" w:eastAsia="Times New Roman" w:hAnsi="Times New Roman" w:cs="Times New Roman"/>
          <w:bCs/>
          <w:spacing w:val="2"/>
          <w:sz w:val="24"/>
          <w:szCs w:val="24"/>
          <w:lang w:eastAsia="ru-RU"/>
        </w:rPr>
        <w:t xml:space="preserve">енном пунктами </w:t>
      </w:r>
      <w:r w:rsidR="00A13291">
        <w:rPr>
          <w:rFonts w:ascii="Times New Roman" w:eastAsia="Times New Roman" w:hAnsi="Times New Roman" w:cs="Times New Roman"/>
          <w:bCs/>
          <w:spacing w:val="2"/>
          <w:sz w:val="24"/>
          <w:szCs w:val="24"/>
          <w:lang w:eastAsia="ru-RU"/>
        </w:rPr>
        <w:t>6</w:t>
      </w:r>
      <w:r w:rsidR="00DD1071">
        <w:rPr>
          <w:rFonts w:ascii="Times New Roman" w:eastAsia="Times New Roman" w:hAnsi="Times New Roman" w:cs="Times New Roman"/>
          <w:bCs/>
          <w:spacing w:val="2"/>
          <w:sz w:val="24"/>
          <w:szCs w:val="24"/>
          <w:lang w:eastAsia="ru-RU"/>
        </w:rPr>
        <w:t xml:space="preserve"> - </w:t>
      </w:r>
      <w:r w:rsidR="00A13291">
        <w:rPr>
          <w:rFonts w:ascii="Times New Roman" w:eastAsia="Times New Roman" w:hAnsi="Times New Roman" w:cs="Times New Roman"/>
          <w:bCs/>
          <w:spacing w:val="2"/>
          <w:sz w:val="24"/>
          <w:szCs w:val="24"/>
          <w:lang w:eastAsia="ru-RU"/>
        </w:rPr>
        <w:t>8</w:t>
      </w:r>
      <w:r w:rsidR="00DD1071">
        <w:rPr>
          <w:rFonts w:ascii="Times New Roman" w:eastAsia="Times New Roman" w:hAnsi="Times New Roman" w:cs="Times New Roman"/>
          <w:bCs/>
          <w:spacing w:val="2"/>
          <w:sz w:val="24"/>
          <w:szCs w:val="24"/>
          <w:lang w:eastAsia="ru-RU"/>
        </w:rPr>
        <w:t xml:space="preserve"> статьи 16</w:t>
      </w:r>
      <w:r w:rsidRPr="000A5428">
        <w:rPr>
          <w:rFonts w:ascii="Times New Roman" w:eastAsia="Times New Roman" w:hAnsi="Times New Roman" w:cs="Times New Roman"/>
          <w:bCs/>
          <w:spacing w:val="2"/>
          <w:sz w:val="24"/>
          <w:szCs w:val="24"/>
          <w:lang w:eastAsia="ru-RU"/>
        </w:rPr>
        <w:t xml:space="preserve"> настоящего Положения.</w:t>
      </w:r>
    </w:p>
    <w:p w14:paraId="0E984954" w14:textId="77777777" w:rsidR="005E0126" w:rsidRPr="00987352" w:rsidRDefault="00A13291"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lastRenderedPageBreak/>
        <w:t>7</w:t>
      </w:r>
      <w:r w:rsidR="000A5428" w:rsidRPr="000A5428">
        <w:rPr>
          <w:rFonts w:ascii="Times New Roman" w:eastAsia="Times New Roman" w:hAnsi="Times New Roman" w:cs="Times New Roman"/>
          <w:bCs/>
          <w:spacing w:val="2"/>
          <w:sz w:val="24"/>
          <w:szCs w:val="24"/>
          <w:lang w:eastAsia="ru-RU"/>
        </w:rPr>
        <w:t>. При рассмотрении проекта решения о внесении изменений в бюджет города во втором чтении утверждаются изменения всех показателей (характеристик) бюджета города, предусмотренных к утверждению (установлению).</w:t>
      </w:r>
    </w:p>
    <w:p w14:paraId="0341E121" w14:textId="77777777" w:rsidR="004A2CCB" w:rsidRPr="000D1DA0" w:rsidRDefault="00DA6041" w:rsidP="00CF748E">
      <w:pPr>
        <w:shd w:val="clear" w:color="auto" w:fill="FFFFFF"/>
        <w:tabs>
          <w:tab w:val="left" w:pos="2807"/>
        </w:tabs>
        <w:spacing w:after="0" w:line="240" w:lineRule="auto"/>
        <w:contextualSpacing/>
        <w:jc w:val="center"/>
        <w:textAlignment w:val="baseline"/>
        <w:outlineLvl w:val="2"/>
        <w:rPr>
          <w:rFonts w:ascii="Times New Roman" w:hAnsi="Times New Roman" w:cs="Times New Roman"/>
          <w:b/>
          <w:sz w:val="28"/>
          <w:szCs w:val="28"/>
        </w:rPr>
      </w:pPr>
      <w:r w:rsidRPr="00707582">
        <w:fldChar w:fldCharType="begin"/>
      </w:r>
      <w:r w:rsidR="000923D0" w:rsidRPr="004A2CCB">
        <w:rPr>
          <w:rFonts w:ascii="Times New Roman" w:hAnsi="Times New Roman" w:cs="Times New Roman"/>
          <w:sz w:val="28"/>
          <w:szCs w:val="28"/>
        </w:rPr>
        <w:instrText xml:space="preserve"> HYPERLINK "https://internet.garant.ru/" \l "/document-relations/7185752/1/0/91203" </w:instrText>
      </w:r>
      <w:r w:rsidRPr="00707582">
        <w:fldChar w:fldCharType="separate"/>
      </w:r>
    </w:p>
    <w:p w14:paraId="116658A7" w14:textId="77777777" w:rsidR="002B57CA" w:rsidRPr="00707582" w:rsidRDefault="004A2CCB" w:rsidP="00CF748E">
      <w:pPr>
        <w:shd w:val="clear" w:color="auto" w:fill="FFFFFF"/>
        <w:tabs>
          <w:tab w:val="left" w:pos="2807"/>
        </w:tabs>
        <w:spacing w:after="0" w:line="240" w:lineRule="auto"/>
        <w:contextualSpacing/>
        <w:jc w:val="center"/>
        <w:textAlignment w:val="baseline"/>
        <w:outlineLvl w:val="2"/>
        <w:rPr>
          <w:rFonts w:ascii="Times New Roman" w:eastAsia="Times New Roman" w:hAnsi="Times New Roman" w:cs="Times New Roman"/>
          <w:bCs/>
          <w:spacing w:val="2"/>
          <w:sz w:val="28"/>
          <w:szCs w:val="28"/>
          <w:lang w:eastAsia="ru-RU"/>
        </w:rPr>
      </w:pPr>
      <w:r w:rsidRPr="000D1DA0">
        <w:rPr>
          <w:rFonts w:ascii="Times New Roman" w:hAnsi="Times New Roman" w:cs="Times New Roman"/>
          <w:b/>
          <w:color w:val="22272F"/>
          <w:sz w:val="28"/>
          <w:szCs w:val="28"/>
          <w:shd w:val="clear" w:color="auto" w:fill="FFFFFF"/>
        </w:rPr>
        <w:t>Глава V. Исполнение бюджета города</w:t>
      </w:r>
      <w:r w:rsidR="002B57CA" w:rsidRPr="00707582">
        <w:rPr>
          <w:rStyle w:val="a6"/>
          <w:rFonts w:ascii="Times New Roman" w:eastAsia="Times New Roman" w:hAnsi="Times New Roman" w:cs="Times New Roman"/>
          <w:bCs/>
          <w:spacing w:val="2"/>
          <w:sz w:val="28"/>
          <w:szCs w:val="28"/>
          <w:lang w:eastAsia="ru-RU"/>
        </w:rPr>
        <w:br/>
      </w:r>
      <w:r w:rsidR="00DA6041" w:rsidRPr="00707582">
        <w:rPr>
          <w:rStyle w:val="a6"/>
          <w:rFonts w:ascii="Times New Roman" w:eastAsia="Times New Roman" w:hAnsi="Times New Roman" w:cs="Times New Roman"/>
          <w:bCs/>
          <w:spacing w:val="2"/>
          <w:sz w:val="28"/>
          <w:szCs w:val="28"/>
          <w:lang w:eastAsia="ru-RU"/>
        </w:rPr>
        <w:fldChar w:fldCharType="end"/>
      </w:r>
    </w:p>
    <w:p w14:paraId="1E63B1D9" w14:textId="77777777" w:rsidR="002B57CA" w:rsidRDefault="00296EB3"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
          <w:bCs/>
          <w:spacing w:val="2"/>
          <w:sz w:val="24"/>
          <w:szCs w:val="24"/>
          <w:lang w:eastAsia="ru-RU"/>
        </w:rPr>
      </w:pPr>
      <w:r w:rsidRPr="00296EB3">
        <w:rPr>
          <w:rFonts w:ascii="Times New Roman" w:eastAsia="Times New Roman" w:hAnsi="Times New Roman" w:cs="Times New Roman"/>
          <w:b/>
          <w:bCs/>
          <w:spacing w:val="2"/>
          <w:sz w:val="24"/>
          <w:szCs w:val="24"/>
          <w:lang w:eastAsia="ru-RU"/>
        </w:rPr>
        <w:t>Статья 2</w:t>
      </w:r>
      <w:r w:rsidR="00540C39" w:rsidRPr="00540C39">
        <w:rPr>
          <w:rFonts w:ascii="Times New Roman" w:eastAsia="Times New Roman" w:hAnsi="Times New Roman" w:cs="Times New Roman"/>
          <w:b/>
          <w:bCs/>
          <w:spacing w:val="2"/>
          <w:sz w:val="24"/>
          <w:szCs w:val="24"/>
          <w:lang w:eastAsia="ru-RU"/>
        </w:rPr>
        <w:t>0</w:t>
      </w:r>
      <w:r w:rsidRPr="00296EB3">
        <w:rPr>
          <w:rFonts w:ascii="Times New Roman" w:eastAsia="Times New Roman" w:hAnsi="Times New Roman" w:cs="Times New Roman"/>
          <w:b/>
          <w:bCs/>
          <w:spacing w:val="2"/>
          <w:sz w:val="24"/>
          <w:szCs w:val="24"/>
          <w:lang w:eastAsia="ru-RU"/>
        </w:rPr>
        <w:t>.</w:t>
      </w:r>
      <w:r>
        <w:rPr>
          <w:rFonts w:ascii="Times New Roman" w:eastAsia="Times New Roman" w:hAnsi="Times New Roman" w:cs="Times New Roman"/>
          <w:b/>
          <w:bCs/>
          <w:spacing w:val="2"/>
          <w:sz w:val="24"/>
          <w:szCs w:val="24"/>
          <w:lang w:eastAsia="ru-RU"/>
        </w:rPr>
        <w:t xml:space="preserve"> Основы исполнения бюджета</w:t>
      </w:r>
      <w:r w:rsidR="003902E4">
        <w:rPr>
          <w:rFonts w:ascii="Times New Roman" w:eastAsia="Times New Roman" w:hAnsi="Times New Roman" w:cs="Times New Roman"/>
          <w:b/>
          <w:bCs/>
          <w:spacing w:val="2"/>
          <w:sz w:val="24"/>
          <w:szCs w:val="24"/>
          <w:lang w:eastAsia="ru-RU"/>
        </w:rPr>
        <w:t xml:space="preserve"> города</w:t>
      </w:r>
    </w:p>
    <w:p w14:paraId="4159AD14" w14:textId="77777777" w:rsidR="000D1DA0" w:rsidRDefault="000D1DA0" w:rsidP="00CF748E">
      <w:pPr>
        <w:shd w:val="clear" w:color="auto" w:fill="FFFFFF"/>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p>
    <w:p w14:paraId="71AA9EA1" w14:textId="77777777" w:rsidR="00296EB3" w:rsidRPr="00296EB3" w:rsidRDefault="00296EB3"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1. </w:t>
      </w:r>
      <w:r w:rsidRPr="00296EB3">
        <w:rPr>
          <w:rFonts w:ascii="Times New Roman" w:eastAsia="Times New Roman" w:hAnsi="Times New Roman" w:cs="Times New Roman"/>
          <w:bCs/>
          <w:spacing w:val="2"/>
          <w:sz w:val="24"/>
          <w:szCs w:val="24"/>
          <w:lang w:eastAsia="ru-RU"/>
        </w:rPr>
        <w:t xml:space="preserve">Исполнение бюджета города обеспечивает </w:t>
      </w:r>
      <w:r w:rsidR="000520B9">
        <w:rPr>
          <w:rFonts w:ascii="Times New Roman" w:eastAsia="Times New Roman" w:hAnsi="Times New Roman" w:cs="Times New Roman"/>
          <w:bCs/>
          <w:spacing w:val="2"/>
          <w:sz w:val="24"/>
          <w:szCs w:val="24"/>
          <w:lang w:eastAsia="ru-RU"/>
        </w:rPr>
        <w:t>а</w:t>
      </w:r>
      <w:r w:rsidRPr="00296EB3">
        <w:rPr>
          <w:rFonts w:ascii="Times New Roman" w:eastAsia="Times New Roman" w:hAnsi="Times New Roman" w:cs="Times New Roman"/>
          <w:bCs/>
          <w:spacing w:val="2"/>
          <w:sz w:val="24"/>
          <w:szCs w:val="24"/>
          <w:lang w:eastAsia="ru-RU"/>
        </w:rPr>
        <w:t>дминистрация города Оби.</w:t>
      </w:r>
    </w:p>
    <w:p w14:paraId="39948DA9" w14:textId="77777777" w:rsidR="00296EB3" w:rsidRPr="00296EB3" w:rsidRDefault="00296EB3"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2. </w:t>
      </w:r>
      <w:r w:rsidRPr="00296EB3">
        <w:rPr>
          <w:rFonts w:ascii="Times New Roman" w:eastAsia="Times New Roman" w:hAnsi="Times New Roman" w:cs="Times New Roman"/>
          <w:bCs/>
          <w:spacing w:val="2"/>
          <w:sz w:val="24"/>
          <w:szCs w:val="24"/>
          <w:lang w:eastAsia="ru-RU"/>
        </w:rPr>
        <w:t>Организация исполнения бюджета города в</w:t>
      </w:r>
      <w:r w:rsidR="000520B9">
        <w:rPr>
          <w:rFonts w:ascii="Times New Roman" w:eastAsia="Times New Roman" w:hAnsi="Times New Roman" w:cs="Times New Roman"/>
          <w:bCs/>
          <w:spacing w:val="2"/>
          <w:sz w:val="24"/>
          <w:szCs w:val="24"/>
          <w:lang w:eastAsia="ru-RU"/>
        </w:rPr>
        <w:t>озлагается на финансовый орган а</w:t>
      </w:r>
      <w:r w:rsidRPr="00296EB3">
        <w:rPr>
          <w:rFonts w:ascii="Times New Roman" w:eastAsia="Times New Roman" w:hAnsi="Times New Roman" w:cs="Times New Roman"/>
          <w:bCs/>
          <w:spacing w:val="2"/>
          <w:sz w:val="24"/>
          <w:szCs w:val="24"/>
          <w:lang w:eastAsia="ru-RU"/>
        </w:rPr>
        <w:t>дминистрации города Оби. Исполнение бюджета</w:t>
      </w:r>
      <w:r w:rsidR="003902E4">
        <w:rPr>
          <w:rFonts w:ascii="Times New Roman" w:eastAsia="Times New Roman" w:hAnsi="Times New Roman" w:cs="Times New Roman"/>
          <w:bCs/>
          <w:spacing w:val="2"/>
          <w:sz w:val="24"/>
          <w:szCs w:val="24"/>
          <w:lang w:eastAsia="ru-RU"/>
        </w:rPr>
        <w:t xml:space="preserve"> города</w:t>
      </w:r>
      <w:r w:rsidRPr="00296EB3">
        <w:rPr>
          <w:rFonts w:ascii="Times New Roman" w:eastAsia="Times New Roman" w:hAnsi="Times New Roman" w:cs="Times New Roman"/>
          <w:bCs/>
          <w:spacing w:val="2"/>
          <w:sz w:val="24"/>
          <w:szCs w:val="24"/>
          <w:lang w:eastAsia="ru-RU"/>
        </w:rPr>
        <w:t xml:space="preserve"> организуется на основе сводной бюджетной росписи и кассового плана.</w:t>
      </w:r>
    </w:p>
    <w:p w14:paraId="130B59F3" w14:textId="77777777" w:rsidR="00296EB3" w:rsidRDefault="00296EB3"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3. </w:t>
      </w:r>
      <w:r w:rsidRPr="00296EB3">
        <w:rPr>
          <w:rFonts w:ascii="Times New Roman" w:eastAsia="Times New Roman" w:hAnsi="Times New Roman" w:cs="Times New Roman"/>
          <w:bCs/>
          <w:spacing w:val="2"/>
          <w:sz w:val="24"/>
          <w:szCs w:val="24"/>
          <w:lang w:eastAsia="ru-RU"/>
        </w:rPr>
        <w:t>Бюджет города исполняется на основе единства кассы и подведомственности расходов.</w:t>
      </w:r>
    </w:p>
    <w:p w14:paraId="358672AE" w14:textId="6FD0F2C6" w:rsidR="00425B09" w:rsidRDefault="00BC0D84" w:rsidP="00CF748E">
      <w:pPr>
        <w:shd w:val="clear" w:color="auto" w:fill="FFFFFF"/>
        <w:spacing w:after="0" w:line="240" w:lineRule="auto"/>
        <w:ind w:firstLine="708"/>
        <w:contextualSpacing/>
        <w:jc w:val="both"/>
        <w:rPr>
          <w:rFonts w:ascii="Times New Roman" w:eastAsia="Times New Roman" w:hAnsi="Times New Roman" w:cs="Times New Roman"/>
          <w:bCs/>
          <w:color w:val="1A1A1A"/>
          <w:sz w:val="24"/>
          <w:szCs w:val="24"/>
          <w:lang w:eastAsia="ru-RU"/>
        </w:rPr>
      </w:pPr>
      <w:r w:rsidRPr="00501AAA">
        <w:rPr>
          <w:rFonts w:ascii="Times New Roman" w:eastAsia="Times New Roman" w:hAnsi="Times New Roman" w:cs="Times New Roman"/>
          <w:bCs/>
          <w:spacing w:val="2"/>
          <w:sz w:val="24"/>
          <w:szCs w:val="24"/>
          <w:lang w:eastAsia="ru-RU"/>
        </w:rPr>
        <w:t xml:space="preserve">4. </w:t>
      </w:r>
      <w:r w:rsidRPr="00501AAA">
        <w:rPr>
          <w:rFonts w:ascii="Times New Roman" w:eastAsia="Times New Roman" w:hAnsi="Times New Roman" w:cs="Times New Roman"/>
          <w:color w:val="1A1A1A"/>
          <w:sz w:val="24"/>
          <w:szCs w:val="24"/>
          <w:lang w:eastAsia="ru-RU"/>
        </w:rPr>
        <w:t>Кассовое обслуживание исполнения бюджета города Оби осуществляется </w:t>
      </w:r>
      <w:r w:rsidRPr="00501AAA">
        <w:rPr>
          <w:rFonts w:ascii="Times New Roman" w:eastAsia="Times New Roman" w:hAnsi="Times New Roman" w:cs="Times New Roman"/>
          <w:bCs/>
          <w:color w:val="1A1A1A"/>
          <w:sz w:val="24"/>
          <w:szCs w:val="24"/>
          <w:lang w:eastAsia="ru-RU"/>
        </w:rPr>
        <w:t xml:space="preserve">на лицевых счетах, открытых в </w:t>
      </w:r>
      <w:r w:rsidR="000D1DA0" w:rsidRPr="00501AAA">
        <w:rPr>
          <w:rFonts w:ascii="Times New Roman" w:eastAsia="Times New Roman" w:hAnsi="Times New Roman" w:cs="Times New Roman"/>
          <w:bCs/>
          <w:color w:val="1A1A1A"/>
          <w:sz w:val="24"/>
          <w:szCs w:val="24"/>
          <w:lang w:eastAsia="ru-RU"/>
        </w:rPr>
        <w:t>администрации города Оби Новосибирской области</w:t>
      </w:r>
      <w:r w:rsidR="000D1DA0">
        <w:rPr>
          <w:rFonts w:ascii="Times New Roman" w:eastAsia="Times New Roman" w:hAnsi="Times New Roman" w:cs="Times New Roman"/>
          <w:bCs/>
          <w:color w:val="1A1A1A"/>
          <w:sz w:val="24"/>
          <w:szCs w:val="24"/>
          <w:lang w:eastAsia="ru-RU"/>
        </w:rPr>
        <w:t xml:space="preserve"> в</w:t>
      </w:r>
      <w:r w:rsidR="000D1DA0" w:rsidRPr="00501AAA">
        <w:rPr>
          <w:rFonts w:ascii="Times New Roman" w:eastAsia="Times New Roman" w:hAnsi="Times New Roman" w:cs="Times New Roman"/>
          <w:bCs/>
          <w:color w:val="1A1A1A"/>
          <w:sz w:val="24"/>
          <w:szCs w:val="24"/>
          <w:lang w:eastAsia="ru-RU"/>
        </w:rPr>
        <w:t xml:space="preserve"> </w:t>
      </w:r>
      <w:r w:rsidRPr="00501AAA">
        <w:rPr>
          <w:rFonts w:ascii="Times New Roman" w:eastAsia="Times New Roman" w:hAnsi="Times New Roman" w:cs="Times New Roman"/>
          <w:bCs/>
          <w:color w:val="1A1A1A"/>
          <w:sz w:val="24"/>
          <w:szCs w:val="24"/>
          <w:lang w:eastAsia="ru-RU"/>
        </w:rPr>
        <w:t>соответствии Порядк</w:t>
      </w:r>
      <w:r w:rsidR="000D1DA0">
        <w:rPr>
          <w:rFonts w:ascii="Times New Roman" w:eastAsia="Times New Roman" w:hAnsi="Times New Roman" w:cs="Times New Roman"/>
          <w:bCs/>
          <w:color w:val="1A1A1A"/>
          <w:sz w:val="24"/>
          <w:szCs w:val="24"/>
          <w:lang w:eastAsia="ru-RU"/>
        </w:rPr>
        <w:t>ом</w:t>
      </w:r>
      <w:r w:rsidRPr="00501AAA">
        <w:rPr>
          <w:rFonts w:ascii="Times New Roman" w:eastAsia="Times New Roman" w:hAnsi="Times New Roman" w:cs="Times New Roman"/>
          <w:bCs/>
          <w:color w:val="1A1A1A"/>
          <w:sz w:val="24"/>
          <w:szCs w:val="24"/>
          <w:lang w:eastAsia="ru-RU"/>
        </w:rPr>
        <w:t xml:space="preserve"> открытия и ведения лицевых счетов муниципальных бюджетных учреждений города Оби Новосибирской области</w:t>
      </w:r>
      <w:r w:rsidR="000D1DA0">
        <w:rPr>
          <w:rFonts w:ascii="Times New Roman" w:eastAsia="Times New Roman" w:hAnsi="Times New Roman" w:cs="Times New Roman"/>
          <w:bCs/>
          <w:color w:val="1A1A1A"/>
          <w:sz w:val="24"/>
          <w:szCs w:val="24"/>
          <w:lang w:eastAsia="ru-RU"/>
        </w:rPr>
        <w:t xml:space="preserve">, </w:t>
      </w:r>
      <w:r w:rsidRPr="00501AAA">
        <w:rPr>
          <w:rFonts w:ascii="Times New Roman" w:eastAsia="Times New Roman" w:hAnsi="Times New Roman" w:cs="Times New Roman"/>
          <w:bCs/>
          <w:color w:val="1A1A1A"/>
          <w:sz w:val="24"/>
          <w:szCs w:val="24"/>
          <w:lang w:eastAsia="ru-RU"/>
        </w:rPr>
        <w:t>Порядк</w:t>
      </w:r>
      <w:r w:rsidR="000D1DA0">
        <w:rPr>
          <w:rFonts w:ascii="Times New Roman" w:eastAsia="Times New Roman" w:hAnsi="Times New Roman" w:cs="Times New Roman"/>
          <w:bCs/>
          <w:color w:val="1A1A1A"/>
          <w:sz w:val="24"/>
          <w:szCs w:val="24"/>
          <w:lang w:eastAsia="ru-RU"/>
        </w:rPr>
        <w:t>ом</w:t>
      </w:r>
      <w:r w:rsidRPr="00501AAA">
        <w:rPr>
          <w:rFonts w:ascii="Times New Roman" w:eastAsia="Times New Roman" w:hAnsi="Times New Roman" w:cs="Times New Roman"/>
          <w:bCs/>
          <w:color w:val="1A1A1A"/>
          <w:sz w:val="24"/>
          <w:szCs w:val="24"/>
          <w:lang w:eastAsia="ru-RU"/>
        </w:rPr>
        <w:t xml:space="preserve"> открытия и ведения лицевых счетов муниципальных казенных учреждений города Оби Новосибирской области, Порядк</w:t>
      </w:r>
      <w:r w:rsidR="000D1DA0">
        <w:rPr>
          <w:rFonts w:ascii="Times New Roman" w:eastAsia="Times New Roman" w:hAnsi="Times New Roman" w:cs="Times New Roman"/>
          <w:bCs/>
          <w:color w:val="1A1A1A"/>
          <w:sz w:val="24"/>
          <w:szCs w:val="24"/>
          <w:lang w:eastAsia="ru-RU"/>
        </w:rPr>
        <w:t>ом</w:t>
      </w:r>
      <w:r w:rsidRPr="00501AAA">
        <w:rPr>
          <w:rFonts w:ascii="Times New Roman" w:eastAsia="Times New Roman" w:hAnsi="Times New Roman" w:cs="Times New Roman"/>
          <w:bCs/>
          <w:color w:val="1A1A1A"/>
          <w:sz w:val="24"/>
          <w:szCs w:val="24"/>
          <w:lang w:eastAsia="ru-RU"/>
        </w:rPr>
        <w:t xml:space="preserve"> регистрации на лицевых счетах бюджетных и автономных учреждений, открытых в администрации города Оби Новосибирской области, обязательств муниципальных бюджетных и автономных учреждений города Оби Новосибирской области, принятых по договорам поставки товаров, оказание услуг и выполнение работ</w:t>
      </w:r>
      <w:r w:rsidR="000D1DA0">
        <w:rPr>
          <w:rFonts w:ascii="Times New Roman" w:eastAsia="Times New Roman" w:hAnsi="Times New Roman" w:cs="Times New Roman"/>
          <w:bCs/>
          <w:color w:val="1A1A1A"/>
          <w:sz w:val="24"/>
          <w:szCs w:val="24"/>
          <w:lang w:eastAsia="ru-RU"/>
        </w:rPr>
        <w:t>, утвержденных администрацией города Оби</w:t>
      </w:r>
      <w:r w:rsidRPr="00501AAA">
        <w:rPr>
          <w:rFonts w:ascii="Times New Roman" w:eastAsia="Times New Roman" w:hAnsi="Times New Roman" w:cs="Times New Roman"/>
          <w:bCs/>
          <w:color w:val="1A1A1A"/>
          <w:sz w:val="24"/>
          <w:szCs w:val="24"/>
          <w:lang w:eastAsia="ru-RU"/>
        </w:rPr>
        <w:t>.</w:t>
      </w:r>
    </w:p>
    <w:p w14:paraId="4C554C45" w14:textId="77777777" w:rsidR="00FA0201" w:rsidRPr="00296EB3" w:rsidRDefault="00FA0201" w:rsidP="00CF748E">
      <w:pPr>
        <w:shd w:val="clear" w:color="auto" w:fill="FFFFFF"/>
        <w:spacing w:after="0" w:line="240" w:lineRule="auto"/>
        <w:ind w:firstLine="708"/>
        <w:contextualSpacing/>
        <w:jc w:val="both"/>
        <w:rPr>
          <w:rFonts w:ascii="Times New Roman" w:eastAsia="Times New Roman" w:hAnsi="Times New Roman" w:cs="Times New Roman"/>
          <w:bCs/>
          <w:spacing w:val="2"/>
          <w:sz w:val="24"/>
          <w:szCs w:val="24"/>
          <w:lang w:eastAsia="ru-RU"/>
        </w:rPr>
      </w:pPr>
    </w:p>
    <w:p w14:paraId="01EA47EB" w14:textId="77777777" w:rsidR="00296EB3" w:rsidRPr="00296EB3" w:rsidRDefault="00296EB3"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
          <w:bCs/>
          <w:spacing w:val="2"/>
          <w:sz w:val="24"/>
          <w:szCs w:val="24"/>
          <w:lang w:eastAsia="ru-RU"/>
        </w:rPr>
      </w:pPr>
      <w:r w:rsidRPr="00296EB3">
        <w:rPr>
          <w:rFonts w:ascii="Times New Roman" w:eastAsia="Times New Roman" w:hAnsi="Times New Roman" w:cs="Times New Roman"/>
          <w:b/>
          <w:bCs/>
          <w:spacing w:val="2"/>
          <w:sz w:val="24"/>
          <w:szCs w:val="24"/>
          <w:lang w:eastAsia="ru-RU"/>
        </w:rPr>
        <w:t>Статья 2</w:t>
      </w:r>
      <w:r w:rsidR="0027417B">
        <w:rPr>
          <w:rFonts w:ascii="Times New Roman" w:eastAsia="Times New Roman" w:hAnsi="Times New Roman" w:cs="Times New Roman"/>
          <w:b/>
          <w:bCs/>
          <w:spacing w:val="2"/>
          <w:sz w:val="24"/>
          <w:szCs w:val="24"/>
          <w:lang w:eastAsia="ru-RU"/>
        </w:rPr>
        <w:t>1</w:t>
      </w:r>
      <w:r w:rsidRPr="00296EB3">
        <w:rPr>
          <w:rFonts w:ascii="Times New Roman" w:eastAsia="Times New Roman" w:hAnsi="Times New Roman" w:cs="Times New Roman"/>
          <w:b/>
          <w:bCs/>
          <w:spacing w:val="2"/>
          <w:sz w:val="24"/>
          <w:szCs w:val="24"/>
          <w:lang w:eastAsia="ru-RU"/>
        </w:rPr>
        <w:t>. Исполнение бюджета города по доходам</w:t>
      </w:r>
    </w:p>
    <w:p w14:paraId="3DFE7889" w14:textId="77777777" w:rsidR="000D1DA0" w:rsidRDefault="000D1DA0" w:rsidP="00CF748E">
      <w:pPr>
        <w:shd w:val="clear" w:color="auto" w:fill="FFFFFF"/>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p>
    <w:p w14:paraId="13D5B985" w14:textId="77777777" w:rsidR="004E1806" w:rsidRPr="004E1806" w:rsidRDefault="004E1806"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1. </w:t>
      </w:r>
      <w:r w:rsidRPr="004E1806">
        <w:rPr>
          <w:rFonts w:ascii="Times New Roman" w:eastAsia="Times New Roman" w:hAnsi="Times New Roman" w:cs="Times New Roman"/>
          <w:bCs/>
          <w:spacing w:val="2"/>
          <w:sz w:val="24"/>
          <w:szCs w:val="24"/>
          <w:lang w:eastAsia="ru-RU"/>
        </w:rPr>
        <w:t>Исполнение бюджета города по доходам предусматривает:</w:t>
      </w:r>
    </w:p>
    <w:p w14:paraId="093AF12C" w14:textId="25A0FE7D" w:rsidR="0058114F" w:rsidRPr="0058114F" w:rsidRDefault="007B4290"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1) </w:t>
      </w:r>
      <w:r w:rsidR="0058114F" w:rsidRPr="0058114F">
        <w:rPr>
          <w:rFonts w:ascii="Times New Roman" w:eastAsia="Times New Roman" w:hAnsi="Times New Roman" w:cs="Times New Roman"/>
          <w:bCs/>
          <w:spacing w:val="2"/>
          <w:sz w:val="24"/>
          <w:szCs w:val="24"/>
          <w:lang w:eastAsia="ru-RU"/>
        </w:rPr>
        <w:t>зачисление на единый счёт бюджета города доходов от распределения налогов, сборов и иных поступлений;</w:t>
      </w:r>
    </w:p>
    <w:p w14:paraId="3542E4E6" w14:textId="4C098E32" w:rsidR="0058114F" w:rsidRPr="0058114F" w:rsidRDefault="007B4290"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2)</w:t>
      </w:r>
      <w:r w:rsidR="0058114F">
        <w:rPr>
          <w:rFonts w:ascii="Times New Roman" w:eastAsia="Times New Roman" w:hAnsi="Times New Roman" w:cs="Times New Roman"/>
          <w:bCs/>
          <w:spacing w:val="2"/>
          <w:sz w:val="24"/>
          <w:szCs w:val="24"/>
          <w:lang w:eastAsia="ru-RU"/>
        </w:rPr>
        <w:t xml:space="preserve"> </w:t>
      </w:r>
      <w:r w:rsidR="0058114F" w:rsidRPr="0058114F">
        <w:rPr>
          <w:rFonts w:ascii="Times New Roman" w:eastAsia="Times New Roman" w:hAnsi="Times New Roman" w:cs="Times New Roman"/>
          <w:bCs/>
          <w:spacing w:val="2"/>
          <w:sz w:val="24"/>
          <w:szCs w:val="24"/>
          <w:lang w:eastAsia="ru-RU"/>
        </w:rPr>
        <w:t xml:space="preserve">возврат излишне </w:t>
      </w:r>
      <w:r w:rsidR="0058114F">
        <w:rPr>
          <w:rFonts w:ascii="Times New Roman" w:eastAsia="Times New Roman" w:hAnsi="Times New Roman" w:cs="Times New Roman"/>
          <w:bCs/>
          <w:spacing w:val="2"/>
          <w:sz w:val="24"/>
          <w:szCs w:val="24"/>
          <w:lang w:eastAsia="ru-RU"/>
        </w:rPr>
        <w:t>распределённых</w:t>
      </w:r>
      <w:r w:rsidR="0058114F" w:rsidRPr="0058114F">
        <w:rPr>
          <w:rFonts w:ascii="Times New Roman" w:eastAsia="Times New Roman" w:hAnsi="Times New Roman" w:cs="Times New Roman"/>
          <w:bCs/>
          <w:spacing w:val="2"/>
          <w:sz w:val="24"/>
          <w:szCs w:val="24"/>
          <w:lang w:eastAsia="ru-RU"/>
        </w:rPr>
        <w:t xml:space="preserve"> сумм, возврат излишне уплаченных или излишне взысканных сумм,</w:t>
      </w:r>
      <w:r w:rsidR="00501AAA">
        <w:rPr>
          <w:rFonts w:ascii="Times New Roman" w:eastAsia="Times New Roman" w:hAnsi="Times New Roman" w:cs="Times New Roman"/>
          <w:bCs/>
          <w:spacing w:val="2"/>
          <w:sz w:val="24"/>
          <w:szCs w:val="24"/>
          <w:lang w:eastAsia="ru-RU"/>
        </w:rPr>
        <w:t xml:space="preserve"> </w:t>
      </w:r>
      <w:r w:rsidR="0058114F" w:rsidRPr="0058114F">
        <w:rPr>
          <w:rFonts w:ascii="Times New Roman" w:eastAsia="Times New Roman" w:hAnsi="Times New Roman" w:cs="Times New Roman"/>
          <w:bCs/>
          <w:spacing w:val="2"/>
          <w:sz w:val="24"/>
          <w:szCs w:val="24"/>
          <w:lang w:eastAsia="ru-RU"/>
        </w:rPr>
        <w:t>а также сумм процентов за несвоевременное осуществление такого возврата и процентов, начисленных на излишне взысканные суммы;</w:t>
      </w:r>
    </w:p>
    <w:p w14:paraId="62542312" w14:textId="0D28289C" w:rsidR="0058114F" w:rsidRPr="0058114F" w:rsidRDefault="007B4290"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3)</w:t>
      </w:r>
      <w:r w:rsidR="0058114F">
        <w:rPr>
          <w:rFonts w:ascii="Times New Roman" w:eastAsia="Times New Roman" w:hAnsi="Times New Roman" w:cs="Times New Roman"/>
          <w:bCs/>
          <w:spacing w:val="2"/>
          <w:sz w:val="24"/>
          <w:szCs w:val="24"/>
          <w:lang w:eastAsia="ru-RU"/>
        </w:rPr>
        <w:t xml:space="preserve"> </w:t>
      </w:r>
      <w:r w:rsidR="0058114F" w:rsidRPr="0058114F">
        <w:rPr>
          <w:rFonts w:ascii="Times New Roman" w:eastAsia="Times New Roman" w:hAnsi="Times New Roman" w:cs="Times New Roman"/>
          <w:bCs/>
          <w:spacing w:val="2"/>
          <w:sz w:val="24"/>
          <w:szCs w:val="24"/>
          <w:lang w:eastAsia="ru-RU"/>
        </w:rPr>
        <w:t>зачет излишне уплаченных или излишне взысканных сумм в соответствии с законодательством Российской Федерации;</w:t>
      </w:r>
    </w:p>
    <w:p w14:paraId="50D2495F" w14:textId="235219B2" w:rsidR="0058114F" w:rsidRDefault="007B4290"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4)</w:t>
      </w:r>
      <w:r w:rsidR="0058114F">
        <w:rPr>
          <w:rFonts w:ascii="Times New Roman" w:eastAsia="Times New Roman" w:hAnsi="Times New Roman" w:cs="Times New Roman"/>
          <w:bCs/>
          <w:spacing w:val="2"/>
          <w:sz w:val="24"/>
          <w:szCs w:val="24"/>
          <w:lang w:eastAsia="ru-RU"/>
        </w:rPr>
        <w:t xml:space="preserve"> </w:t>
      </w:r>
      <w:r w:rsidR="0058114F" w:rsidRPr="0058114F">
        <w:rPr>
          <w:rFonts w:ascii="Times New Roman" w:eastAsia="Times New Roman" w:hAnsi="Times New Roman" w:cs="Times New Roman"/>
          <w:bCs/>
          <w:spacing w:val="2"/>
          <w:sz w:val="24"/>
          <w:szCs w:val="24"/>
          <w:lang w:eastAsia="ru-RU"/>
        </w:rPr>
        <w:t xml:space="preserve">уточнение администратором доходов бюджета </w:t>
      </w:r>
      <w:r w:rsidR="00F04BB7">
        <w:rPr>
          <w:rFonts w:ascii="Times New Roman" w:eastAsia="Times New Roman" w:hAnsi="Times New Roman" w:cs="Times New Roman"/>
          <w:bCs/>
          <w:spacing w:val="2"/>
          <w:sz w:val="24"/>
          <w:szCs w:val="24"/>
          <w:lang w:eastAsia="ru-RU"/>
        </w:rPr>
        <w:t xml:space="preserve">города </w:t>
      </w:r>
      <w:r w:rsidR="0058114F" w:rsidRPr="0058114F">
        <w:rPr>
          <w:rFonts w:ascii="Times New Roman" w:eastAsia="Times New Roman" w:hAnsi="Times New Roman" w:cs="Times New Roman"/>
          <w:bCs/>
          <w:spacing w:val="2"/>
          <w:sz w:val="24"/>
          <w:szCs w:val="24"/>
          <w:lang w:eastAsia="ru-RU"/>
        </w:rPr>
        <w:t>платежей в бюджет</w:t>
      </w:r>
      <w:r w:rsidR="003902E4">
        <w:rPr>
          <w:rFonts w:ascii="Times New Roman" w:eastAsia="Times New Roman" w:hAnsi="Times New Roman" w:cs="Times New Roman"/>
          <w:bCs/>
          <w:spacing w:val="2"/>
          <w:sz w:val="24"/>
          <w:szCs w:val="24"/>
          <w:lang w:eastAsia="ru-RU"/>
        </w:rPr>
        <w:t xml:space="preserve"> города</w:t>
      </w:r>
      <w:r w:rsidR="0058114F" w:rsidRPr="0058114F">
        <w:rPr>
          <w:rFonts w:ascii="Times New Roman" w:eastAsia="Times New Roman" w:hAnsi="Times New Roman" w:cs="Times New Roman"/>
          <w:bCs/>
          <w:spacing w:val="2"/>
          <w:sz w:val="24"/>
          <w:szCs w:val="24"/>
          <w:lang w:eastAsia="ru-RU"/>
        </w:rPr>
        <w:t>.</w:t>
      </w:r>
    </w:p>
    <w:p w14:paraId="2E55A791" w14:textId="77777777" w:rsidR="00425B09" w:rsidRDefault="00425B09" w:rsidP="00CF748E">
      <w:pPr>
        <w:shd w:val="clear" w:color="auto" w:fill="FFFFFF"/>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p>
    <w:p w14:paraId="270A284A" w14:textId="77777777" w:rsidR="0058114F" w:rsidRPr="0058114F" w:rsidRDefault="0058114F"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
          <w:bCs/>
          <w:spacing w:val="2"/>
          <w:sz w:val="24"/>
          <w:szCs w:val="24"/>
          <w:lang w:eastAsia="ru-RU"/>
        </w:rPr>
      </w:pPr>
      <w:r w:rsidRPr="0058114F">
        <w:rPr>
          <w:rFonts w:ascii="Times New Roman" w:eastAsia="Times New Roman" w:hAnsi="Times New Roman" w:cs="Times New Roman"/>
          <w:b/>
          <w:bCs/>
          <w:spacing w:val="2"/>
          <w:sz w:val="24"/>
          <w:szCs w:val="24"/>
          <w:lang w:eastAsia="ru-RU"/>
        </w:rPr>
        <w:t>Статья 2</w:t>
      </w:r>
      <w:r w:rsidR="0027417B">
        <w:rPr>
          <w:rFonts w:ascii="Times New Roman" w:eastAsia="Times New Roman" w:hAnsi="Times New Roman" w:cs="Times New Roman"/>
          <w:b/>
          <w:bCs/>
          <w:spacing w:val="2"/>
          <w:sz w:val="24"/>
          <w:szCs w:val="24"/>
          <w:lang w:eastAsia="ru-RU"/>
        </w:rPr>
        <w:t>2</w:t>
      </w:r>
      <w:r w:rsidRPr="0058114F">
        <w:rPr>
          <w:rFonts w:ascii="Times New Roman" w:eastAsia="Times New Roman" w:hAnsi="Times New Roman" w:cs="Times New Roman"/>
          <w:b/>
          <w:bCs/>
          <w:spacing w:val="2"/>
          <w:sz w:val="24"/>
          <w:szCs w:val="24"/>
          <w:lang w:eastAsia="ru-RU"/>
        </w:rPr>
        <w:t xml:space="preserve">. Основные этапы исполнения бюджета города по расходам </w:t>
      </w:r>
    </w:p>
    <w:p w14:paraId="1FB0875A" w14:textId="77777777" w:rsidR="007B4290" w:rsidRDefault="007B4290" w:rsidP="00CF748E">
      <w:pPr>
        <w:widowControl w:val="0"/>
        <w:suppressAutoHyphens/>
        <w:spacing w:after="0" w:line="240" w:lineRule="auto"/>
        <w:contextualSpacing/>
        <w:jc w:val="both"/>
        <w:rPr>
          <w:rFonts w:ascii="Times New Roman" w:eastAsia="Lucida Sans Unicode" w:hAnsi="Times New Roman" w:cs="Times New Roman"/>
          <w:kern w:val="1"/>
          <w:sz w:val="24"/>
          <w:szCs w:val="24"/>
        </w:rPr>
      </w:pPr>
    </w:p>
    <w:p w14:paraId="4BB864B7" w14:textId="2E3FC694" w:rsidR="00D57A27" w:rsidRDefault="00D57A27"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1. </w:t>
      </w:r>
      <w:r w:rsidRPr="00D57A27">
        <w:rPr>
          <w:rFonts w:ascii="Times New Roman" w:eastAsia="Lucida Sans Unicode" w:hAnsi="Times New Roman" w:cs="Times New Roman"/>
          <w:kern w:val="1"/>
          <w:sz w:val="24"/>
          <w:szCs w:val="24"/>
        </w:rPr>
        <w:t>Исполнение бюджета города по расходам осуществляются в порядке</w:t>
      </w:r>
      <w:r w:rsidR="00BC0D84">
        <w:rPr>
          <w:rFonts w:ascii="Times New Roman" w:eastAsia="Lucida Sans Unicode" w:hAnsi="Times New Roman" w:cs="Times New Roman"/>
          <w:kern w:val="1"/>
          <w:sz w:val="24"/>
          <w:szCs w:val="24"/>
        </w:rPr>
        <w:t>,</w:t>
      </w:r>
      <w:r w:rsidRPr="00D57A27">
        <w:rPr>
          <w:rFonts w:ascii="Times New Roman" w:eastAsia="Lucida Sans Unicode" w:hAnsi="Times New Roman" w:cs="Times New Roman"/>
          <w:kern w:val="1"/>
          <w:sz w:val="24"/>
          <w:szCs w:val="24"/>
        </w:rPr>
        <w:t xml:space="preserve"> ус</w:t>
      </w:r>
      <w:r w:rsidR="00F04BB7">
        <w:rPr>
          <w:rFonts w:ascii="Times New Roman" w:eastAsia="Lucida Sans Unicode" w:hAnsi="Times New Roman" w:cs="Times New Roman"/>
          <w:kern w:val="1"/>
          <w:sz w:val="24"/>
          <w:szCs w:val="24"/>
        </w:rPr>
        <w:t>тановленном а</w:t>
      </w:r>
      <w:r w:rsidRPr="00D57A27">
        <w:rPr>
          <w:rFonts w:ascii="Times New Roman" w:eastAsia="Lucida Sans Unicode" w:hAnsi="Times New Roman" w:cs="Times New Roman"/>
          <w:kern w:val="1"/>
          <w:sz w:val="24"/>
          <w:szCs w:val="24"/>
        </w:rPr>
        <w:t>дминистраци</w:t>
      </w:r>
      <w:r w:rsidR="007B4290">
        <w:rPr>
          <w:rFonts w:ascii="Times New Roman" w:eastAsia="Lucida Sans Unicode" w:hAnsi="Times New Roman" w:cs="Times New Roman"/>
          <w:kern w:val="1"/>
          <w:sz w:val="24"/>
          <w:szCs w:val="24"/>
        </w:rPr>
        <w:t>ей</w:t>
      </w:r>
      <w:r w:rsidRPr="00D57A27">
        <w:rPr>
          <w:rFonts w:ascii="Times New Roman" w:eastAsia="Lucida Sans Unicode" w:hAnsi="Times New Roman" w:cs="Times New Roman"/>
          <w:kern w:val="1"/>
          <w:sz w:val="24"/>
          <w:szCs w:val="24"/>
        </w:rPr>
        <w:t xml:space="preserve"> города Оби, с соблюдением т</w:t>
      </w:r>
      <w:r>
        <w:rPr>
          <w:rFonts w:ascii="Times New Roman" w:eastAsia="Lucida Sans Unicode" w:hAnsi="Times New Roman" w:cs="Times New Roman"/>
          <w:kern w:val="1"/>
          <w:sz w:val="24"/>
          <w:szCs w:val="24"/>
        </w:rPr>
        <w:t>ребований Бюджетного Кодекса РФ.</w:t>
      </w:r>
    </w:p>
    <w:p w14:paraId="7BFCA568" w14:textId="77777777" w:rsidR="00D57A27" w:rsidRPr="00D57A27" w:rsidRDefault="00D57A27"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2. </w:t>
      </w:r>
      <w:r w:rsidRPr="00D57A27">
        <w:rPr>
          <w:rFonts w:ascii="Times New Roman" w:eastAsia="Lucida Sans Unicode" w:hAnsi="Times New Roman" w:cs="Times New Roman"/>
          <w:kern w:val="1"/>
          <w:sz w:val="24"/>
          <w:szCs w:val="24"/>
        </w:rPr>
        <w:t>Исполнение бюджета города по расходам предусматривает:</w:t>
      </w:r>
    </w:p>
    <w:p w14:paraId="26627A53" w14:textId="45485999" w:rsidR="00D57A27" w:rsidRPr="00D57A27" w:rsidRDefault="007B4290" w:rsidP="00CF748E">
      <w:pPr>
        <w:pStyle w:val="a3"/>
        <w:widowControl w:val="0"/>
        <w:suppressAutoHyphens/>
        <w:spacing w:after="0" w:line="240" w:lineRule="auto"/>
        <w:ind w:left="0" w:firstLine="708"/>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w:t>
      </w:r>
      <w:r w:rsidR="00D57A27">
        <w:rPr>
          <w:rFonts w:ascii="Times New Roman" w:eastAsia="Lucida Sans Unicode" w:hAnsi="Times New Roman" w:cs="Times New Roman"/>
          <w:kern w:val="1"/>
          <w:sz w:val="24"/>
          <w:szCs w:val="24"/>
        </w:rPr>
        <w:t xml:space="preserve"> </w:t>
      </w:r>
      <w:r w:rsidR="00D57A27" w:rsidRPr="00D57A27">
        <w:rPr>
          <w:rFonts w:ascii="Times New Roman" w:eastAsia="Lucida Sans Unicode" w:hAnsi="Times New Roman" w:cs="Times New Roman"/>
          <w:kern w:val="1"/>
          <w:sz w:val="24"/>
          <w:szCs w:val="24"/>
        </w:rPr>
        <w:t>принятие</w:t>
      </w:r>
      <w:r w:rsidR="00501AAA">
        <w:rPr>
          <w:rFonts w:ascii="Times New Roman" w:eastAsia="Lucida Sans Unicode" w:hAnsi="Times New Roman" w:cs="Times New Roman"/>
          <w:kern w:val="1"/>
          <w:sz w:val="24"/>
          <w:szCs w:val="24"/>
        </w:rPr>
        <w:t xml:space="preserve"> </w:t>
      </w:r>
      <w:r w:rsidR="00540C39">
        <w:rPr>
          <w:rFonts w:ascii="Times New Roman" w:eastAsia="Lucida Sans Unicode" w:hAnsi="Times New Roman" w:cs="Times New Roman"/>
          <w:kern w:val="1"/>
          <w:sz w:val="24"/>
          <w:szCs w:val="24"/>
        </w:rPr>
        <w:t>и учет</w:t>
      </w:r>
      <w:r w:rsidR="00D57A27" w:rsidRPr="00D57A27">
        <w:rPr>
          <w:rFonts w:ascii="Times New Roman" w:eastAsia="Lucida Sans Unicode" w:hAnsi="Times New Roman" w:cs="Times New Roman"/>
          <w:kern w:val="1"/>
          <w:sz w:val="24"/>
          <w:szCs w:val="24"/>
        </w:rPr>
        <w:t xml:space="preserve"> бюджетных обязательств;</w:t>
      </w:r>
    </w:p>
    <w:p w14:paraId="2AFB793A" w14:textId="7D7109AB" w:rsidR="00D57A27" w:rsidRPr="00D57A27" w:rsidRDefault="007B4290"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2)</w:t>
      </w:r>
      <w:r w:rsidR="00D57A27">
        <w:rPr>
          <w:rFonts w:ascii="Times New Roman" w:eastAsia="Lucida Sans Unicode" w:hAnsi="Times New Roman" w:cs="Times New Roman"/>
          <w:kern w:val="1"/>
          <w:sz w:val="24"/>
          <w:szCs w:val="24"/>
        </w:rPr>
        <w:t xml:space="preserve"> </w:t>
      </w:r>
      <w:r w:rsidR="00D57A27" w:rsidRPr="00D57A27">
        <w:rPr>
          <w:rFonts w:ascii="Times New Roman" w:eastAsia="Lucida Sans Unicode" w:hAnsi="Times New Roman" w:cs="Times New Roman"/>
          <w:kern w:val="1"/>
          <w:sz w:val="24"/>
          <w:szCs w:val="24"/>
        </w:rPr>
        <w:t>подтверждение денежных обязательств;</w:t>
      </w:r>
    </w:p>
    <w:p w14:paraId="0C666CF5" w14:textId="5E03FEED" w:rsidR="00D57A27" w:rsidRPr="00D57A27" w:rsidRDefault="007B4290"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3)</w:t>
      </w:r>
      <w:r w:rsidR="00D57A27">
        <w:rPr>
          <w:rFonts w:ascii="Times New Roman" w:eastAsia="Lucida Sans Unicode" w:hAnsi="Times New Roman" w:cs="Times New Roman"/>
          <w:kern w:val="1"/>
          <w:sz w:val="24"/>
          <w:szCs w:val="24"/>
        </w:rPr>
        <w:t xml:space="preserve"> </w:t>
      </w:r>
      <w:r w:rsidR="00D57A27" w:rsidRPr="00D57A27">
        <w:rPr>
          <w:rFonts w:ascii="Times New Roman" w:eastAsia="Lucida Sans Unicode" w:hAnsi="Times New Roman" w:cs="Times New Roman"/>
          <w:kern w:val="1"/>
          <w:sz w:val="24"/>
          <w:szCs w:val="24"/>
        </w:rPr>
        <w:t>санкционирование оплаты денежных обязательств;</w:t>
      </w:r>
    </w:p>
    <w:p w14:paraId="506EA009" w14:textId="7343D14D" w:rsidR="00D57A27" w:rsidRDefault="007B4290"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4)</w:t>
      </w:r>
      <w:r w:rsidR="00D57A27">
        <w:rPr>
          <w:rFonts w:ascii="Times New Roman" w:eastAsia="Lucida Sans Unicode" w:hAnsi="Times New Roman" w:cs="Times New Roman"/>
          <w:kern w:val="1"/>
          <w:sz w:val="24"/>
          <w:szCs w:val="24"/>
        </w:rPr>
        <w:t xml:space="preserve">  </w:t>
      </w:r>
      <w:r w:rsidR="00D57A27" w:rsidRPr="00D57A27">
        <w:rPr>
          <w:rFonts w:ascii="Times New Roman" w:eastAsia="Lucida Sans Unicode" w:hAnsi="Times New Roman" w:cs="Times New Roman"/>
          <w:kern w:val="1"/>
          <w:sz w:val="24"/>
          <w:szCs w:val="24"/>
        </w:rPr>
        <w:t>подтверждение исполнения денежных обязательств.</w:t>
      </w:r>
    </w:p>
    <w:p w14:paraId="3EFE597A" w14:textId="77777777" w:rsidR="00D150F8" w:rsidRDefault="00D150F8" w:rsidP="00CF748E">
      <w:pPr>
        <w:widowControl w:val="0"/>
        <w:suppressAutoHyphens/>
        <w:spacing w:after="0" w:line="240" w:lineRule="auto"/>
        <w:ind w:firstLine="708"/>
        <w:contextualSpacing/>
        <w:jc w:val="both"/>
        <w:rPr>
          <w:rFonts w:ascii="Times New Roman" w:eastAsia="Lucida Sans Unicode" w:hAnsi="Times New Roman" w:cs="Times New Roman"/>
          <w:kern w:val="1"/>
          <w:sz w:val="24"/>
          <w:szCs w:val="24"/>
        </w:rPr>
      </w:pPr>
      <w:r w:rsidRPr="00D150F8">
        <w:rPr>
          <w:rFonts w:ascii="Times New Roman" w:eastAsia="Lucida Sans Unicode" w:hAnsi="Times New Roman" w:cs="Times New Roman"/>
          <w:kern w:val="1"/>
          <w:sz w:val="24"/>
          <w:szCs w:val="24"/>
        </w:rPr>
        <w:t xml:space="preserve">3. Принятие бюджетных обязательств, подтверждение обязанности оплатить за счет средств бюджета города денежные обязательства в соответствии с распоряжениями о совершении казначейских платежей (далее - распоряжение) и иными документами получателями бюджетных средств, санкционирование оплаты денежных обязательств, </w:t>
      </w:r>
      <w:r w:rsidRPr="00D150F8">
        <w:rPr>
          <w:rFonts w:ascii="Times New Roman" w:eastAsia="Lucida Sans Unicode" w:hAnsi="Times New Roman" w:cs="Times New Roman"/>
          <w:kern w:val="1"/>
          <w:sz w:val="24"/>
          <w:szCs w:val="24"/>
        </w:rPr>
        <w:lastRenderedPageBreak/>
        <w:t>оплата денежных обязательств, подтверждение исполнения денежных обязательств осуществляется в соответствии с Бюджетным кодексом Российской Федерации.</w:t>
      </w:r>
    </w:p>
    <w:p w14:paraId="3EBB7FDA" w14:textId="77777777" w:rsidR="0058114F" w:rsidRDefault="00BF73AB" w:rsidP="00CF748E">
      <w:pPr>
        <w:widowControl w:val="0"/>
        <w:suppressAutoHyphens/>
        <w:spacing w:after="0" w:line="240" w:lineRule="auto"/>
        <w:ind w:firstLine="708"/>
        <w:contextualSpacing/>
        <w:jc w:val="both"/>
        <w:rPr>
          <w:rFonts w:ascii="Times New Roman" w:eastAsia="Times New Roman" w:hAnsi="Times New Roman" w:cs="Times New Roman"/>
          <w:bCs/>
          <w:spacing w:val="2"/>
          <w:sz w:val="24"/>
          <w:szCs w:val="24"/>
          <w:lang w:eastAsia="ru-RU"/>
        </w:rPr>
      </w:pPr>
      <w:r w:rsidRPr="00BF73AB">
        <w:rPr>
          <w:rFonts w:ascii="Times New Roman" w:eastAsia="Times New Roman" w:hAnsi="Times New Roman" w:cs="Times New Roman"/>
          <w:bCs/>
          <w:spacing w:val="2"/>
          <w:sz w:val="24"/>
          <w:szCs w:val="24"/>
          <w:lang w:eastAsia="ru-RU"/>
        </w:rPr>
        <w:t>4.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w:t>
      </w:r>
      <w:r>
        <w:rPr>
          <w:rFonts w:ascii="Times New Roman" w:eastAsia="Times New Roman" w:hAnsi="Times New Roman" w:cs="Times New Roman"/>
          <w:bCs/>
          <w:spacing w:val="2"/>
          <w:sz w:val="24"/>
          <w:szCs w:val="24"/>
          <w:lang w:eastAsia="ru-RU"/>
        </w:rPr>
        <w:t xml:space="preserve"> города</w:t>
      </w:r>
      <w:r w:rsidRPr="00BF73AB">
        <w:rPr>
          <w:rFonts w:ascii="Times New Roman" w:eastAsia="Times New Roman" w:hAnsi="Times New Roman" w:cs="Times New Roman"/>
          <w:bCs/>
          <w:spacing w:val="2"/>
          <w:sz w:val="24"/>
          <w:szCs w:val="24"/>
          <w:lang w:eastAsia="ru-RU"/>
        </w:rPr>
        <w:t xml:space="preserve"> в пользу физических или юридических лиц, бюджет</w:t>
      </w:r>
      <w:r>
        <w:rPr>
          <w:rFonts w:ascii="Times New Roman" w:eastAsia="Times New Roman" w:hAnsi="Times New Roman" w:cs="Times New Roman"/>
          <w:bCs/>
          <w:spacing w:val="2"/>
          <w:sz w:val="24"/>
          <w:szCs w:val="24"/>
          <w:lang w:eastAsia="ru-RU"/>
        </w:rPr>
        <w:t>а города</w:t>
      </w:r>
      <w:r w:rsidRPr="00BF73AB">
        <w:rPr>
          <w:rFonts w:ascii="Times New Roman" w:eastAsia="Times New Roman" w:hAnsi="Times New Roman" w:cs="Times New Roman"/>
          <w:bCs/>
          <w:spacing w:val="2"/>
          <w:sz w:val="24"/>
          <w:szCs w:val="24"/>
          <w:lang w:eastAsia="ru-RU"/>
        </w:rPr>
        <w:t>,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14:paraId="3A24A291" w14:textId="77777777" w:rsidR="00425B09" w:rsidRPr="00BF73AB" w:rsidRDefault="00425B09" w:rsidP="00CF748E">
      <w:pPr>
        <w:widowControl w:val="0"/>
        <w:suppressAutoHyphens/>
        <w:spacing w:after="0" w:line="240" w:lineRule="auto"/>
        <w:contextualSpacing/>
        <w:jc w:val="both"/>
        <w:rPr>
          <w:rFonts w:ascii="Times New Roman" w:eastAsia="Times New Roman" w:hAnsi="Times New Roman" w:cs="Times New Roman"/>
          <w:bCs/>
          <w:spacing w:val="2"/>
          <w:sz w:val="24"/>
          <w:szCs w:val="24"/>
          <w:lang w:eastAsia="ru-RU"/>
        </w:rPr>
      </w:pPr>
    </w:p>
    <w:p w14:paraId="2A7D5C62" w14:textId="77777777" w:rsidR="00BA1347" w:rsidRDefault="00B9785C" w:rsidP="00CF748E">
      <w:pPr>
        <w:shd w:val="clear" w:color="auto" w:fill="FFFFFF"/>
        <w:spacing w:after="0" w:line="240" w:lineRule="auto"/>
        <w:ind w:left="2127" w:hanging="1419"/>
        <w:contextualSpacing/>
        <w:jc w:val="both"/>
        <w:textAlignment w:val="baseline"/>
        <w:outlineLvl w:val="2"/>
        <w:rPr>
          <w:rFonts w:ascii="Times New Roman" w:eastAsia="Times New Roman" w:hAnsi="Times New Roman" w:cs="Times New Roman"/>
          <w:b/>
          <w:bCs/>
          <w:spacing w:val="2"/>
          <w:sz w:val="24"/>
          <w:szCs w:val="24"/>
          <w:lang w:eastAsia="ru-RU"/>
        </w:rPr>
      </w:pPr>
      <w:r>
        <w:rPr>
          <w:rFonts w:ascii="Times New Roman" w:eastAsia="Times New Roman" w:hAnsi="Times New Roman" w:cs="Times New Roman"/>
          <w:b/>
          <w:bCs/>
          <w:spacing w:val="2"/>
          <w:sz w:val="24"/>
          <w:szCs w:val="24"/>
          <w:lang w:eastAsia="ru-RU"/>
        </w:rPr>
        <w:t>Статья 2</w:t>
      </w:r>
      <w:r w:rsidR="0027417B">
        <w:rPr>
          <w:rFonts w:ascii="Times New Roman" w:eastAsia="Times New Roman" w:hAnsi="Times New Roman" w:cs="Times New Roman"/>
          <w:b/>
          <w:bCs/>
          <w:spacing w:val="2"/>
          <w:sz w:val="24"/>
          <w:szCs w:val="24"/>
          <w:lang w:eastAsia="ru-RU"/>
        </w:rPr>
        <w:t>3</w:t>
      </w:r>
      <w:r w:rsidR="00BA1347" w:rsidRPr="00BA1347">
        <w:rPr>
          <w:rFonts w:ascii="Times New Roman" w:eastAsia="Times New Roman" w:hAnsi="Times New Roman" w:cs="Times New Roman"/>
          <w:b/>
          <w:bCs/>
          <w:spacing w:val="2"/>
          <w:sz w:val="24"/>
          <w:szCs w:val="24"/>
          <w:lang w:eastAsia="ru-RU"/>
        </w:rPr>
        <w:t xml:space="preserve">. Исполнение бюджета </w:t>
      </w:r>
      <w:r w:rsidR="003902E4">
        <w:rPr>
          <w:rFonts w:ascii="Times New Roman" w:eastAsia="Times New Roman" w:hAnsi="Times New Roman" w:cs="Times New Roman"/>
          <w:b/>
          <w:bCs/>
          <w:spacing w:val="2"/>
          <w:sz w:val="24"/>
          <w:szCs w:val="24"/>
          <w:lang w:eastAsia="ru-RU"/>
        </w:rPr>
        <w:t xml:space="preserve">города </w:t>
      </w:r>
      <w:r w:rsidR="00BA1347" w:rsidRPr="00BA1347">
        <w:rPr>
          <w:rFonts w:ascii="Times New Roman" w:eastAsia="Times New Roman" w:hAnsi="Times New Roman" w:cs="Times New Roman"/>
          <w:b/>
          <w:bCs/>
          <w:spacing w:val="2"/>
          <w:sz w:val="24"/>
          <w:szCs w:val="24"/>
          <w:lang w:eastAsia="ru-RU"/>
        </w:rPr>
        <w:t>по источникам финансирования дефицита бюджета</w:t>
      </w:r>
    </w:p>
    <w:p w14:paraId="49371349" w14:textId="77777777" w:rsidR="007B4290" w:rsidRDefault="007B4290" w:rsidP="00CF748E">
      <w:pPr>
        <w:shd w:val="clear" w:color="auto" w:fill="FFFFFF"/>
        <w:spacing w:after="0" w:line="240" w:lineRule="auto"/>
        <w:contextualSpacing/>
        <w:jc w:val="both"/>
        <w:textAlignment w:val="baseline"/>
        <w:outlineLvl w:val="2"/>
        <w:rPr>
          <w:rFonts w:ascii="Times New Roman" w:eastAsia="Times New Roman" w:hAnsi="Times New Roman" w:cs="Times New Roman"/>
          <w:bCs/>
          <w:spacing w:val="2"/>
          <w:sz w:val="24"/>
          <w:szCs w:val="24"/>
          <w:lang w:eastAsia="ru-RU"/>
        </w:rPr>
      </w:pPr>
    </w:p>
    <w:p w14:paraId="264DEEEC" w14:textId="77777777" w:rsidR="00D300ED" w:rsidRDefault="00D300ED"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1. </w:t>
      </w:r>
      <w:r w:rsidRPr="00D300ED">
        <w:rPr>
          <w:rFonts w:ascii="Times New Roman" w:eastAsia="Times New Roman" w:hAnsi="Times New Roman" w:cs="Times New Roman"/>
          <w:bCs/>
          <w:spacing w:val="2"/>
          <w:sz w:val="24"/>
          <w:szCs w:val="24"/>
          <w:lang w:eastAsia="ru-RU"/>
        </w:rPr>
        <w:t>Исполнение бюджета</w:t>
      </w:r>
      <w:r w:rsidR="003902E4">
        <w:rPr>
          <w:rFonts w:ascii="Times New Roman" w:eastAsia="Times New Roman" w:hAnsi="Times New Roman" w:cs="Times New Roman"/>
          <w:bCs/>
          <w:spacing w:val="2"/>
          <w:sz w:val="24"/>
          <w:szCs w:val="24"/>
          <w:lang w:eastAsia="ru-RU"/>
        </w:rPr>
        <w:t xml:space="preserve"> города</w:t>
      </w:r>
      <w:r w:rsidRPr="00D300ED">
        <w:rPr>
          <w:rFonts w:ascii="Times New Roman" w:eastAsia="Times New Roman" w:hAnsi="Times New Roman" w:cs="Times New Roman"/>
          <w:bCs/>
          <w:spacing w:val="2"/>
          <w:sz w:val="24"/>
          <w:szCs w:val="24"/>
          <w:lang w:eastAsia="ru-RU"/>
        </w:rPr>
        <w:t xml:space="preserve"> по источникам финансирования дефицита бюджета</w:t>
      </w:r>
      <w:r w:rsidR="003902E4">
        <w:rPr>
          <w:rFonts w:ascii="Times New Roman" w:eastAsia="Times New Roman" w:hAnsi="Times New Roman" w:cs="Times New Roman"/>
          <w:bCs/>
          <w:spacing w:val="2"/>
          <w:sz w:val="24"/>
          <w:szCs w:val="24"/>
          <w:lang w:eastAsia="ru-RU"/>
        </w:rPr>
        <w:t xml:space="preserve"> города </w:t>
      </w:r>
      <w:r w:rsidR="003902E4" w:rsidRPr="00D300ED">
        <w:rPr>
          <w:rFonts w:ascii="Times New Roman" w:eastAsia="Times New Roman" w:hAnsi="Times New Roman" w:cs="Times New Roman"/>
          <w:bCs/>
          <w:spacing w:val="2"/>
          <w:sz w:val="24"/>
          <w:szCs w:val="24"/>
          <w:lang w:eastAsia="ru-RU"/>
        </w:rPr>
        <w:t>осуществляется</w:t>
      </w:r>
      <w:r w:rsidRPr="00D300ED">
        <w:rPr>
          <w:rFonts w:ascii="Times New Roman" w:eastAsia="Times New Roman" w:hAnsi="Times New Roman" w:cs="Times New Roman"/>
          <w:bCs/>
          <w:spacing w:val="2"/>
          <w:sz w:val="24"/>
          <w:szCs w:val="24"/>
          <w:lang w:eastAsia="ru-RU"/>
        </w:rPr>
        <w:t xml:space="preserve"> главными администраторами, администраторами источников финансирования дефицита бюджета</w:t>
      </w:r>
      <w:r w:rsidR="003902E4">
        <w:rPr>
          <w:rFonts w:ascii="Times New Roman" w:eastAsia="Times New Roman" w:hAnsi="Times New Roman" w:cs="Times New Roman"/>
          <w:bCs/>
          <w:spacing w:val="2"/>
          <w:sz w:val="24"/>
          <w:szCs w:val="24"/>
          <w:lang w:eastAsia="ru-RU"/>
        </w:rPr>
        <w:t xml:space="preserve"> города</w:t>
      </w:r>
      <w:r w:rsidRPr="00D300ED">
        <w:rPr>
          <w:rFonts w:ascii="Times New Roman" w:eastAsia="Times New Roman" w:hAnsi="Times New Roman" w:cs="Times New Roman"/>
          <w:bCs/>
          <w:spacing w:val="2"/>
          <w:sz w:val="24"/>
          <w:szCs w:val="24"/>
          <w:lang w:eastAsia="ru-RU"/>
        </w:rPr>
        <w:t xml:space="preserve">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органом</w:t>
      </w:r>
      <w:r w:rsidR="00F04BB7">
        <w:rPr>
          <w:rFonts w:ascii="Times New Roman" w:eastAsia="Times New Roman" w:hAnsi="Times New Roman" w:cs="Times New Roman"/>
          <w:bCs/>
          <w:spacing w:val="2"/>
          <w:sz w:val="24"/>
          <w:szCs w:val="24"/>
          <w:lang w:eastAsia="ru-RU"/>
        </w:rPr>
        <w:t xml:space="preserve"> а</w:t>
      </w:r>
      <w:r>
        <w:rPr>
          <w:rFonts w:ascii="Times New Roman" w:eastAsia="Times New Roman" w:hAnsi="Times New Roman" w:cs="Times New Roman"/>
          <w:bCs/>
          <w:spacing w:val="2"/>
          <w:sz w:val="24"/>
          <w:szCs w:val="24"/>
          <w:lang w:eastAsia="ru-RU"/>
        </w:rPr>
        <w:t xml:space="preserve">дминистрации города Оби, </w:t>
      </w:r>
      <w:r w:rsidRPr="00D300ED">
        <w:rPr>
          <w:rFonts w:ascii="Times New Roman" w:eastAsia="Times New Roman" w:hAnsi="Times New Roman" w:cs="Times New Roman"/>
          <w:bCs/>
          <w:spacing w:val="2"/>
          <w:sz w:val="24"/>
          <w:szCs w:val="24"/>
          <w:lang w:eastAsia="ru-RU"/>
        </w:rPr>
        <w:t xml:space="preserve">в соответствии с положениями </w:t>
      </w:r>
      <w:r>
        <w:rPr>
          <w:rFonts w:ascii="Times New Roman" w:eastAsia="Times New Roman" w:hAnsi="Times New Roman" w:cs="Times New Roman"/>
          <w:bCs/>
          <w:spacing w:val="2"/>
          <w:sz w:val="24"/>
          <w:szCs w:val="24"/>
          <w:lang w:eastAsia="ru-RU"/>
        </w:rPr>
        <w:t>Бюджетного</w:t>
      </w:r>
      <w:r w:rsidRPr="00D300ED">
        <w:rPr>
          <w:rFonts w:ascii="Times New Roman" w:eastAsia="Times New Roman" w:hAnsi="Times New Roman" w:cs="Times New Roman"/>
          <w:bCs/>
          <w:spacing w:val="2"/>
          <w:sz w:val="24"/>
          <w:szCs w:val="24"/>
          <w:lang w:eastAsia="ru-RU"/>
        </w:rPr>
        <w:t xml:space="preserve"> Кодекса</w:t>
      </w:r>
      <w:r>
        <w:rPr>
          <w:rFonts w:ascii="Times New Roman" w:eastAsia="Times New Roman" w:hAnsi="Times New Roman" w:cs="Times New Roman"/>
          <w:bCs/>
          <w:spacing w:val="2"/>
          <w:sz w:val="24"/>
          <w:szCs w:val="24"/>
          <w:lang w:eastAsia="ru-RU"/>
        </w:rPr>
        <w:t xml:space="preserve"> РФ</w:t>
      </w:r>
      <w:r w:rsidRPr="00D300ED">
        <w:rPr>
          <w:rFonts w:ascii="Times New Roman" w:eastAsia="Times New Roman" w:hAnsi="Times New Roman" w:cs="Times New Roman"/>
          <w:bCs/>
          <w:spacing w:val="2"/>
          <w:sz w:val="24"/>
          <w:szCs w:val="24"/>
          <w:lang w:eastAsia="ru-RU"/>
        </w:rPr>
        <w:t>.</w:t>
      </w:r>
    </w:p>
    <w:p w14:paraId="60EBC2D1" w14:textId="77777777" w:rsidR="007B4290" w:rsidRDefault="00D300ED"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2. </w:t>
      </w:r>
      <w:r w:rsidRPr="00D300ED">
        <w:rPr>
          <w:rFonts w:ascii="Times New Roman" w:eastAsia="Times New Roman" w:hAnsi="Times New Roman" w:cs="Times New Roman"/>
          <w:bCs/>
          <w:spacing w:val="2"/>
          <w:sz w:val="24"/>
          <w:szCs w:val="24"/>
          <w:lang w:eastAsia="ru-RU"/>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w:t>
      </w:r>
      <w:r w:rsidR="003902E4">
        <w:rPr>
          <w:rFonts w:ascii="Times New Roman" w:eastAsia="Times New Roman" w:hAnsi="Times New Roman" w:cs="Times New Roman"/>
          <w:bCs/>
          <w:spacing w:val="2"/>
          <w:sz w:val="24"/>
          <w:szCs w:val="24"/>
          <w:lang w:eastAsia="ru-RU"/>
        </w:rPr>
        <w:t xml:space="preserve"> города</w:t>
      </w:r>
      <w:r w:rsidRPr="00D300ED">
        <w:rPr>
          <w:rFonts w:ascii="Times New Roman" w:eastAsia="Times New Roman" w:hAnsi="Times New Roman" w:cs="Times New Roman"/>
          <w:bCs/>
          <w:spacing w:val="2"/>
          <w:sz w:val="24"/>
          <w:szCs w:val="24"/>
          <w:lang w:eastAsia="ru-RU"/>
        </w:rPr>
        <w:t xml:space="preserve">, осуществляется в порядке, установленном финансовым органом </w:t>
      </w:r>
      <w:r w:rsidR="00F04BB7">
        <w:rPr>
          <w:rFonts w:ascii="Times New Roman" w:eastAsia="Times New Roman" w:hAnsi="Times New Roman" w:cs="Times New Roman"/>
          <w:bCs/>
          <w:spacing w:val="2"/>
          <w:sz w:val="24"/>
          <w:szCs w:val="24"/>
          <w:lang w:eastAsia="ru-RU"/>
        </w:rPr>
        <w:t>а</w:t>
      </w:r>
      <w:r w:rsidRPr="00D300ED">
        <w:rPr>
          <w:rFonts w:ascii="Times New Roman" w:eastAsia="Times New Roman" w:hAnsi="Times New Roman" w:cs="Times New Roman"/>
          <w:bCs/>
          <w:spacing w:val="2"/>
          <w:sz w:val="24"/>
          <w:szCs w:val="24"/>
          <w:lang w:eastAsia="ru-RU"/>
        </w:rPr>
        <w:t>дминистрации города Оби.</w:t>
      </w:r>
    </w:p>
    <w:p w14:paraId="16D3ACFA" w14:textId="4F9DA9F6" w:rsidR="00D300ED" w:rsidRPr="007B4290" w:rsidRDefault="00DA6041"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
          <w:bCs/>
          <w:spacing w:val="2"/>
          <w:sz w:val="28"/>
          <w:szCs w:val="28"/>
          <w:lang w:eastAsia="ru-RU"/>
        </w:rPr>
      </w:pPr>
      <w:r w:rsidRPr="007B4290">
        <w:fldChar w:fldCharType="begin"/>
      </w:r>
      <w:r w:rsidR="00D300ED" w:rsidRPr="007B4290">
        <w:rPr>
          <w:rFonts w:ascii="Times New Roman" w:hAnsi="Times New Roman" w:cs="Times New Roman"/>
          <w:b/>
          <w:sz w:val="28"/>
          <w:szCs w:val="28"/>
        </w:rPr>
        <w:instrText xml:space="preserve"> HYPERLINK "https://internet.garant.ru/" \l "/document-relations/7185752/1/0/91203" </w:instrText>
      </w:r>
      <w:r w:rsidRPr="007B4290">
        <w:fldChar w:fldCharType="separate"/>
      </w:r>
    </w:p>
    <w:p w14:paraId="519FB31C" w14:textId="77777777" w:rsidR="00D300ED" w:rsidRPr="007B4290" w:rsidRDefault="00D300ED" w:rsidP="00CF748E">
      <w:pPr>
        <w:shd w:val="clear" w:color="auto" w:fill="FFFFFF"/>
        <w:tabs>
          <w:tab w:val="left" w:pos="2807"/>
        </w:tabs>
        <w:spacing w:after="0" w:line="240" w:lineRule="auto"/>
        <w:contextualSpacing/>
        <w:jc w:val="center"/>
        <w:textAlignment w:val="baseline"/>
        <w:outlineLvl w:val="2"/>
        <w:rPr>
          <w:rFonts w:ascii="Times New Roman" w:eastAsia="Times New Roman" w:hAnsi="Times New Roman" w:cs="Times New Roman"/>
          <w:b/>
          <w:bCs/>
          <w:spacing w:val="2"/>
          <w:sz w:val="28"/>
          <w:szCs w:val="28"/>
          <w:lang w:eastAsia="ru-RU"/>
        </w:rPr>
      </w:pPr>
      <w:r w:rsidRPr="007B4290">
        <w:rPr>
          <w:rFonts w:ascii="Times New Roman" w:hAnsi="Times New Roman" w:cs="Times New Roman"/>
          <w:b/>
          <w:color w:val="22272F"/>
          <w:sz w:val="28"/>
          <w:szCs w:val="28"/>
          <w:shd w:val="clear" w:color="auto" w:fill="FFFFFF"/>
        </w:rPr>
        <w:t>Глава V</w:t>
      </w:r>
      <w:r w:rsidRPr="007B4290">
        <w:rPr>
          <w:rFonts w:ascii="Times New Roman" w:hAnsi="Times New Roman" w:cs="Times New Roman"/>
          <w:b/>
          <w:color w:val="22272F"/>
          <w:sz w:val="28"/>
          <w:szCs w:val="28"/>
          <w:shd w:val="clear" w:color="auto" w:fill="FFFFFF"/>
          <w:lang w:val="en-US"/>
        </w:rPr>
        <w:t>I</w:t>
      </w:r>
      <w:r w:rsidRPr="007B4290">
        <w:rPr>
          <w:rFonts w:ascii="Times New Roman" w:hAnsi="Times New Roman" w:cs="Times New Roman"/>
          <w:b/>
          <w:color w:val="22272F"/>
          <w:sz w:val="28"/>
          <w:szCs w:val="28"/>
          <w:shd w:val="clear" w:color="auto" w:fill="FFFFFF"/>
        </w:rPr>
        <w:t xml:space="preserve">. </w:t>
      </w:r>
      <w:r w:rsidR="00DA6041" w:rsidRPr="007B4290">
        <w:rPr>
          <w:rStyle w:val="a6"/>
          <w:rFonts w:ascii="Times New Roman" w:eastAsia="Times New Roman" w:hAnsi="Times New Roman" w:cs="Times New Roman"/>
          <w:b/>
          <w:bCs/>
          <w:spacing w:val="2"/>
          <w:sz w:val="28"/>
          <w:szCs w:val="28"/>
          <w:lang w:eastAsia="ru-RU"/>
        </w:rPr>
        <w:fldChar w:fldCharType="end"/>
      </w:r>
      <w:r w:rsidRPr="007B4290">
        <w:rPr>
          <w:rFonts w:ascii="Times New Roman" w:eastAsia="Times New Roman" w:hAnsi="Times New Roman" w:cs="Times New Roman"/>
          <w:b/>
          <w:bCs/>
          <w:spacing w:val="2"/>
          <w:sz w:val="28"/>
          <w:szCs w:val="28"/>
          <w:lang w:eastAsia="ru-RU"/>
        </w:rPr>
        <w:t>Составление, внешняя проверка, рассмотрение</w:t>
      </w:r>
    </w:p>
    <w:p w14:paraId="76A70D2A" w14:textId="77777777" w:rsidR="00D300ED" w:rsidRPr="007B4290" w:rsidRDefault="00D300ED" w:rsidP="00CF748E">
      <w:pPr>
        <w:shd w:val="clear" w:color="auto" w:fill="FFFFFF"/>
        <w:spacing w:after="0" w:line="240" w:lineRule="auto"/>
        <w:contextualSpacing/>
        <w:jc w:val="center"/>
        <w:textAlignment w:val="baseline"/>
        <w:outlineLvl w:val="2"/>
        <w:rPr>
          <w:rFonts w:ascii="Times New Roman" w:eastAsia="Times New Roman" w:hAnsi="Times New Roman" w:cs="Times New Roman"/>
          <w:b/>
          <w:bCs/>
          <w:spacing w:val="2"/>
          <w:sz w:val="28"/>
          <w:szCs w:val="28"/>
          <w:lang w:eastAsia="ru-RU"/>
        </w:rPr>
      </w:pPr>
      <w:r w:rsidRPr="007B4290">
        <w:rPr>
          <w:rFonts w:ascii="Times New Roman" w:eastAsia="Times New Roman" w:hAnsi="Times New Roman" w:cs="Times New Roman"/>
          <w:b/>
          <w:bCs/>
          <w:spacing w:val="2"/>
          <w:sz w:val="28"/>
          <w:szCs w:val="28"/>
          <w:lang w:eastAsia="ru-RU"/>
        </w:rPr>
        <w:t>и утверждение бюджетной отчетности города Оби</w:t>
      </w:r>
    </w:p>
    <w:p w14:paraId="01B0F5DA" w14:textId="77777777" w:rsidR="00707582" w:rsidRPr="00707582" w:rsidRDefault="00707582" w:rsidP="00CF748E">
      <w:pPr>
        <w:shd w:val="clear" w:color="auto" w:fill="FFFFFF"/>
        <w:spacing w:after="0" w:line="240" w:lineRule="auto"/>
        <w:contextualSpacing/>
        <w:jc w:val="center"/>
        <w:textAlignment w:val="baseline"/>
        <w:outlineLvl w:val="2"/>
        <w:rPr>
          <w:rFonts w:ascii="Times New Roman" w:eastAsia="Times New Roman" w:hAnsi="Times New Roman" w:cs="Times New Roman"/>
          <w:bCs/>
          <w:spacing w:val="2"/>
          <w:sz w:val="28"/>
          <w:szCs w:val="28"/>
          <w:lang w:eastAsia="ru-RU"/>
        </w:rPr>
      </w:pPr>
    </w:p>
    <w:p w14:paraId="7CD46DC1" w14:textId="77777777" w:rsidR="00A37C94" w:rsidRDefault="00B9785C" w:rsidP="00CF748E">
      <w:pPr>
        <w:shd w:val="clear" w:color="auto" w:fill="FFFFFF"/>
        <w:spacing w:after="0" w:line="240" w:lineRule="auto"/>
        <w:contextualSpacing/>
        <w:jc w:val="both"/>
        <w:textAlignment w:val="baseline"/>
        <w:outlineLvl w:val="2"/>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Статья 2</w:t>
      </w:r>
      <w:r w:rsidR="0027417B">
        <w:rPr>
          <w:rFonts w:ascii="Times New Roman" w:eastAsia="Times New Roman" w:hAnsi="Times New Roman" w:cs="Times New Roman"/>
          <w:b/>
          <w:spacing w:val="2"/>
          <w:sz w:val="24"/>
          <w:szCs w:val="24"/>
          <w:lang w:eastAsia="ru-RU"/>
        </w:rPr>
        <w:t>4</w:t>
      </w:r>
      <w:r w:rsidR="00131DDE">
        <w:rPr>
          <w:rFonts w:ascii="Times New Roman" w:eastAsia="Times New Roman" w:hAnsi="Times New Roman" w:cs="Times New Roman"/>
          <w:b/>
          <w:spacing w:val="2"/>
          <w:sz w:val="24"/>
          <w:szCs w:val="24"/>
          <w:lang w:eastAsia="ru-RU"/>
        </w:rPr>
        <w:t>. Основы бюджетного учета и бюджетной отчетности</w:t>
      </w:r>
    </w:p>
    <w:p w14:paraId="6E8E1AA1" w14:textId="77777777" w:rsidR="007B4290" w:rsidRDefault="007B4290" w:rsidP="00CF748E">
      <w:pPr>
        <w:shd w:val="clear" w:color="auto" w:fill="FFFFFF"/>
        <w:spacing w:after="0" w:line="240" w:lineRule="auto"/>
        <w:contextualSpacing/>
        <w:jc w:val="both"/>
        <w:textAlignment w:val="baseline"/>
        <w:outlineLvl w:val="2"/>
        <w:rPr>
          <w:rFonts w:ascii="Times New Roman" w:eastAsia="Times New Roman" w:hAnsi="Times New Roman" w:cs="Times New Roman"/>
          <w:spacing w:val="2"/>
          <w:sz w:val="24"/>
          <w:szCs w:val="24"/>
          <w:lang w:eastAsia="ru-RU"/>
        </w:rPr>
      </w:pPr>
    </w:p>
    <w:p w14:paraId="7C8382D8" w14:textId="77777777" w:rsidR="00131DDE" w:rsidRDefault="00131DDE"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 </w:t>
      </w:r>
      <w:r w:rsidRPr="00131DDE">
        <w:rPr>
          <w:rFonts w:ascii="Times New Roman" w:eastAsia="Times New Roman" w:hAnsi="Times New Roman" w:cs="Times New Roman"/>
          <w:spacing w:val="2"/>
          <w:sz w:val="24"/>
          <w:szCs w:val="24"/>
          <w:lang w:eastAsia="ru-RU"/>
        </w:rPr>
        <w:t>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города Оби, изменяющих указанные активы и обязательства</w:t>
      </w:r>
      <w:r>
        <w:rPr>
          <w:rFonts w:ascii="Times New Roman" w:eastAsia="Times New Roman" w:hAnsi="Times New Roman" w:cs="Times New Roman"/>
          <w:spacing w:val="2"/>
          <w:sz w:val="24"/>
          <w:szCs w:val="24"/>
          <w:lang w:eastAsia="ru-RU"/>
        </w:rPr>
        <w:t>.</w:t>
      </w:r>
    </w:p>
    <w:p w14:paraId="5C3F8171" w14:textId="77777777" w:rsidR="00131DDE" w:rsidRDefault="00131DDE" w:rsidP="00CF748E">
      <w:pPr>
        <w:shd w:val="clear" w:color="auto" w:fill="FFFFFF"/>
        <w:spacing w:after="0" w:line="240" w:lineRule="auto"/>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Pr="00131DDE">
        <w:rPr>
          <w:rFonts w:ascii="Times New Roman" w:eastAsia="Times New Roman" w:hAnsi="Times New Roman" w:cs="Times New Roman"/>
          <w:spacing w:val="2"/>
          <w:sz w:val="24"/>
          <w:szCs w:val="24"/>
          <w:lang w:eastAsia="ru-RU"/>
        </w:rPr>
        <w:t>Бюджетный учет осуществляется в соответствии с планами счетов, включающими в себя бюджетную классификацию Российской Федерации.</w:t>
      </w:r>
    </w:p>
    <w:p w14:paraId="0B55B853" w14:textId="7B6C7C3F" w:rsidR="00131DDE" w:rsidRPr="00131DDE" w:rsidRDefault="00131DDE"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131DDE">
        <w:rPr>
          <w:rFonts w:ascii="Times New Roman" w:eastAsia="Times New Roman" w:hAnsi="Times New Roman" w:cs="Times New Roman"/>
          <w:spacing w:val="2"/>
          <w:sz w:val="24"/>
          <w:szCs w:val="24"/>
          <w:lang w:eastAsia="ru-RU"/>
        </w:rPr>
        <w:t>Бюджетный учет организует администраци</w:t>
      </w:r>
      <w:r w:rsidR="007B4290">
        <w:rPr>
          <w:rFonts w:ascii="Times New Roman" w:eastAsia="Times New Roman" w:hAnsi="Times New Roman" w:cs="Times New Roman"/>
          <w:spacing w:val="2"/>
          <w:sz w:val="24"/>
          <w:szCs w:val="24"/>
          <w:lang w:eastAsia="ru-RU"/>
        </w:rPr>
        <w:t>я</w:t>
      </w:r>
      <w:r w:rsidRPr="00131DDE">
        <w:rPr>
          <w:rFonts w:ascii="Times New Roman" w:eastAsia="Times New Roman" w:hAnsi="Times New Roman" w:cs="Times New Roman"/>
          <w:spacing w:val="2"/>
          <w:sz w:val="24"/>
          <w:szCs w:val="24"/>
          <w:lang w:eastAsia="ru-RU"/>
        </w:rPr>
        <w:t xml:space="preserve"> города Оби.</w:t>
      </w:r>
    </w:p>
    <w:p w14:paraId="728D0DAF" w14:textId="77777777" w:rsidR="00ED05A3" w:rsidRDefault="00ED05A3" w:rsidP="00CF748E">
      <w:pPr>
        <w:shd w:val="clear" w:color="auto" w:fill="FFFFFF"/>
        <w:spacing w:after="0" w:line="240" w:lineRule="auto"/>
        <w:contextualSpacing/>
        <w:jc w:val="both"/>
        <w:textAlignment w:val="baseline"/>
        <w:outlineLvl w:val="2"/>
        <w:rPr>
          <w:rFonts w:ascii="Times New Roman" w:eastAsia="Times New Roman" w:hAnsi="Times New Roman" w:cs="Times New Roman"/>
          <w:b/>
          <w:spacing w:val="2"/>
          <w:sz w:val="24"/>
          <w:szCs w:val="24"/>
          <w:lang w:eastAsia="ru-RU"/>
        </w:rPr>
      </w:pPr>
    </w:p>
    <w:p w14:paraId="2852E1FF" w14:textId="77777777" w:rsidR="00131DDE" w:rsidRPr="00131DDE" w:rsidRDefault="00131DDE"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
          <w:spacing w:val="2"/>
          <w:sz w:val="24"/>
          <w:szCs w:val="24"/>
          <w:lang w:eastAsia="ru-RU"/>
        </w:rPr>
      </w:pPr>
      <w:r w:rsidRPr="00131DDE">
        <w:rPr>
          <w:rFonts w:ascii="Times New Roman" w:eastAsia="Times New Roman" w:hAnsi="Times New Roman" w:cs="Times New Roman"/>
          <w:b/>
          <w:spacing w:val="2"/>
          <w:sz w:val="24"/>
          <w:szCs w:val="24"/>
          <w:lang w:eastAsia="ru-RU"/>
        </w:rPr>
        <w:t xml:space="preserve">Статья </w:t>
      </w:r>
      <w:r w:rsidR="00B9785C">
        <w:rPr>
          <w:rFonts w:ascii="Times New Roman" w:eastAsia="Times New Roman" w:hAnsi="Times New Roman" w:cs="Times New Roman"/>
          <w:b/>
          <w:spacing w:val="2"/>
          <w:sz w:val="24"/>
          <w:szCs w:val="24"/>
          <w:lang w:eastAsia="ru-RU"/>
        </w:rPr>
        <w:t>2</w:t>
      </w:r>
      <w:r w:rsidR="0027417B">
        <w:rPr>
          <w:rFonts w:ascii="Times New Roman" w:eastAsia="Times New Roman" w:hAnsi="Times New Roman" w:cs="Times New Roman"/>
          <w:b/>
          <w:spacing w:val="2"/>
          <w:sz w:val="24"/>
          <w:szCs w:val="24"/>
          <w:lang w:eastAsia="ru-RU"/>
        </w:rPr>
        <w:t>5</w:t>
      </w:r>
      <w:r w:rsidRPr="00131DDE">
        <w:rPr>
          <w:rFonts w:ascii="Times New Roman" w:eastAsia="Times New Roman" w:hAnsi="Times New Roman" w:cs="Times New Roman"/>
          <w:b/>
          <w:spacing w:val="2"/>
          <w:sz w:val="24"/>
          <w:szCs w:val="24"/>
          <w:lang w:eastAsia="ru-RU"/>
        </w:rPr>
        <w:t>. Бюджетная отчетность.</w:t>
      </w:r>
    </w:p>
    <w:p w14:paraId="0BE7681D" w14:textId="77777777" w:rsidR="007B4290" w:rsidRDefault="007B4290" w:rsidP="00CF748E">
      <w:pPr>
        <w:shd w:val="clear" w:color="auto" w:fill="FFFFFF"/>
        <w:spacing w:after="0" w:line="240" w:lineRule="auto"/>
        <w:contextualSpacing/>
        <w:jc w:val="both"/>
        <w:textAlignment w:val="baseline"/>
        <w:outlineLvl w:val="2"/>
        <w:rPr>
          <w:rFonts w:ascii="Times New Roman" w:eastAsia="Times New Roman" w:hAnsi="Times New Roman" w:cs="Times New Roman"/>
          <w:spacing w:val="2"/>
          <w:sz w:val="24"/>
          <w:szCs w:val="24"/>
          <w:lang w:eastAsia="ru-RU"/>
        </w:rPr>
      </w:pPr>
    </w:p>
    <w:p w14:paraId="0EB4AB03" w14:textId="77777777" w:rsidR="00F83090" w:rsidRPr="00F83090" w:rsidRDefault="00F83090"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w:t>
      </w:r>
      <w:r w:rsidRPr="00F83090">
        <w:rPr>
          <w:rFonts w:ascii="Times New Roman" w:eastAsia="Times New Roman" w:hAnsi="Times New Roman" w:cs="Times New Roman"/>
          <w:spacing w:val="2"/>
          <w:sz w:val="24"/>
          <w:szCs w:val="24"/>
          <w:lang w:eastAsia="ru-RU"/>
        </w:rPr>
        <w:t xml:space="preserve"> Бюджетная отчетность включает</w:t>
      </w:r>
      <w:r w:rsidR="00B9785C">
        <w:rPr>
          <w:rFonts w:ascii="Times New Roman" w:eastAsia="Times New Roman" w:hAnsi="Times New Roman" w:cs="Times New Roman"/>
          <w:spacing w:val="2"/>
          <w:sz w:val="24"/>
          <w:szCs w:val="24"/>
          <w:lang w:eastAsia="ru-RU"/>
        </w:rPr>
        <w:t xml:space="preserve"> в себя</w:t>
      </w:r>
      <w:r w:rsidRPr="00F83090">
        <w:rPr>
          <w:rFonts w:ascii="Times New Roman" w:eastAsia="Times New Roman" w:hAnsi="Times New Roman" w:cs="Times New Roman"/>
          <w:spacing w:val="2"/>
          <w:sz w:val="24"/>
          <w:szCs w:val="24"/>
          <w:lang w:eastAsia="ru-RU"/>
        </w:rPr>
        <w:t>:</w:t>
      </w:r>
    </w:p>
    <w:p w14:paraId="44114E7B" w14:textId="77777777" w:rsidR="00F83090" w:rsidRPr="00F83090" w:rsidRDefault="00F83090"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F83090">
        <w:rPr>
          <w:rFonts w:ascii="Times New Roman" w:eastAsia="Times New Roman" w:hAnsi="Times New Roman" w:cs="Times New Roman"/>
          <w:spacing w:val="2"/>
          <w:sz w:val="24"/>
          <w:szCs w:val="24"/>
          <w:lang w:eastAsia="ru-RU"/>
        </w:rPr>
        <w:t>1) отчет об исполнении бюджета;</w:t>
      </w:r>
    </w:p>
    <w:p w14:paraId="66FCADF5" w14:textId="77777777" w:rsidR="00F83090" w:rsidRPr="00F83090" w:rsidRDefault="00F83090"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F83090">
        <w:rPr>
          <w:rFonts w:ascii="Times New Roman" w:eastAsia="Times New Roman" w:hAnsi="Times New Roman" w:cs="Times New Roman"/>
          <w:spacing w:val="2"/>
          <w:sz w:val="24"/>
          <w:szCs w:val="24"/>
          <w:lang w:eastAsia="ru-RU"/>
        </w:rPr>
        <w:t>2) баланс исполнения бюджета;</w:t>
      </w:r>
    </w:p>
    <w:p w14:paraId="06AA71B7" w14:textId="77777777" w:rsidR="00F83090" w:rsidRPr="00F83090" w:rsidRDefault="00F83090"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F83090">
        <w:rPr>
          <w:rFonts w:ascii="Times New Roman" w:eastAsia="Times New Roman" w:hAnsi="Times New Roman" w:cs="Times New Roman"/>
          <w:spacing w:val="2"/>
          <w:sz w:val="24"/>
          <w:szCs w:val="24"/>
          <w:lang w:eastAsia="ru-RU"/>
        </w:rPr>
        <w:t>3) отчет о финансовых результатах деятельности;</w:t>
      </w:r>
    </w:p>
    <w:p w14:paraId="53D9278F" w14:textId="77777777" w:rsidR="00F83090" w:rsidRPr="00F83090" w:rsidRDefault="00F83090"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F83090">
        <w:rPr>
          <w:rFonts w:ascii="Times New Roman" w:eastAsia="Times New Roman" w:hAnsi="Times New Roman" w:cs="Times New Roman"/>
          <w:spacing w:val="2"/>
          <w:sz w:val="24"/>
          <w:szCs w:val="24"/>
          <w:lang w:eastAsia="ru-RU"/>
        </w:rPr>
        <w:t>4) отчет о движении денежных средств;</w:t>
      </w:r>
    </w:p>
    <w:p w14:paraId="4CCF8DFD" w14:textId="77777777" w:rsidR="00131DDE" w:rsidRDefault="00F83090"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F83090">
        <w:rPr>
          <w:rFonts w:ascii="Times New Roman" w:eastAsia="Times New Roman" w:hAnsi="Times New Roman" w:cs="Times New Roman"/>
          <w:spacing w:val="2"/>
          <w:sz w:val="24"/>
          <w:szCs w:val="24"/>
          <w:lang w:eastAsia="ru-RU"/>
        </w:rPr>
        <w:t>5) пояснительную записку.</w:t>
      </w:r>
    </w:p>
    <w:p w14:paraId="5186F21C" w14:textId="77777777" w:rsidR="00F83090" w:rsidRDefault="00F83090"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 </w:t>
      </w:r>
      <w:r w:rsidRPr="00F83090">
        <w:rPr>
          <w:rFonts w:ascii="Times New Roman" w:eastAsia="Times New Roman" w:hAnsi="Times New Roman" w:cs="Times New Roman"/>
          <w:spacing w:val="2"/>
          <w:sz w:val="24"/>
          <w:szCs w:val="24"/>
          <w:lang w:eastAsia="ru-RU"/>
        </w:rPr>
        <w:t>Отчет об исполнении бюджета</w:t>
      </w:r>
      <w:r w:rsidR="00D8040B">
        <w:rPr>
          <w:rFonts w:ascii="Times New Roman" w:eastAsia="Times New Roman" w:hAnsi="Times New Roman" w:cs="Times New Roman"/>
          <w:spacing w:val="2"/>
          <w:sz w:val="24"/>
          <w:szCs w:val="24"/>
          <w:lang w:eastAsia="ru-RU"/>
        </w:rPr>
        <w:t xml:space="preserve"> города</w:t>
      </w:r>
      <w:r w:rsidRPr="00F83090">
        <w:rPr>
          <w:rFonts w:ascii="Times New Roman" w:eastAsia="Times New Roman" w:hAnsi="Times New Roman" w:cs="Times New Roman"/>
          <w:spacing w:val="2"/>
          <w:sz w:val="24"/>
          <w:szCs w:val="24"/>
          <w:lang w:eastAsia="ru-RU"/>
        </w:rPr>
        <w:t xml:space="preserve"> содержит данные об исполнении бюджета</w:t>
      </w:r>
      <w:r w:rsidR="00D8040B">
        <w:rPr>
          <w:rFonts w:ascii="Times New Roman" w:eastAsia="Times New Roman" w:hAnsi="Times New Roman" w:cs="Times New Roman"/>
          <w:spacing w:val="2"/>
          <w:sz w:val="24"/>
          <w:szCs w:val="24"/>
          <w:lang w:eastAsia="ru-RU"/>
        </w:rPr>
        <w:t xml:space="preserve"> города</w:t>
      </w:r>
      <w:r w:rsidRPr="00F83090">
        <w:rPr>
          <w:rFonts w:ascii="Times New Roman" w:eastAsia="Times New Roman" w:hAnsi="Times New Roman" w:cs="Times New Roman"/>
          <w:spacing w:val="2"/>
          <w:sz w:val="24"/>
          <w:szCs w:val="24"/>
          <w:lang w:eastAsia="ru-RU"/>
        </w:rPr>
        <w:t xml:space="preserve"> по доходам, расходам и источникам финансирования дефицита бюджета</w:t>
      </w:r>
      <w:r w:rsidR="00D8040B">
        <w:rPr>
          <w:rFonts w:ascii="Times New Roman" w:eastAsia="Times New Roman" w:hAnsi="Times New Roman" w:cs="Times New Roman"/>
          <w:spacing w:val="2"/>
          <w:sz w:val="24"/>
          <w:szCs w:val="24"/>
          <w:lang w:eastAsia="ru-RU"/>
        </w:rPr>
        <w:t xml:space="preserve"> города</w:t>
      </w:r>
      <w:r w:rsidRPr="00F83090">
        <w:rPr>
          <w:rFonts w:ascii="Times New Roman" w:eastAsia="Times New Roman" w:hAnsi="Times New Roman" w:cs="Times New Roman"/>
          <w:spacing w:val="2"/>
          <w:sz w:val="24"/>
          <w:szCs w:val="24"/>
          <w:lang w:eastAsia="ru-RU"/>
        </w:rPr>
        <w:t xml:space="preserve"> в соответствии с бюджетной классификацией Российской Федерации.</w:t>
      </w:r>
    </w:p>
    <w:p w14:paraId="4102F5C9" w14:textId="77777777" w:rsidR="00F83090" w:rsidRDefault="00F83090" w:rsidP="00CF748E">
      <w:pPr>
        <w:shd w:val="clear" w:color="auto" w:fill="FFFFFF"/>
        <w:spacing w:after="0" w:line="240" w:lineRule="auto"/>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r>
      <w:r w:rsidRPr="00F83090">
        <w:rPr>
          <w:rFonts w:ascii="Times New Roman" w:eastAsia="Times New Roman" w:hAnsi="Times New Roman" w:cs="Times New Roman"/>
          <w:spacing w:val="2"/>
          <w:sz w:val="24"/>
          <w:szCs w:val="24"/>
          <w:lang w:eastAsia="ru-RU"/>
        </w:rPr>
        <w:t>Баланс исполнения бюджета</w:t>
      </w:r>
      <w:r w:rsidR="00D8040B">
        <w:rPr>
          <w:rFonts w:ascii="Times New Roman" w:eastAsia="Times New Roman" w:hAnsi="Times New Roman" w:cs="Times New Roman"/>
          <w:spacing w:val="2"/>
          <w:sz w:val="24"/>
          <w:szCs w:val="24"/>
          <w:lang w:eastAsia="ru-RU"/>
        </w:rPr>
        <w:t xml:space="preserve"> города</w:t>
      </w:r>
      <w:r w:rsidRPr="00F83090">
        <w:rPr>
          <w:rFonts w:ascii="Times New Roman" w:eastAsia="Times New Roman" w:hAnsi="Times New Roman" w:cs="Times New Roman"/>
          <w:spacing w:val="2"/>
          <w:sz w:val="24"/>
          <w:szCs w:val="24"/>
          <w:lang w:eastAsia="ru-RU"/>
        </w:rPr>
        <w:t xml:space="preserve"> содержит данные о нефинансовых и финансовых активах, </w:t>
      </w:r>
      <w:r w:rsidR="00D8040B">
        <w:rPr>
          <w:rFonts w:ascii="Times New Roman" w:eastAsia="Times New Roman" w:hAnsi="Times New Roman" w:cs="Times New Roman"/>
          <w:spacing w:val="2"/>
          <w:sz w:val="24"/>
          <w:szCs w:val="24"/>
          <w:lang w:eastAsia="ru-RU"/>
        </w:rPr>
        <w:t>города Оби</w:t>
      </w:r>
      <w:r w:rsidRPr="00F83090">
        <w:rPr>
          <w:rFonts w:ascii="Times New Roman" w:eastAsia="Times New Roman" w:hAnsi="Times New Roman" w:cs="Times New Roman"/>
          <w:spacing w:val="2"/>
          <w:sz w:val="24"/>
          <w:szCs w:val="24"/>
          <w:lang w:eastAsia="ru-RU"/>
        </w:rPr>
        <w:t xml:space="preserve"> на первый и последний день отчетного периода по счетам плана счетов бюджетного учета.</w:t>
      </w:r>
    </w:p>
    <w:p w14:paraId="299C0327" w14:textId="77777777" w:rsidR="00F83090" w:rsidRPr="00F83090" w:rsidRDefault="00F83090"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F83090">
        <w:rPr>
          <w:rFonts w:ascii="Times New Roman" w:eastAsia="Times New Roman" w:hAnsi="Times New Roman" w:cs="Times New Roman"/>
          <w:spacing w:val="2"/>
          <w:sz w:val="24"/>
          <w:szCs w:val="24"/>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14:paraId="6131AE8E" w14:textId="77777777" w:rsidR="00F83090" w:rsidRDefault="00F83090"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F83090">
        <w:rPr>
          <w:rFonts w:ascii="Times New Roman" w:eastAsia="Times New Roman" w:hAnsi="Times New Roman" w:cs="Times New Roman"/>
          <w:spacing w:val="2"/>
          <w:sz w:val="24"/>
          <w:szCs w:val="24"/>
          <w:lang w:eastAsia="ru-RU"/>
        </w:rPr>
        <w:lastRenderedPageBreak/>
        <w:t>Отчет о движении денежных средств отражает операции со средствами бюджета</w:t>
      </w:r>
      <w:r w:rsidR="00D8040B">
        <w:rPr>
          <w:rFonts w:ascii="Times New Roman" w:eastAsia="Times New Roman" w:hAnsi="Times New Roman" w:cs="Times New Roman"/>
          <w:spacing w:val="2"/>
          <w:sz w:val="24"/>
          <w:szCs w:val="24"/>
          <w:lang w:eastAsia="ru-RU"/>
        </w:rPr>
        <w:t xml:space="preserve"> города</w:t>
      </w:r>
      <w:r w:rsidRPr="00F83090">
        <w:rPr>
          <w:rFonts w:ascii="Times New Roman" w:eastAsia="Times New Roman" w:hAnsi="Times New Roman" w:cs="Times New Roman"/>
          <w:spacing w:val="2"/>
          <w:sz w:val="24"/>
          <w:szCs w:val="24"/>
          <w:lang w:eastAsia="ru-RU"/>
        </w:rPr>
        <w:t xml:space="preserve"> по кодам классификации операций сектора государственного управления.</w:t>
      </w:r>
    </w:p>
    <w:p w14:paraId="4A02710D" w14:textId="77777777" w:rsidR="00F83090" w:rsidRDefault="00F83090"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F83090">
        <w:rPr>
          <w:rFonts w:ascii="Times New Roman" w:eastAsia="Times New Roman" w:hAnsi="Times New Roman" w:cs="Times New Roman"/>
          <w:spacing w:val="2"/>
          <w:sz w:val="24"/>
          <w:szCs w:val="24"/>
          <w:lang w:eastAsia="ru-RU"/>
        </w:rPr>
        <w:t>Пояснительная записка содержит информацию об исполнении бюджета</w:t>
      </w:r>
      <w:r w:rsidR="00D8040B">
        <w:rPr>
          <w:rFonts w:ascii="Times New Roman" w:eastAsia="Times New Roman" w:hAnsi="Times New Roman" w:cs="Times New Roman"/>
          <w:spacing w:val="2"/>
          <w:sz w:val="24"/>
          <w:szCs w:val="24"/>
          <w:lang w:eastAsia="ru-RU"/>
        </w:rPr>
        <w:t xml:space="preserve"> города</w:t>
      </w:r>
      <w:r w:rsidRPr="00F83090">
        <w:rPr>
          <w:rFonts w:ascii="Times New Roman" w:eastAsia="Times New Roman" w:hAnsi="Times New Roman" w:cs="Times New Roman"/>
          <w:spacing w:val="2"/>
          <w:sz w:val="24"/>
          <w:szCs w:val="24"/>
          <w:lang w:eastAsia="ru-RU"/>
        </w:rPr>
        <w:t>, дополняющую информацию, представленную в отчетности об исполнении бюджета</w:t>
      </w:r>
      <w:r w:rsidR="00D8040B">
        <w:rPr>
          <w:rFonts w:ascii="Times New Roman" w:eastAsia="Times New Roman" w:hAnsi="Times New Roman" w:cs="Times New Roman"/>
          <w:spacing w:val="2"/>
          <w:sz w:val="24"/>
          <w:szCs w:val="24"/>
          <w:lang w:eastAsia="ru-RU"/>
        </w:rPr>
        <w:t xml:space="preserve"> города</w:t>
      </w:r>
      <w:r w:rsidRPr="00F83090">
        <w:rPr>
          <w:rFonts w:ascii="Times New Roman" w:eastAsia="Times New Roman" w:hAnsi="Times New Roman" w:cs="Times New Roman"/>
          <w:spacing w:val="2"/>
          <w:sz w:val="24"/>
          <w:szCs w:val="24"/>
          <w:lang w:eastAsia="ru-RU"/>
        </w:rPr>
        <w:t>,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14:paraId="5AB7D60A" w14:textId="77777777" w:rsidR="00F83090" w:rsidRDefault="00F83090"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 </w:t>
      </w:r>
      <w:r w:rsidRPr="00F83090">
        <w:rPr>
          <w:rFonts w:ascii="Times New Roman" w:eastAsia="Times New Roman" w:hAnsi="Times New Roman" w:cs="Times New Roman"/>
          <w:spacing w:val="2"/>
          <w:sz w:val="24"/>
          <w:szCs w:val="24"/>
          <w:lang w:eastAsia="ru-RU"/>
        </w:rPr>
        <w:t>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14:paraId="599B2110" w14:textId="4791D150" w:rsidR="00F83090" w:rsidRDefault="00F83090"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4. </w:t>
      </w:r>
      <w:r w:rsidR="00F6708B">
        <w:rPr>
          <w:rFonts w:ascii="Times New Roman" w:eastAsia="Times New Roman" w:hAnsi="Times New Roman" w:cs="Times New Roman"/>
          <w:spacing w:val="2"/>
          <w:sz w:val="24"/>
          <w:szCs w:val="24"/>
          <w:lang w:eastAsia="ru-RU"/>
        </w:rPr>
        <w:t xml:space="preserve">По решению </w:t>
      </w:r>
      <w:r w:rsidR="00A228BA">
        <w:rPr>
          <w:rFonts w:ascii="Times New Roman" w:eastAsia="Times New Roman" w:hAnsi="Times New Roman" w:cs="Times New Roman"/>
          <w:spacing w:val="2"/>
          <w:sz w:val="24"/>
          <w:szCs w:val="24"/>
          <w:lang w:eastAsia="ru-RU"/>
        </w:rPr>
        <w:t>а</w:t>
      </w:r>
      <w:r w:rsidRPr="00F83090">
        <w:rPr>
          <w:rFonts w:ascii="Times New Roman" w:eastAsia="Times New Roman" w:hAnsi="Times New Roman" w:cs="Times New Roman"/>
          <w:spacing w:val="2"/>
          <w:sz w:val="24"/>
          <w:szCs w:val="24"/>
          <w:lang w:eastAsia="ru-RU"/>
        </w:rPr>
        <w:t>дминистрации</w:t>
      </w:r>
      <w:r w:rsidR="00F6708B">
        <w:rPr>
          <w:rFonts w:ascii="Times New Roman" w:eastAsia="Times New Roman" w:hAnsi="Times New Roman" w:cs="Times New Roman"/>
          <w:spacing w:val="2"/>
          <w:sz w:val="24"/>
          <w:szCs w:val="24"/>
          <w:lang w:eastAsia="ru-RU"/>
        </w:rPr>
        <w:t xml:space="preserve"> города Оби,</w:t>
      </w:r>
      <w:r w:rsidRPr="00F83090">
        <w:rPr>
          <w:rFonts w:ascii="Times New Roman" w:eastAsia="Times New Roman" w:hAnsi="Times New Roman" w:cs="Times New Roman"/>
          <w:spacing w:val="2"/>
          <w:sz w:val="24"/>
          <w:szCs w:val="24"/>
          <w:lang w:eastAsia="ru-RU"/>
        </w:rPr>
        <w:t xml:space="preserve"> полномочия</w:t>
      </w:r>
      <w:r w:rsidR="00501AAA">
        <w:rPr>
          <w:rFonts w:ascii="Times New Roman" w:eastAsia="Times New Roman" w:hAnsi="Times New Roman" w:cs="Times New Roman"/>
          <w:spacing w:val="2"/>
          <w:sz w:val="24"/>
          <w:szCs w:val="24"/>
          <w:lang w:eastAsia="ru-RU"/>
        </w:rPr>
        <w:t xml:space="preserve"> </w:t>
      </w:r>
      <w:r w:rsidRPr="00F83090">
        <w:rPr>
          <w:rFonts w:ascii="Times New Roman" w:eastAsia="Times New Roman" w:hAnsi="Times New Roman" w:cs="Times New Roman"/>
          <w:spacing w:val="2"/>
          <w:sz w:val="24"/>
          <w:szCs w:val="24"/>
          <w:lang w:eastAsia="ru-RU"/>
        </w:rPr>
        <w:t>подве</w:t>
      </w:r>
      <w:r w:rsidR="00A228BA">
        <w:rPr>
          <w:rFonts w:ascii="Times New Roman" w:eastAsia="Times New Roman" w:hAnsi="Times New Roman" w:cs="Times New Roman"/>
          <w:spacing w:val="2"/>
          <w:sz w:val="24"/>
          <w:szCs w:val="24"/>
          <w:lang w:eastAsia="ru-RU"/>
        </w:rPr>
        <w:t>домственных казенных учреждений</w:t>
      </w:r>
      <w:r w:rsidRPr="00F83090">
        <w:rPr>
          <w:rFonts w:ascii="Times New Roman" w:eastAsia="Times New Roman" w:hAnsi="Times New Roman" w:cs="Times New Roman"/>
          <w:spacing w:val="2"/>
          <w:sz w:val="24"/>
          <w:szCs w:val="24"/>
          <w:lang w:eastAsia="ru-RU"/>
        </w:rPr>
        <w:t xml:space="preserve"> по начислению физическим лицам выплат по оплате труда и иных выплат, а также связанных с ними обязательных платежей в бюджет</w:t>
      </w:r>
      <w:r w:rsidR="00F6708B">
        <w:rPr>
          <w:rFonts w:ascii="Times New Roman" w:eastAsia="Times New Roman" w:hAnsi="Times New Roman" w:cs="Times New Roman"/>
          <w:spacing w:val="2"/>
          <w:sz w:val="24"/>
          <w:szCs w:val="24"/>
          <w:lang w:eastAsia="ru-RU"/>
        </w:rPr>
        <w:t xml:space="preserve"> города</w:t>
      </w:r>
      <w:r w:rsidRPr="00F83090">
        <w:rPr>
          <w:rFonts w:ascii="Times New Roman" w:eastAsia="Times New Roman" w:hAnsi="Times New Roman" w:cs="Times New Roman"/>
          <w:spacing w:val="2"/>
          <w:sz w:val="24"/>
          <w:szCs w:val="24"/>
          <w:lang w:eastAsia="ru-RU"/>
        </w:rPr>
        <w:t xml:space="preserve"> и их перечислению, по ведению бюджетного учета, включая составление и представление бюджетной отчетности, консолидированной отчетности бюджетных</w:t>
      </w:r>
      <w:r w:rsidR="00501AAA">
        <w:rPr>
          <w:rFonts w:ascii="Times New Roman" w:eastAsia="Times New Roman" w:hAnsi="Times New Roman" w:cs="Times New Roman"/>
          <w:spacing w:val="2"/>
          <w:sz w:val="24"/>
          <w:szCs w:val="24"/>
          <w:lang w:eastAsia="ru-RU"/>
        </w:rPr>
        <w:t xml:space="preserve"> </w:t>
      </w:r>
      <w:r w:rsidRPr="00F83090">
        <w:rPr>
          <w:rFonts w:ascii="Times New Roman" w:eastAsia="Times New Roman" w:hAnsi="Times New Roman" w:cs="Times New Roman"/>
          <w:spacing w:val="2"/>
          <w:sz w:val="24"/>
          <w:szCs w:val="24"/>
          <w:lang w:eastAsia="ru-RU"/>
        </w:rPr>
        <w:t>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муниципальные органы могут быть переданы в соответствии с общими требованиями, установленными Правит</w:t>
      </w:r>
      <w:r w:rsidR="00F6708B">
        <w:rPr>
          <w:rFonts w:ascii="Times New Roman" w:eastAsia="Times New Roman" w:hAnsi="Times New Roman" w:cs="Times New Roman"/>
          <w:spacing w:val="2"/>
          <w:sz w:val="24"/>
          <w:szCs w:val="24"/>
          <w:lang w:eastAsia="ru-RU"/>
        </w:rPr>
        <w:t xml:space="preserve">ельством Российской Федерации </w:t>
      </w:r>
      <w:r w:rsidR="00FC01C4">
        <w:rPr>
          <w:rFonts w:ascii="Times New Roman" w:eastAsia="Times New Roman" w:hAnsi="Times New Roman" w:cs="Times New Roman"/>
          <w:spacing w:val="2"/>
          <w:sz w:val="24"/>
          <w:szCs w:val="24"/>
          <w:lang w:eastAsia="ru-RU"/>
        </w:rPr>
        <w:t xml:space="preserve">администрации </w:t>
      </w:r>
      <w:r w:rsidR="00F6708B">
        <w:rPr>
          <w:rFonts w:ascii="Times New Roman" w:eastAsia="Times New Roman" w:hAnsi="Times New Roman" w:cs="Times New Roman"/>
          <w:spacing w:val="2"/>
          <w:sz w:val="24"/>
          <w:szCs w:val="24"/>
          <w:lang w:eastAsia="ru-RU"/>
        </w:rPr>
        <w:t>города Оби</w:t>
      </w:r>
      <w:r w:rsidRPr="00F83090">
        <w:rPr>
          <w:rFonts w:ascii="Times New Roman" w:eastAsia="Times New Roman" w:hAnsi="Times New Roman" w:cs="Times New Roman"/>
          <w:spacing w:val="2"/>
          <w:sz w:val="24"/>
          <w:szCs w:val="24"/>
          <w:lang w:eastAsia="ru-RU"/>
        </w:rPr>
        <w:t>.</w:t>
      </w:r>
    </w:p>
    <w:p w14:paraId="2F503E14" w14:textId="77777777" w:rsidR="00425B09" w:rsidRDefault="00425B09" w:rsidP="00CF748E">
      <w:pPr>
        <w:shd w:val="clear" w:color="auto" w:fill="FFFFFF"/>
        <w:spacing w:after="0" w:line="240" w:lineRule="auto"/>
        <w:contextualSpacing/>
        <w:jc w:val="both"/>
        <w:textAlignment w:val="baseline"/>
        <w:outlineLvl w:val="2"/>
        <w:rPr>
          <w:rFonts w:ascii="Times New Roman" w:eastAsia="Times New Roman" w:hAnsi="Times New Roman" w:cs="Times New Roman"/>
          <w:spacing w:val="2"/>
          <w:sz w:val="24"/>
          <w:szCs w:val="24"/>
          <w:lang w:eastAsia="ru-RU"/>
        </w:rPr>
      </w:pPr>
    </w:p>
    <w:p w14:paraId="346A41E2" w14:textId="77777777" w:rsidR="00F6708B" w:rsidRDefault="0027417B"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Статья 26</w:t>
      </w:r>
      <w:r w:rsidR="00F6708B" w:rsidRPr="00F6708B">
        <w:rPr>
          <w:rFonts w:ascii="Times New Roman" w:eastAsia="Times New Roman" w:hAnsi="Times New Roman" w:cs="Times New Roman"/>
          <w:b/>
          <w:spacing w:val="2"/>
          <w:sz w:val="24"/>
          <w:szCs w:val="24"/>
          <w:lang w:eastAsia="ru-RU"/>
        </w:rPr>
        <w:t>. Составление бюджетной отчетности</w:t>
      </w:r>
    </w:p>
    <w:p w14:paraId="4017CD6B" w14:textId="77777777" w:rsidR="007B4290" w:rsidRDefault="007B4290" w:rsidP="00CF748E">
      <w:pPr>
        <w:shd w:val="clear" w:color="auto" w:fill="FFFFFF"/>
        <w:spacing w:after="0" w:line="240" w:lineRule="auto"/>
        <w:contextualSpacing/>
        <w:jc w:val="both"/>
        <w:textAlignment w:val="baseline"/>
        <w:outlineLvl w:val="2"/>
        <w:rPr>
          <w:rFonts w:ascii="Times New Roman" w:eastAsia="Times New Roman" w:hAnsi="Times New Roman" w:cs="Times New Roman"/>
          <w:spacing w:val="2"/>
          <w:sz w:val="24"/>
          <w:szCs w:val="24"/>
          <w:lang w:eastAsia="ru-RU"/>
        </w:rPr>
      </w:pPr>
    </w:p>
    <w:p w14:paraId="6B6E52EA" w14:textId="77777777" w:rsidR="00F6708B" w:rsidRDefault="00F6708B"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F6708B">
        <w:rPr>
          <w:rFonts w:ascii="Times New Roman" w:eastAsia="Times New Roman" w:hAnsi="Times New Roman" w:cs="Times New Roman"/>
          <w:spacing w:val="2"/>
          <w:sz w:val="24"/>
          <w:szCs w:val="24"/>
          <w:lang w:eastAsia="ru-RU"/>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w:t>
      </w:r>
      <w:r w:rsidR="00D8040B">
        <w:rPr>
          <w:rFonts w:ascii="Times New Roman" w:eastAsia="Times New Roman" w:hAnsi="Times New Roman" w:cs="Times New Roman"/>
          <w:spacing w:val="2"/>
          <w:sz w:val="24"/>
          <w:szCs w:val="24"/>
          <w:lang w:eastAsia="ru-RU"/>
        </w:rPr>
        <w:t xml:space="preserve"> города</w:t>
      </w:r>
      <w:r w:rsidRPr="00F6708B">
        <w:rPr>
          <w:rFonts w:ascii="Times New Roman" w:eastAsia="Times New Roman" w:hAnsi="Times New Roman" w:cs="Times New Roman"/>
          <w:spacing w:val="2"/>
          <w:sz w:val="24"/>
          <w:szCs w:val="24"/>
          <w:lang w:eastAsia="ru-RU"/>
        </w:rPr>
        <w:t>, администраторами источников финансирования дефицита бюджета</w:t>
      </w:r>
      <w:r w:rsidR="00D8040B">
        <w:rPr>
          <w:rFonts w:ascii="Times New Roman" w:eastAsia="Times New Roman" w:hAnsi="Times New Roman" w:cs="Times New Roman"/>
          <w:spacing w:val="2"/>
          <w:sz w:val="24"/>
          <w:szCs w:val="24"/>
          <w:lang w:eastAsia="ru-RU"/>
        </w:rPr>
        <w:t xml:space="preserve"> города</w:t>
      </w:r>
      <w:r w:rsidRPr="00F6708B">
        <w:rPr>
          <w:rFonts w:ascii="Times New Roman" w:eastAsia="Times New Roman" w:hAnsi="Times New Roman" w:cs="Times New Roman"/>
          <w:spacing w:val="2"/>
          <w:sz w:val="24"/>
          <w:szCs w:val="24"/>
          <w:lang w:eastAsia="ru-RU"/>
        </w:rPr>
        <w:t>.</w:t>
      </w:r>
    </w:p>
    <w:p w14:paraId="026FD6B8" w14:textId="15F150DE" w:rsidR="00F6708B" w:rsidRDefault="00F6708B"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F6708B">
        <w:rPr>
          <w:rFonts w:ascii="Times New Roman" w:eastAsia="Times New Roman" w:hAnsi="Times New Roman" w:cs="Times New Roman"/>
          <w:spacing w:val="2"/>
          <w:sz w:val="24"/>
          <w:szCs w:val="24"/>
          <w:lang w:eastAsia="ru-RU"/>
        </w:rPr>
        <w:t>Главные администраторы средств бюджета</w:t>
      </w:r>
      <w:r w:rsidR="00D8040B">
        <w:rPr>
          <w:rFonts w:ascii="Times New Roman" w:eastAsia="Times New Roman" w:hAnsi="Times New Roman" w:cs="Times New Roman"/>
          <w:spacing w:val="2"/>
          <w:sz w:val="24"/>
          <w:szCs w:val="24"/>
          <w:lang w:eastAsia="ru-RU"/>
        </w:rPr>
        <w:t xml:space="preserve"> города</w:t>
      </w:r>
      <w:r w:rsidRPr="00F6708B">
        <w:rPr>
          <w:rFonts w:ascii="Times New Roman" w:eastAsia="Times New Roman" w:hAnsi="Times New Roman" w:cs="Times New Roman"/>
          <w:spacing w:val="2"/>
          <w:sz w:val="24"/>
          <w:szCs w:val="24"/>
          <w:lang w:eastAsia="ru-RU"/>
        </w:rPr>
        <w:t xml:space="preserve"> представляют бюджетную отчетность в </w:t>
      </w:r>
      <w:r w:rsidR="00E949DC">
        <w:rPr>
          <w:rFonts w:ascii="Times New Roman" w:eastAsia="Times New Roman" w:hAnsi="Times New Roman" w:cs="Times New Roman"/>
          <w:spacing w:val="2"/>
          <w:sz w:val="24"/>
          <w:szCs w:val="24"/>
          <w:lang w:eastAsia="ru-RU"/>
        </w:rPr>
        <w:t>а</w:t>
      </w:r>
      <w:r w:rsidR="00AC0A76">
        <w:rPr>
          <w:rFonts w:ascii="Times New Roman" w:eastAsia="Times New Roman" w:hAnsi="Times New Roman" w:cs="Times New Roman"/>
          <w:spacing w:val="2"/>
          <w:sz w:val="24"/>
          <w:szCs w:val="24"/>
          <w:lang w:eastAsia="ru-RU"/>
        </w:rPr>
        <w:t>дминистраци</w:t>
      </w:r>
      <w:r w:rsidR="007B4290">
        <w:rPr>
          <w:rFonts w:ascii="Times New Roman" w:eastAsia="Times New Roman" w:hAnsi="Times New Roman" w:cs="Times New Roman"/>
          <w:spacing w:val="2"/>
          <w:sz w:val="24"/>
          <w:szCs w:val="24"/>
          <w:lang w:eastAsia="ru-RU"/>
        </w:rPr>
        <w:t>ю</w:t>
      </w:r>
      <w:r w:rsidR="00AC0A76">
        <w:rPr>
          <w:rFonts w:ascii="Times New Roman" w:eastAsia="Times New Roman" w:hAnsi="Times New Roman" w:cs="Times New Roman"/>
          <w:spacing w:val="2"/>
          <w:sz w:val="24"/>
          <w:szCs w:val="24"/>
          <w:lang w:eastAsia="ru-RU"/>
        </w:rPr>
        <w:t xml:space="preserve"> города Оби</w:t>
      </w:r>
      <w:r w:rsidR="00E949DC">
        <w:rPr>
          <w:rFonts w:ascii="Times New Roman" w:eastAsia="Times New Roman" w:hAnsi="Times New Roman" w:cs="Times New Roman"/>
          <w:spacing w:val="2"/>
          <w:sz w:val="24"/>
          <w:szCs w:val="24"/>
          <w:lang w:eastAsia="ru-RU"/>
        </w:rPr>
        <w:t xml:space="preserve"> в установленные им</w:t>
      </w:r>
      <w:r w:rsidRPr="00F6708B">
        <w:rPr>
          <w:rFonts w:ascii="Times New Roman" w:eastAsia="Times New Roman" w:hAnsi="Times New Roman" w:cs="Times New Roman"/>
          <w:spacing w:val="2"/>
          <w:sz w:val="24"/>
          <w:szCs w:val="24"/>
          <w:lang w:eastAsia="ru-RU"/>
        </w:rPr>
        <w:t xml:space="preserve"> сроки.</w:t>
      </w:r>
    </w:p>
    <w:p w14:paraId="178D0020" w14:textId="279F2D6C" w:rsidR="00464376" w:rsidRDefault="00AC0A76"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 </w:t>
      </w:r>
      <w:r w:rsidRPr="00AC0A76">
        <w:rPr>
          <w:rFonts w:ascii="Times New Roman" w:eastAsia="Times New Roman" w:hAnsi="Times New Roman" w:cs="Times New Roman"/>
          <w:spacing w:val="2"/>
          <w:sz w:val="24"/>
          <w:szCs w:val="24"/>
          <w:lang w:eastAsia="ru-RU"/>
        </w:rPr>
        <w:t xml:space="preserve">Бюджетная отчетность </w:t>
      </w:r>
      <w:r>
        <w:rPr>
          <w:rFonts w:ascii="Times New Roman" w:eastAsia="Times New Roman" w:hAnsi="Times New Roman" w:cs="Times New Roman"/>
          <w:spacing w:val="2"/>
          <w:sz w:val="24"/>
          <w:szCs w:val="24"/>
          <w:lang w:eastAsia="ru-RU"/>
        </w:rPr>
        <w:t>города Оби</w:t>
      </w:r>
      <w:r w:rsidRPr="00AC0A76">
        <w:rPr>
          <w:rFonts w:ascii="Times New Roman" w:eastAsia="Times New Roman" w:hAnsi="Times New Roman" w:cs="Times New Roman"/>
          <w:spacing w:val="2"/>
          <w:sz w:val="24"/>
          <w:szCs w:val="24"/>
          <w:lang w:eastAsia="ru-RU"/>
        </w:rPr>
        <w:t xml:space="preserve"> составляется </w:t>
      </w:r>
      <w:r w:rsidR="00E949DC">
        <w:rPr>
          <w:rFonts w:ascii="Times New Roman" w:eastAsia="Times New Roman" w:hAnsi="Times New Roman" w:cs="Times New Roman"/>
          <w:spacing w:val="2"/>
          <w:sz w:val="24"/>
          <w:szCs w:val="24"/>
          <w:lang w:eastAsia="ru-RU"/>
        </w:rPr>
        <w:t>а</w:t>
      </w:r>
      <w:r w:rsidR="00CB53E3">
        <w:rPr>
          <w:rFonts w:ascii="Times New Roman" w:eastAsia="Times New Roman" w:hAnsi="Times New Roman" w:cs="Times New Roman"/>
          <w:spacing w:val="2"/>
          <w:sz w:val="24"/>
          <w:szCs w:val="24"/>
          <w:lang w:eastAsia="ru-RU"/>
        </w:rPr>
        <w:t>дминистраци</w:t>
      </w:r>
      <w:r w:rsidR="007B4290">
        <w:rPr>
          <w:rFonts w:ascii="Times New Roman" w:eastAsia="Times New Roman" w:hAnsi="Times New Roman" w:cs="Times New Roman"/>
          <w:spacing w:val="2"/>
          <w:sz w:val="24"/>
          <w:szCs w:val="24"/>
          <w:lang w:eastAsia="ru-RU"/>
        </w:rPr>
        <w:t>ей</w:t>
      </w:r>
      <w:r w:rsidR="00CB53E3">
        <w:rPr>
          <w:rFonts w:ascii="Times New Roman" w:eastAsia="Times New Roman" w:hAnsi="Times New Roman" w:cs="Times New Roman"/>
          <w:spacing w:val="2"/>
          <w:sz w:val="24"/>
          <w:szCs w:val="24"/>
          <w:lang w:eastAsia="ru-RU"/>
        </w:rPr>
        <w:t xml:space="preserve"> города</w:t>
      </w:r>
      <w:r w:rsidR="00501AAA">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Оби</w:t>
      </w:r>
      <w:r w:rsidRPr="00AC0A76">
        <w:rPr>
          <w:rFonts w:ascii="Times New Roman" w:eastAsia="Times New Roman" w:hAnsi="Times New Roman" w:cs="Times New Roman"/>
          <w:spacing w:val="2"/>
          <w:sz w:val="24"/>
          <w:szCs w:val="24"/>
          <w:lang w:eastAsia="ru-RU"/>
        </w:rPr>
        <w:t xml:space="preserve"> на основании</w:t>
      </w:r>
      <w:r w:rsidR="00501AAA">
        <w:rPr>
          <w:rFonts w:ascii="Times New Roman" w:eastAsia="Times New Roman" w:hAnsi="Times New Roman" w:cs="Times New Roman"/>
          <w:spacing w:val="2"/>
          <w:sz w:val="24"/>
          <w:szCs w:val="24"/>
          <w:lang w:eastAsia="ru-RU"/>
        </w:rPr>
        <w:t xml:space="preserve"> </w:t>
      </w:r>
      <w:r w:rsidRPr="00AC0A76">
        <w:rPr>
          <w:rFonts w:ascii="Times New Roman" w:eastAsia="Times New Roman" w:hAnsi="Times New Roman" w:cs="Times New Roman"/>
          <w:spacing w:val="2"/>
          <w:sz w:val="24"/>
          <w:szCs w:val="24"/>
          <w:lang w:eastAsia="ru-RU"/>
        </w:rPr>
        <w:t>бюджетной отчетности соответствующих главных администраторов бюджетных средств.</w:t>
      </w:r>
    </w:p>
    <w:p w14:paraId="174A96B5" w14:textId="77777777" w:rsidR="00AC0A76" w:rsidRDefault="00AC0A76"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 </w:t>
      </w:r>
      <w:r w:rsidRPr="00AC0A76">
        <w:rPr>
          <w:rFonts w:ascii="Times New Roman" w:eastAsia="Times New Roman" w:hAnsi="Times New Roman" w:cs="Times New Roman"/>
          <w:spacing w:val="2"/>
          <w:sz w:val="24"/>
          <w:szCs w:val="24"/>
          <w:lang w:eastAsia="ru-RU"/>
        </w:rPr>
        <w:t xml:space="preserve">Бюджетная отчетность </w:t>
      </w:r>
      <w:r w:rsidR="00D8040B">
        <w:rPr>
          <w:rFonts w:ascii="Times New Roman" w:eastAsia="Times New Roman" w:hAnsi="Times New Roman" w:cs="Times New Roman"/>
          <w:spacing w:val="2"/>
          <w:sz w:val="24"/>
          <w:szCs w:val="24"/>
          <w:lang w:eastAsia="ru-RU"/>
        </w:rPr>
        <w:t>города Оби</w:t>
      </w:r>
      <w:r w:rsidRPr="00AC0A76">
        <w:rPr>
          <w:rFonts w:ascii="Times New Roman" w:eastAsia="Times New Roman" w:hAnsi="Times New Roman" w:cs="Times New Roman"/>
          <w:spacing w:val="2"/>
          <w:sz w:val="24"/>
          <w:szCs w:val="24"/>
          <w:lang w:eastAsia="ru-RU"/>
        </w:rPr>
        <w:t xml:space="preserve"> является годовой, отчет об исполнении бюджета</w:t>
      </w:r>
      <w:r w:rsidR="00D8040B">
        <w:rPr>
          <w:rFonts w:ascii="Times New Roman" w:eastAsia="Times New Roman" w:hAnsi="Times New Roman" w:cs="Times New Roman"/>
          <w:spacing w:val="2"/>
          <w:sz w:val="24"/>
          <w:szCs w:val="24"/>
          <w:lang w:eastAsia="ru-RU"/>
        </w:rPr>
        <w:t xml:space="preserve"> города</w:t>
      </w:r>
      <w:r w:rsidRPr="00AC0A76">
        <w:rPr>
          <w:rFonts w:ascii="Times New Roman" w:eastAsia="Times New Roman" w:hAnsi="Times New Roman" w:cs="Times New Roman"/>
          <w:spacing w:val="2"/>
          <w:sz w:val="24"/>
          <w:szCs w:val="24"/>
          <w:lang w:eastAsia="ru-RU"/>
        </w:rPr>
        <w:t xml:space="preserve"> является ежеквартальным.</w:t>
      </w:r>
    </w:p>
    <w:p w14:paraId="23846862" w14:textId="19FD8D5C" w:rsidR="00AC0A76" w:rsidRDefault="00AC0A76"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AC0A76">
        <w:rPr>
          <w:rFonts w:ascii="Times New Roman" w:eastAsia="Times New Roman" w:hAnsi="Times New Roman" w:cs="Times New Roman"/>
          <w:spacing w:val="2"/>
          <w:sz w:val="24"/>
          <w:szCs w:val="24"/>
          <w:lang w:eastAsia="ru-RU"/>
        </w:rPr>
        <w:t>4. Отчет об исполнении бюджета города за первый квартал, полугодие и девять месяцев текущего</w:t>
      </w:r>
      <w:r w:rsidR="00E949DC">
        <w:rPr>
          <w:rFonts w:ascii="Times New Roman" w:eastAsia="Times New Roman" w:hAnsi="Times New Roman" w:cs="Times New Roman"/>
          <w:spacing w:val="2"/>
          <w:sz w:val="24"/>
          <w:szCs w:val="24"/>
          <w:lang w:eastAsia="ru-RU"/>
        </w:rPr>
        <w:t xml:space="preserve"> финансового года утверждается а</w:t>
      </w:r>
      <w:r w:rsidRPr="00AC0A76">
        <w:rPr>
          <w:rFonts w:ascii="Times New Roman" w:eastAsia="Times New Roman" w:hAnsi="Times New Roman" w:cs="Times New Roman"/>
          <w:spacing w:val="2"/>
          <w:sz w:val="24"/>
          <w:szCs w:val="24"/>
          <w:lang w:eastAsia="ru-RU"/>
        </w:rPr>
        <w:t>дминистрацией города Оби и направляется в Совет депутатов города Оби и</w:t>
      </w:r>
      <w:r w:rsidR="00501AAA">
        <w:rPr>
          <w:rFonts w:ascii="Times New Roman" w:eastAsia="Times New Roman" w:hAnsi="Times New Roman" w:cs="Times New Roman"/>
          <w:spacing w:val="2"/>
          <w:sz w:val="24"/>
          <w:szCs w:val="24"/>
          <w:lang w:eastAsia="ru-RU"/>
        </w:rPr>
        <w:t xml:space="preserve"> </w:t>
      </w:r>
      <w:r w:rsidR="00D8040B">
        <w:rPr>
          <w:rFonts w:ascii="Times New Roman" w:eastAsia="Times New Roman" w:hAnsi="Times New Roman" w:cs="Times New Roman"/>
          <w:spacing w:val="2"/>
          <w:sz w:val="24"/>
          <w:szCs w:val="24"/>
          <w:lang w:eastAsia="ru-RU"/>
        </w:rPr>
        <w:t xml:space="preserve">в </w:t>
      </w:r>
      <w:r w:rsidR="00E949DC">
        <w:rPr>
          <w:rFonts w:ascii="Times New Roman" w:eastAsia="Times New Roman" w:hAnsi="Times New Roman" w:cs="Times New Roman"/>
          <w:spacing w:val="2"/>
          <w:sz w:val="24"/>
          <w:szCs w:val="24"/>
          <w:lang w:eastAsia="ru-RU"/>
        </w:rPr>
        <w:t>Контрольно–</w:t>
      </w:r>
      <w:r w:rsidR="00D8040B">
        <w:rPr>
          <w:rFonts w:ascii="Times New Roman" w:eastAsia="Times New Roman" w:hAnsi="Times New Roman" w:cs="Times New Roman"/>
          <w:spacing w:val="2"/>
          <w:sz w:val="24"/>
          <w:szCs w:val="24"/>
          <w:lang w:eastAsia="ru-RU"/>
        </w:rPr>
        <w:t>счетный орган города Оби.</w:t>
      </w:r>
    </w:p>
    <w:p w14:paraId="29A54E25" w14:textId="77777777" w:rsidR="00AC0A76" w:rsidRDefault="00AC0A76"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5. </w:t>
      </w:r>
      <w:r w:rsidRPr="00AC0A76">
        <w:rPr>
          <w:rFonts w:ascii="Times New Roman" w:eastAsia="Times New Roman" w:hAnsi="Times New Roman" w:cs="Times New Roman"/>
          <w:spacing w:val="2"/>
          <w:sz w:val="24"/>
          <w:szCs w:val="24"/>
          <w:lang w:eastAsia="ru-RU"/>
        </w:rPr>
        <w:t xml:space="preserve">Годовые отчеты об исполнении </w:t>
      </w:r>
      <w:r>
        <w:rPr>
          <w:rFonts w:ascii="Times New Roman" w:eastAsia="Times New Roman" w:hAnsi="Times New Roman" w:cs="Times New Roman"/>
          <w:spacing w:val="2"/>
          <w:sz w:val="24"/>
          <w:szCs w:val="24"/>
          <w:lang w:eastAsia="ru-RU"/>
        </w:rPr>
        <w:t>б</w:t>
      </w:r>
      <w:r w:rsidRPr="00AC0A76">
        <w:rPr>
          <w:rFonts w:ascii="Times New Roman" w:eastAsia="Times New Roman" w:hAnsi="Times New Roman" w:cs="Times New Roman"/>
          <w:spacing w:val="2"/>
          <w:sz w:val="24"/>
          <w:szCs w:val="24"/>
          <w:lang w:eastAsia="ru-RU"/>
        </w:rPr>
        <w:t>юджета</w:t>
      </w:r>
      <w:r>
        <w:rPr>
          <w:rFonts w:ascii="Times New Roman" w:eastAsia="Times New Roman" w:hAnsi="Times New Roman" w:cs="Times New Roman"/>
          <w:spacing w:val="2"/>
          <w:sz w:val="24"/>
          <w:szCs w:val="24"/>
          <w:lang w:eastAsia="ru-RU"/>
        </w:rPr>
        <w:t xml:space="preserve"> города </w:t>
      </w:r>
      <w:r w:rsidRPr="00AC0A76">
        <w:rPr>
          <w:rFonts w:ascii="Times New Roman" w:eastAsia="Times New Roman" w:hAnsi="Times New Roman" w:cs="Times New Roman"/>
          <w:spacing w:val="2"/>
          <w:sz w:val="24"/>
          <w:szCs w:val="24"/>
          <w:lang w:eastAsia="ru-RU"/>
        </w:rPr>
        <w:t>подлежат утверждению</w:t>
      </w:r>
      <w:r>
        <w:rPr>
          <w:rFonts w:ascii="Times New Roman" w:eastAsia="Times New Roman" w:hAnsi="Times New Roman" w:cs="Times New Roman"/>
          <w:spacing w:val="2"/>
          <w:sz w:val="24"/>
          <w:szCs w:val="24"/>
          <w:lang w:eastAsia="ru-RU"/>
        </w:rPr>
        <w:t xml:space="preserve"> решением Совета депутатов города Оби.</w:t>
      </w:r>
    </w:p>
    <w:p w14:paraId="45B3B36A" w14:textId="19F81171" w:rsidR="00AC0A76" w:rsidRDefault="00AC0A76"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6. </w:t>
      </w:r>
      <w:r w:rsidR="007B4290">
        <w:rPr>
          <w:rFonts w:ascii="Times New Roman" w:eastAsia="Times New Roman" w:hAnsi="Times New Roman" w:cs="Times New Roman"/>
          <w:spacing w:val="2"/>
          <w:sz w:val="24"/>
          <w:szCs w:val="24"/>
          <w:lang w:eastAsia="ru-RU"/>
        </w:rPr>
        <w:t>А</w:t>
      </w:r>
      <w:r w:rsidRPr="00AC0A76">
        <w:rPr>
          <w:rFonts w:ascii="Times New Roman" w:eastAsia="Times New Roman" w:hAnsi="Times New Roman" w:cs="Times New Roman"/>
          <w:spacing w:val="2"/>
          <w:sz w:val="24"/>
          <w:szCs w:val="24"/>
          <w:lang w:eastAsia="ru-RU"/>
        </w:rPr>
        <w:t>дминистраци</w:t>
      </w:r>
      <w:r w:rsidR="007B4290">
        <w:rPr>
          <w:rFonts w:ascii="Times New Roman" w:eastAsia="Times New Roman" w:hAnsi="Times New Roman" w:cs="Times New Roman"/>
          <w:spacing w:val="2"/>
          <w:sz w:val="24"/>
          <w:szCs w:val="24"/>
          <w:lang w:eastAsia="ru-RU"/>
        </w:rPr>
        <w:t>я</w:t>
      </w:r>
      <w:r w:rsidRPr="00AC0A76">
        <w:rPr>
          <w:rFonts w:ascii="Times New Roman" w:eastAsia="Times New Roman" w:hAnsi="Times New Roman" w:cs="Times New Roman"/>
          <w:spacing w:val="2"/>
          <w:sz w:val="24"/>
          <w:szCs w:val="24"/>
          <w:lang w:eastAsia="ru-RU"/>
        </w:rPr>
        <w:t xml:space="preserve"> города Оби представляет бюджетную отчетность в финансовый орган Новосибирской области.</w:t>
      </w:r>
    </w:p>
    <w:p w14:paraId="19F6B869" w14:textId="77777777" w:rsidR="00425B09" w:rsidRDefault="00425B09" w:rsidP="00CF748E">
      <w:pPr>
        <w:shd w:val="clear" w:color="auto" w:fill="FFFFFF"/>
        <w:spacing w:after="0" w:line="240" w:lineRule="auto"/>
        <w:contextualSpacing/>
        <w:jc w:val="both"/>
        <w:textAlignment w:val="baseline"/>
        <w:outlineLvl w:val="2"/>
        <w:rPr>
          <w:rFonts w:ascii="Times New Roman" w:eastAsia="Times New Roman" w:hAnsi="Times New Roman" w:cs="Times New Roman"/>
          <w:spacing w:val="2"/>
          <w:sz w:val="24"/>
          <w:szCs w:val="24"/>
          <w:lang w:eastAsia="ru-RU"/>
        </w:rPr>
      </w:pPr>
    </w:p>
    <w:p w14:paraId="290D51E3" w14:textId="77777777" w:rsidR="00AC0A76" w:rsidRDefault="0027417B" w:rsidP="00FA0201">
      <w:pPr>
        <w:shd w:val="clear" w:color="auto" w:fill="FFFFFF"/>
        <w:spacing w:after="0" w:line="240" w:lineRule="auto"/>
        <w:ind w:left="2127" w:hanging="1419"/>
        <w:contextualSpacing/>
        <w:jc w:val="both"/>
        <w:textAlignment w:val="baseline"/>
        <w:outlineLvl w:val="2"/>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Статья 27</w:t>
      </w:r>
      <w:r w:rsidR="00B21577" w:rsidRPr="00B21577">
        <w:rPr>
          <w:rFonts w:ascii="Times New Roman" w:eastAsia="Times New Roman" w:hAnsi="Times New Roman" w:cs="Times New Roman"/>
          <w:b/>
          <w:spacing w:val="2"/>
          <w:sz w:val="24"/>
          <w:szCs w:val="24"/>
          <w:lang w:eastAsia="ru-RU"/>
        </w:rPr>
        <w:t>. Внешняя проверка годового отчета об исполнении бюджета</w:t>
      </w:r>
      <w:r w:rsidR="00CB53E3">
        <w:rPr>
          <w:rFonts w:ascii="Times New Roman" w:eastAsia="Times New Roman" w:hAnsi="Times New Roman" w:cs="Times New Roman"/>
          <w:b/>
          <w:spacing w:val="2"/>
          <w:sz w:val="24"/>
          <w:szCs w:val="24"/>
          <w:lang w:eastAsia="ru-RU"/>
        </w:rPr>
        <w:t xml:space="preserve"> города</w:t>
      </w:r>
    </w:p>
    <w:p w14:paraId="5CC1CFE6" w14:textId="77777777" w:rsidR="007B4290" w:rsidRDefault="007B4290" w:rsidP="00CF748E">
      <w:pPr>
        <w:shd w:val="clear" w:color="auto" w:fill="FFFFFF"/>
        <w:spacing w:after="0" w:line="240" w:lineRule="auto"/>
        <w:contextualSpacing/>
        <w:jc w:val="both"/>
        <w:textAlignment w:val="baseline"/>
        <w:outlineLvl w:val="2"/>
        <w:rPr>
          <w:rFonts w:ascii="Times New Roman" w:eastAsia="Times New Roman" w:hAnsi="Times New Roman" w:cs="Times New Roman"/>
          <w:spacing w:val="2"/>
          <w:sz w:val="24"/>
          <w:szCs w:val="24"/>
          <w:lang w:eastAsia="ru-RU"/>
        </w:rPr>
      </w:pPr>
    </w:p>
    <w:p w14:paraId="7F0B3EB6" w14:textId="77777777" w:rsidR="000C3C43" w:rsidRPr="000C3C43" w:rsidRDefault="000C3C43"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0C3C43">
        <w:rPr>
          <w:rFonts w:ascii="Times New Roman" w:eastAsia="Times New Roman" w:hAnsi="Times New Roman" w:cs="Times New Roman"/>
          <w:spacing w:val="2"/>
          <w:sz w:val="24"/>
          <w:szCs w:val="24"/>
          <w:lang w:eastAsia="ru-RU"/>
        </w:rPr>
        <w:t>1. Годовой отчет об исполнении бюджета города до его рассмотрения в Совете</w:t>
      </w:r>
      <w:r>
        <w:rPr>
          <w:rFonts w:ascii="Times New Roman" w:eastAsia="Times New Roman" w:hAnsi="Times New Roman" w:cs="Times New Roman"/>
          <w:spacing w:val="2"/>
          <w:sz w:val="24"/>
          <w:szCs w:val="24"/>
          <w:lang w:eastAsia="ru-RU"/>
        </w:rPr>
        <w:t xml:space="preserve"> депутатов</w:t>
      </w:r>
      <w:r w:rsidR="00E949DC">
        <w:rPr>
          <w:rFonts w:ascii="Times New Roman" w:eastAsia="Times New Roman" w:hAnsi="Times New Roman" w:cs="Times New Roman"/>
          <w:spacing w:val="2"/>
          <w:sz w:val="24"/>
          <w:szCs w:val="24"/>
          <w:lang w:eastAsia="ru-RU"/>
        </w:rPr>
        <w:t xml:space="preserve"> города Оби</w:t>
      </w:r>
      <w:r w:rsidRPr="000C3C43">
        <w:rPr>
          <w:rFonts w:ascii="Times New Roman" w:eastAsia="Times New Roman" w:hAnsi="Times New Roman" w:cs="Times New Roman"/>
          <w:spacing w:val="2"/>
          <w:sz w:val="24"/>
          <w:szCs w:val="24"/>
          <w:lang w:eastAsia="ru-RU"/>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6D71D6BB" w14:textId="77777777" w:rsidR="000C3C43" w:rsidRPr="000C3C43" w:rsidRDefault="000C3C43"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0C3C43">
        <w:rPr>
          <w:rFonts w:ascii="Times New Roman" w:eastAsia="Times New Roman" w:hAnsi="Times New Roman" w:cs="Times New Roman"/>
          <w:spacing w:val="2"/>
          <w:sz w:val="24"/>
          <w:szCs w:val="24"/>
          <w:lang w:eastAsia="ru-RU"/>
        </w:rPr>
        <w:t xml:space="preserve">2. Внешняя проверка годового отчета об исполнении бюджета города осуществляется </w:t>
      </w:r>
      <w:r w:rsidR="00CB53E3">
        <w:rPr>
          <w:rFonts w:ascii="Times New Roman" w:eastAsia="Times New Roman" w:hAnsi="Times New Roman" w:cs="Times New Roman"/>
          <w:spacing w:val="2"/>
          <w:sz w:val="24"/>
          <w:szCs w:val="24"/>
          <w:lang w:eastAsia="ru-RU"/>
        </w:rPr>
        <w:t>К</w:t>
      </w:r>
      <w:r w:rsidRPr="000C3C43">
        <w:rPr>
          <w:rFonts w:ascii="Times New Roman" w:eastAsia="Times New Roman" w:hAnsi="Times New Roman" w:cs="Times New Roman"/>
          <w:spacing w:val="2"/>
          <w:sz w:val="24"/>
          <w:szCs w:val="24"/>
          <w:lang w:eastAsia="ru-RU"/>
        </w:rPr>
        <w:t>онтрольно-счетн</w:t>
      </w:r>
      <w:r>
        <w:rPr>
          <w:rFonts w:ascii="Times New Roman" w:eastAsia="Times New Roman" w:hAnsi="Times New Roman" w:cs="Times New Roman"/>
          <w:spacing w:val="2"/>
          <w:sz w:val="24"/>
          <w:szCs w:val="24"/>
          <w:lang w:eastAsia="ru-RU"/>
        </w:rPr>
        <w:t>ым органом</w:t>
      </w:r>
      <w:r w:rsidRPr="000C3C43">
        <w:rPr>
          <w:rFonts w:ascii="Times New Roman" w:eastAsia="Times New Roman" w:hAnsi="Times New Roman" w:cs="Times New Roman"/>
          <w:spacing w:val="2"/>
          <w:sz w:val="24"/>
          <w:szCs w:val="24"/>
          <w:lang w:eastAsia="ru-RU"/>
        </w:rPr>
        <w:t xml:space="preserve"> города </w:t>
      </w:r>
      <w:r>
        <w:rPr>
          <w:rFonts w:ascii="Times New Roman" w:eastAsia="Times New Roman" w:hAnsi="Times New Roman" w:cs="Times New Roman"/>
          <w:spacing w:val="2"/>
          <w:sz w:val="24"/>
          <w:szCs w:val="24"/>
          <w:lang w:eastAsia="ru-RU"/>
        </w:rPr>
        <w:t>Оби</w:t>
      </w:r>
      <w:r w:rsidRPr="000C3C43">
        <w:rPr>
          <w:rFonts w:ascii="Times New Roman" w:eastAsia="Times New Roman" w:hAnsi="Times New Roman" w:cs="Times New Roman"/>
          <w:spacing w:val="2"/>
          <w:sz w:val="24"/>
          <w:szCs w:val="24"/>
          <w:lang w:eastAsia="ru-RU"/>
        </w:rPr>
        <w:t xml:space="preserve"> в порядке, установленном </w:t>
      </w:r>
      <w:r w:rsidRPr="000C3C43">
        <w:rPr>
          <w:rFonts w:ascii="Times New Roman" w:eastAsia="Times New Roman" w:hAnsi="Times New Roman" w:cs="Times New Roman"/>
          <w:spacing w:val="2"/>
          <w:sz w:val="24"/>
          <w:szCs w:val="24"/>
          <w:lang w:eastAsia="ru-RU"/>
        </w:rPr>
        <w:lastRenderedPageBreak/>
        <w:t>решением Совета</w:t>
      </w:r>
      <w:r w:rsidR="00E949DC">
        <w:rPr>
          <w:rFonts w:ascii="Times New Roman" w:eastAsia="Times New Roman" w:hAnsi="Times New Roman" w:cs="Times New Roman"/>
          <w:spacing w:val="2"/>
          <w:sz w:val="24"/>
          <w:szCs w:val="24"/>
          <w:lang w:eastAsia="ru-RU"/>
        </w:rPr>
        <w:t xml:space="preserve"> депутатов города Оби</w:t>
      </w:r>
      <w:r w:rsidRPr="000C3C43">
        <w:rPr>
          <w:rFonts w:ascii="Times New Roman" w:eastAsia="Times New Roman" w:hAnsi="Times New Roman" w:cs="Times New Roman"/>
          <w:spacing w:val="2"/>
          <w:sz w:val="24"/>
          <w:szCs w:val="24"/>
          <w:lang w:eastAsia="ru-RU"/>
        </w:rPr>
        <w:t>, с соблюдением требований Бюджетного кодекса РФ и с учетом особенностей, установленных федеральными законами.</w:t>
      </w:r>
    </w:p>
    <w:p w14:paraId="4347C5A2" w14:textId="2F24AFD4" w:rsidR="000C3C43" w:rsidRPr="000C3C43" w:rsidRDefault="000C3C43"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0C3C43">
        <w:rPr>
          <w:rFonts w:ascii="Times New Roman" w:eastAsia="Times New Roman" w:hAnsi="Times New Roman" w:cs="Times New Roman"/>
          <w:spacing w:val="2"/>
          <w:sz w:val="24"/>
          <w:szCs w:val="24"/>
          <w:lang w:eastAsia="ru-RU"/>
        </w:rPr>
        <w:t>Внешняя проверка годового отчета об исполнении бюджета</w:t>
      </w:r>
      <w:r>
        <w:rPr>
          <w:rFonts w:ascii="Times New Roman" w:eastAsia="Times New Roman" w:hAnsi="Times New Roman" w:cs="Times New Roman"/>
          <w:spacing w:val="2"/>
          <w:sz w:val="24"/>
          <w:szCs w:val="24"/>
          <w:lang w:eastAsia="ru-RU"/>
        </w:rPr>
        <w:t xml:space="preserve"> города</w:t>
      </w:r>
      <w:r w:rsidRPr="000C3C43">
        <w:rPr>
          <w:rFonts w:ascii="Times New Roman" w:eastAsia="Times New Roman" w:hAnsi="Times New Roman" w:cs="Times New Roman"/>
          <w:spacing w:val="2"/>
          <w:sz w:val="24"/>
          <w:szCs w:val="24"/>
          <w:lang w:eastAsia="ru-RU"/>
        </w:rPr>
        <w:t xml:space="preserve"> может осуществляться </w:t>
      </w:r>
      <w:r w:rsidR="00CB53E3">
        <w:rPr>
          <w:rFonts w:ascii="Times New Roman" w:eastAsia="Times New Roman" w:hAnsi="Times New Roman" w:cs="Times New Roman"/>
          <w:spacing w:val="2"/>
          <w:sz w:val="24"/>
          <w:szCs w:val="24"/>
          <w:lang w:eastAsia="ru-RU"/>
        </w:rPr>
        <w:t>К</w:t>
      </w:r>
      <w:r w:rsidRPr="000C3C43">
        <w:rPr>
          <w:rFonts w:ascii="Times New Roman" w:eastAsia="Times New Roman" w:hAnsi="Times New Roman" w:cs="Times New Roman"/>
          <w:spacing w:val="2"/>
          <w:sz w:val="24"/>
          <w:szCs w:val="24"/>
          <w:lang w:eastAsia="ru-RU"/>
        </w:rPr>
        <w:t>онтрольно-счетн</w:t>
      </w:r>
      <w:r>
        <w:rPr>
          <w:rFonts w:ascii="Times New Roman" w:eastAsia="Times New Roman" w:hAnsi="Times New Roman" w:cs="Times New Roman"/>
          <w:spacing w:val="2"/>
          <w:sz w:val="24"/>
          <w:szCs w:val="24"/>
          <w:lang w:eastAsia="ru-RU"/>
        </w:rPr>
        <w:t>ой палатой Новосибирской области</w:t>
      </w:r>
      <w:r w:rsidRPr="000C3C43">
        <w:rPr>
          <w:rFonts w:ascii="Times New Roman" w:eastAsia="Times New Roman" w:hAnsi="Times New Roman" w:cs="Times New Roman"/>
          <w:spacing w:val="2"/>
          <w:sz w:val="24"/>
          <w:szCs w:val="24"/>
          <w:lang w:eastAsia="ru-RU"/>
        </w:rPr>
        <w:t xml:space="preserve"> в случае заключения соглашения </w:t>
      </w:r>
      <w:r>
        <w:rPr>
          <w:rFonts w:ascii="Times New Roman" w:eastAsia="Times New Roman" w:hAnsi="Times New Roman" w:cs="Times New Roman"/>
          <w:spacing w:val="2"/>
          <w:sz w:val="24"/>
          <w:szCs w:val="24"/>
          <w:lang w:eastAsia="ru-RU"/>
        </w:rPr>
        <w:t xml:space="preserve">Совета депутатов </w:t>
      </w:r>
      <w:r w:rsidRPr="000C3C43">
        <w:rPr>
          <w:rFonts w:ascii="Times New Roman" w:eastAsia="Times New Roman" w:hAnsi="Times New Roman" w:cs="Times New Roman"/>
          <w:spacing w:val="2"/>
          <w:sz w:val="24"/>
          <w:szCs w:val="24"/>
          <w:lang w:eastAsia="ru-RU"/>
        </w:rPr>
        <w:t xml:space="preserve">с </w:t>
      </w:r>
      <w:r w:rsidR="00CB53E3">
        <w:rPr>
          <w:rFonts w:ascii="Times New Roman" w:eastAsia="Times New Roman" w:hAnsi="Times New Roman" w:cs="Times New Roman"/>
          <w:spacing w:val="2"/>
          <w:sz w:val="24"/>
          <w:szCs w:val="24"/>
          <w:lang w:eastAsia="ru-RU"/>
        </w:rPr>
        <w:t>К</w:t>
      </w:r>
      <w:r w:rsidRPr="000C3C43">
        <w:rPr>
          <w:rFonts w:ascii="Times New Roman" w:eastAsia="Times New Roman" w:hAnsi="Times New Roman" w:cs="Times New Roman"/>
          <w:spacing w:val="2"/>
          <w:sz w:val="24"/>
          <w:szCs w:val="24"/>
          <w:lang w:eastAsia="ru-RU"/>
        </w:rPr>
        <w:t>онтрольно-счетн</w:t>
      </w:r>
      <w:r>
        <w:rPr>
          <w:rFonts w:ascii="Times New Roman" w:eastAsia="Times New Roman" w:hAnsi="Times New Roman" w:cs="Times New Roman"/>
          <w:spacing w:val="2"/>
          <w:sz w:val="24"/>
          <w:szCs w:val="24"/>
          <w:lang w:eastAsia="ru-RU"/>
        </w:rPr>
        <w:t>ой палатой</w:t>
      </w:r>
      <w:r w:rsidR="00501AAA">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 xml:space="preserve">Новосибирской области </w:t>
      </w:r>
      <w:r w:rsidRPr="000C3C43">
        <w:rPr>
          <w:rFonts w:ascii="Times New Roman" w:eastAsia="Times New Roman" w:hAnsi="Times New Roman" w:cs="Times New Roman"/>
          <w:spacing w:val="2"/>
          <w:sz w:val="24"/>
          <w:szCs w:val="24"/>
          <w:lang w:eastAsia="ru-RU"/>
        </w:rPr>
        <w:t>о передаче ему полномочий по осуществлению внешнего муниципального финансового контр</w:t>
      </w:r>
      <w:r w:rsidR="00383EF1">
        <w:rPr>
          <w:rFonts w:ascii="Times New Roman" w:eastAsia="Times New Roman" w:hAnsi="Times New Roman" w:cs="Times New Roman"/>
          <w:spacing w:val="2"/>
          <w:sz w:val="24"/>
          <w:szCs w:val="24"/>
          <w:lang w:eastAsia="ru-RU"/>
        </w:rPr>
        <w:t>оля и в порядке, установленном З</w:t>
      </w:r>
      <w:r w:rsidRPr="000C3C43">
        <w:rPr>
          <w:rFonts w:ascii="Times New Roman" w:eastAsia="Times New Roman" w:hAnsi="Times New Roman" w:cs="Times New Roman"/>
          <w:spacing w:val="2"/>
          <w:sz w:val="24"/>
          <w:szCs w:val="24"/>
          <w:lang w:eastAsia="ru-RU"/>
        </w:rPr>
        <w:t xml:space="preserve">аконом </w:t>
      </w:r>
      <w:r>
        <w:rPr>
          <w:rFonts w:ascii="Times New Roman" w:eastAsia="Times New Roman" w:hAnsi="Times New Roman" w:cs="Times New Roman"/>
          <w:spacing w:val="2"/>
          <w:sz w:val="24"/>
          <w:szCs w:val="24"/>
          <w:lang w:eastAsia="ru-RU"/>
        </w:rPr>
        <w:t>Новосибирской области</w:t>
      </w:r>
      <w:r w:rsidRPr="000C3C43">
        <w:rPr>
          <w:rFonts w:ascii="Times New Roman" w:eastAsia="Times New Roman" w:hAnsi="Times New Roman" w:cs="Times New Roman"/>
          <w:spacing w:val="2"/>
          <w:sz w:val="24"/>
          <w:szCs w:val="24"/>
          <w:lang w:eastAsia="ru-RU"/>
        </w:rPr>
        <w:t xml:space="preserve">, с соблюдением требований </w:t>
      </w:r>
      <w:r>
        <w:rPr>
          <w:rFonts w:ascii="Times New Roman" w:eastAsia="Times New Roman" w:hAnsi="Times New Roman" w:cs="Times New Roman"/>
          <w:spacing w:val="2"/>
          <w:sz w:val="24"/>
          <w:szCs w:val="24"/>
          <w:lang w:eastAsia="ru-RU"/>
        </w:rPr>
        <w:t>Бюджетного</w:t>
      </w:r>
      <w:r w:rsidRPr="000C3C43">
        <w:rPr>
          <w:rFonts w:ascii="Times New Roman" w:eastAsia="Times New Roman" w:hAnsi="Times New Roman" w:cs="Times New Roman"/>
          <w:spacing w:val="2"/>
          <w:sz w:val="24"/>
          <w:szCs w:val="24"/>
          <w:lang w:eastAsia="ru-RU"/>
        </w:rPr>
        <w:t xml:space="preserve"> Кодекса</w:t>
      </w:r>
      <w:r>
        <w:rPr>
          <w:rFonts w:ascii="Times New Roman" w:eastAsia="Times New Roman" w:hAnsi="Times New Roman" w:cs="Times New Roman"/>
          <w:spacing w:val="2"/>
          <w:sz w:val="24"/>
          <w:szCs w:val="24"/>
          <w:lang w:eastAsia="ru-RU"/>
        </w:rPr>
        <w:t xml:space="preserve"> РФ</w:t>
      </w:r>
      <w:r w:rsidRPr="000C3C43">
        <w:rPr>
          <w:rFonts w:ascii="Times New Roman" w:eastAsia="Times New Roman" w:hAnsi="Times New Roman" w:cs="Times New Roman"/>
          <w:spacing w:val="2"/>
          <w:sz w:val="24"/>
          <w:szCs w:val="24"/>
          <w:lang w:eastAsia="ru-RU"/>
        </w:rPr>
        <w:t xml:space="preserve"> и с учетом особенностей, установленных федеральными законами.</w:t>
      </w:r>
    </w:p>
    <w:p w14:paraId="3375C1E0" w14:textId="77777777" w:rsidR="000C3C43" w:rsidRPr="000C3C43" w:rsidRDefault="000C3C43"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0C3C43">
        <w:rPr>
          <w:rFonts w:ascii="Times New Roman" w:eastAsia="Times New Roman" w:hAnsi="Times New Roman" w:cs="Times New Roman"/>
          <w:spacing w:val="2"/>
          <w:sz w:val="24"/>
          <w:szCs w:val="24"/>
          <w:lang w:eastAsia="ru-RU"/>
        </w:rPr>
        <w:t xml:space="preserve">3. </w:t>
      </w:r>
      <w:r>
        <w:rPr>
          <w:rFonts w:ascii="Times New Roman" w:eastAsia="Times New Roman" w:hAnsi="Times New Roman" w:cs="Times New Roman"/>
          <w:spacing w:val="2"/>
          <w:sz w:val="24"/>
          <w:szCs w:val="24"/>
          <w:lang w:eastAsia="ru-RU"/>
        </w:rPr>
        <w:t>Администрация города Оби</w:t>
      </w:r>
      <w:r w:rsidRPr="000C3C43">
        <w:rPr>
          <w:rFonts w:ascii="Times New Roman" w:eastAsia="Times New Roman" w:hAnsi="Times New Roman" w:cs="Times New Roman"/>
          <w:spacing w:val="2"/>
          <w:sz w:val="24"/>
          <w:szCs w:val="24"/>
          <w:lang w:eastAsia="ru-RU"/>
        </w:rPr>
        <w:t xml:space="preserve"> представляет годовой отчет об исполнении бюджета города </w:t>
      </w:r>
      <w:r w:rsidR="003908A7" w:rsidRPr="00501AAA">
        <w:rPr>
          <w:rFonts w:ascii="Times New Roman" w:eastAsia="Times New Roman" w:hAnsi="Times New Roman" w:cs="Times New Roman"/>
          <w:spacing w:val="2"/>
          <w:sz w:val="24"/>
          <w:szCs w:val="24"/>
          <w:lang w:eastAsia="ru-RU"/>
        </w:rPr>
        <w:t>в Контрольно-счетный орган</w:t>
      </w:r>
      <w:r w:rsidR="003908A7">
        <w:rPr>
          <w:rFonts w:ascii="Times New Roman" w:eastAsia="Times New Roman" w:hAnsi="Times New Roman" w:cs="Times New Roman"/>
          <w:spacing w:val="2"/>
          <w:sz w:val="24"/>
          <w:szCs w:val="24"/>
          <w:lang w:eastAsia="ru-RU"/>
        </w:rPr>
        <w:t xml:space="preserve"> города Оби </w:t>
      </w:r>
      <w:r w:rsidRPr="000C3C43">
        <w:rPr>
          <w:rFonts w:ascii="Times New Roman" w:eastAsia="Times New Roman" w:hAnsi="Times New Roman" w:cs="Times New Roman"/>
          <w:spacing w:val="2"/>
          <w:sz w:val="24"/>
          <w:szCs w:val="24"/>
          <w:lang w:eastAsia="ru-RU"/>
        </w:rPr>
        <w:t>для подготовки заключения на него не позднее 1 апреля текущего года. Подготовка заключения на годовой отчет об исполнении бюджета города проводится в срок, не превышающий один месяц.</w:t>
      </w:r>
    </w:p>
    <w:p w14:paraId="479B890A" w14:textId="77777777" w:rsidR="000C3C43" w:rsidRPr="000C3C43" w:rsidRDefault="000C3C43"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0C3C43">
        <w:rPr>
          <w:rFonts w:ascii="Times New Roman" w:eastAsia="Times New Roman" w:hAnsi="Times New Roman" w:cs="Times New Roman"/>
          <w:spacing w:val="2"/>
          <w:sz w:val="24"/>
          <w:szCs w:val="24"/>
          <w:lang w:eastAsia="ru-RU"/>
        </w:rPr>
        <w:t>4. Контрольно-счетн</w:t>
      </w:r>
      <w:r>
        <w:rPr>
          <w:rFonts w:ascii="Times New Roman" w:eastAsia="Times New Roman" w:hAnsi="Times New Roman" w:cs="Times New Roman"/>
          <w:spacing w:val="2"/>
          <w:sz w:val="24"/>
          <w:szCs w:val="24"/>
          <w:lang w:eastAsia="ru-RU"/>
        </w:rPr>
        <w:t>ый орган</w:t>
      </w:r>
      <w:r w:rsidRPr="000C3C43">
        <w:rPr>
          <w:rFonts w:ascii="Times New Roman" w:eastAsia="Times New Roman" w:hAnsi="Times New Roman" w:cs="Times New Roman"/>
          <w:spacing w:val="2"/>
          <w:sz w:val="24"/>
          <w:szCs w:val="24"/>
          <w:lang w:eastAsia="ru-RU"/>
        </w:rPr>
        <w:t xml:space="preserve"> города </w:t>
      </w:r>
      <w:r>
        <w:rPr>
          <w:rFonts w:ascii="Times New Roman" w:eastAsia="Times New Roman" w:hAnsi="Times New Roman" w:cs="Times New Roman"/>
          <w:spacing w:val="2"/>
          <w:sz w:val="24"/>
          <w:szCs w:val="24"/>
          <w:lang w:eastAsia="ru-RU"/>
        </w:rPr>
        <w:t>Оби</w:t>
      </w:r>
      <w:r w:rsidRPr="000C3C43">
        <w:rPr>
          <w:rFonts w:ascii="Times New Roman" w:eastAsia="Times New Roman" w:hAnsi="Times New Roman" w:cs="Times New Roman"/>
          <w:spacing w:val="2"/>
          <w:sz w:val="24"/>
          <w:szCs w:val="24"/>
          <w:lang w:eastAsia="ru-RU"/>
        </w:rPr>
        <w:t xml:space="preserve"> готовит заключение на годовой отчет об исполнении бюджета города с учетом данных внешней проверки годовой бюджетной отчетности главных администраторов бюджетных средств.</w:t>
      </w:r>
    </w:p>
    <w:p w14:paraId="34E5163B" w14:textId="2D7A34B4" w:rsidR="00B21577" w:rsidRDefault="000C3C43"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0C3C43">
        <w:rPr>
          <w:rFonts w:ascii="Times New Roman" w:eastAsia="Times New Roman" w:hAnsi="Times New Roman" w:cs="Times New Roman"/>
          <w:spacing w:val="2"/>
          <w:sz w:val="24"/>
          <w:szCs w:val="24"/>
          <w:lang w:eastAsia="ru-RU"/>
        </w:rPr>
        <w:t>5. Заключение на годовой отчет об исполнении бюджета</w:t>
      </w:r>
      <w:r>
        <w:rPr>
          <w:rFonts w:ascii="Times New Roman" w:eastAsia="Times New Roman" w:hAnsi="Times New Roman" w:cs="Times New Roman"/>
          <w:spacing w:val="2"/>
          <w:sz w:val="24"/>
          <w:szCs w:val="24"/>
          <w:lang w:eastAsia="ru-RU"/>
        </w:rPr>
        <w:t xml:space="preserve"> города</w:t>
      </w:r>
      <w:r w:rsidRPr="000C3C43">
        <w:rPr>
          <w:rFonts w:ascii="Times New Roman" w:eastAsia="Times New Roman" w:hAnsi="Times New Roman" w:cs="Times New Roman"/>
          <w:spacing w:val="2"/>
          <w:sz w:val="24"/>
          <w:szCs w:val="24"/>
          <w:lang w:eastAsia="ru-RU"/>
        </w:rPr>
        <w:t xml:space="preserve"> представляется </w:t>
      </w:r>
      <w:r w:rsidR="00CB53E3">
        <w:rPr>
          <w:rFonts w:ascii="Times New Roman" w:eastAsia="Times New Roman" w:hAnsi="Times New Roman" w:cs="Times New Roman"/>
          <w:spacing w:val="2"/>
          <w:sz w:val="24"/>
          <w:szCs w:val="24"/>
          <w:lang w:eastAsia="ru-RU"/>
        </w:rPr>
        <w:t>К</w:t>
      </w:r>
      <w:r w:rsidRPr="000C3C43">
        <w:rPr>
          <w:rFonts w:ascii="Times New Roman" w:eastAsia="Times New Roman" w:hAnsi="Times New Roman" w:cs="Times New Roman"/>
          <w:spacing w:val="2"/>
          <w:sz w:val="24"/>
          <w:szCs w:val="24"/>
          <w:lang w:eastAsia="ru-RU"/>
        </w:rPr>
        <w:t>онтрольно-счетн</w:t>
      </w:r>
      <w:r>
        <w:rPr>
          <w:rFonts w:ascii="Times New Roman" w:eastAsia="Times New Roman" w:hAnsi="Times New Roman" w:cs="Times New Roman"/>
          <w:spacing w:val="2"/>
          <w:sz w:val="24"/>
          <w:szCs w:val="24"/>
          <w:lang w:eastAsia="ru-RU"/>
        </w:rPr>
        <w:t xml:space="preserve">ым органом </w:t>
      </w:r>
      <w:r w:rsidRPr="000C3C43">
        <w:rPr>
          <w:rFonts w:ascii="Times New Roman" w:eastAsia="Times New Roman" w:hAnsi="Times New Roman" w:cs="Times New Roman"/>
          <w:spacing w:val="2"/>
          <w:sz w:val="24"/>
          <w:szCs w:val="24"/>
          <w:lang w:eastAsia="ru-RU"/>
        </w:rPr>
        <w:t xml:space="preserve">города </w:t>
      </w:r>
      <w:r>
        <w:rPr>
          <w:rFonts w:ascii="Times New Roman" w:eastAsia="Times New Roman" w:hAnsi="Times New Roman" w:cs="Times New Roman"/>
          <w:spacing w:val="2"/>
          <w:sz w:val="24"/>
          <w:szCs w:val="24"/>
          <w:lang w:eastAsia="ru-RU"/>
        </w:rPr>
        <w:t>Оби</w:t>
      </w:r>
      <w:r w:rsidRPr="000C3C43">
        <w:rPr>
          <w:rFonts w:ascii="Times New Roman" w:eastAsia="Times New Roman" w:hAnsi="Times New Roman" w:cs="Times New Roman"/>
          <w:spacing w:val="2"/>
          <w:sz w:val="24"/>
          <w:szCs w:val="24"/>
          <w:lang w:eastAsia="ru-RU"/>
        </w:rPr>
        <w:t xml:space="preserve"> в Совет</w:t>
      </w:r>
      <w:r>
        <w:rPr>
          <w:rFonts w:ascii="Times New Roman" w:eastAsia="Times New Roman" w:hAnsi="Times New Roman" w:cs="Times New Roman"/>
          <w:spacing w:val="2"/>
          <w:sz w:val="24"/>
          <w:szCs w:val="24"/>
          <w:lang w:eastAsia="ru-RU"/>
        </w:rPr>
        <w:t xml:space="preserve"> депутатов</w:t>
      </w:r>
      <w:r w:rsidR="00501AAA">
        <w:rPr>
          <w:rFonts w:ascii="Times New Roman" w:eastAsia="Times New Roman" w:hAnsi="Times New Roman" w:cs="Times New Roman"/>
          <w:spacing w:val="2"/>
          <w:sz w:val="24"/>
          <w:szCs w:val="24"/>
          <w:lang w:eastAsia="ru-RU"/>
        </w:rPr>
        <w:t xml:space="preserve"> </w:t>
      </w:r>
      <w:r w:rsidR="00383EF1">
        <w:rPr>
          <w:rFonts w:ascii="Times New Roman" w:eastAsia="Times New Roman" w:hAnsi="Times New Roman" w:cs="Times New Roman"/>
          <w:spacing w:val="2"/>
          <w:sz w:val="24"/>
          <w:szCs w:val="24"/>
          <w:lang w:eastAsia="ru-RU"/>
        </w:rPr>
        <w:t xml:space="preserve">города Оби </w:t>
      </w:r>
      <w:r w:rsidRPr="000C3C43">
        <w:rPr>
          <w:rFonts w:ascii="Times New Roman" w:eastAsia="Times New Roman" w:hAnsi="Times New Roman" w:cs="Times New Roman"/>
          <w:spacing w:val="2"/>
          <w:sz w:val="24"/>
          <w:szCs w:val="24"/>
          <w:lang w:eastAsia="ru-RU"/>
        </w:rPr>
        <w:t xml:space="preserve">с одновременным направлением в </w:t>
      </w:r>
      <w:r w:rsidR="00383EF1">
        <w:rPr>
          <w:rFonts w:ascii="Times New Roman" w:eastAsia="Times New Roman" w:hAnsi="Times New Roman" w:cs="Times New Roman"/>
          <w:spacing w:val="2"/>
          <w:sz w:val="24"/>
          <w:szCs w:val="24"/>
          <w:lang w:eastAsia="ru-RU"/>
        </w:rPr>
        <w:t>а</w:t>
      </w:r>
      <w:r>
        <w:rPr>
          <w:rFonts w:ascii="Times New Roman" w:eastAsia="Times New Roman" w:hAnsi="Times New Roman" w:cs="Times New Roman"/>
          <w:spacing w:val="2"/>
          <w:sz w:val="24"/>
          <w:szCs w:val="24"/>
          <w:lang w:eastAsia="ru-RU"/>
        </w:rPr>
        <w:t>дминистрацию города Оби</w:t>
      </w:r>
      <w:r w:rsidRPr="000C3C43">
        <w:rPr>
          <w:rFonts w:ascii="Times New Roman" w:eastAsia="Times New Roman" w:hAnsi="Times New Roman" w:cs="Times New Roman"/>
          <w:spacing w:val="2"/>
          <w:sz w:val="24"/>
          <w:szCs w:val="24"/>
          <w:lang w:eastAsia="ru-RU"/>
        </w:rPr>
        <w:t>.</w:t>
      </w:r>
    </w:p>
    <w:p w14:paraId="6AA1CD18" w14:textId="77777777" w:rsidR="0082321B" w:rsidRPr="00B21577" w:rsidRDefault="0082321B"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p>
    <w:p w14:paraId="5392A7DB" w14:textId="77777777" w:rsidR="00A37C94" w:rsidRPr="00090E1F" w:rsidRDefault="00E077C9" w:rsidP="00CF748E">
      <w:pPr>
        <w:shd w:val="clear" w:color="auto" w:fill="FFFFFF"/>
        <w:spacing w:after="0" w:line="240" w:lineRule="auto"/>
        <w:contextualSpacing/>
        <w:jc w:val="center"/>
        <w:textAlignment w:val="baseline"/>
        <w:outlineLvl w:val="2"/>
        <w:rPr>
          <w:rFonts w:ascii="Times New Roman" w:eastAsia="Times New Roman" w:hAnsi="Times New Roman" w:cs="Times New Roman"/>
          <w:b/>
          <w:spacing w:val="2"/>
          <w:sz w:val="28"/>
          <w:szCs w:val="28"/>
          <w:lang w:eastAsia="ru-RU"/>
        </w:rPr>
      </w:pPr>
      <w:r w:rsidRPr="00090E1F">
        <w:rPr>
          <w:rFonts w:ascii="Times New Roman" w:eastAsia="Times New Roman" w:hAnsi="Times New Roman" w:cs="Times New Roman"/>
          <w:b/>
          <w:spacing w:val="2"/>
          <w:sz w:val="28"/>
          <w:szCs w:val="28"/>
          <w:lang w:eastAsia="ru-RU"/>
        </w:rPr>
        <w:t>Глава VI</w:t>
      </w:r>
      <w:r w:rsidRPr="00090E1F">
        <w:rPr>
          <w:rFonts w:ascii="Times New Roman" w:eastAsia="Times New Roman" w:hAnsi="Times New Roman" w:cs="Times New Roman"/>
          <w:b/>
          <w:spacing w:val="2"/>
          <w:sz w:val="28"/>
          <w:szCs w:val="28"/>
          <w:lang w:val="en-US" w:eastAsia="ru-RU"/>
        </w:rPr>
        <w:t>I</w:t>
      </w:r>
      <w:r w:rsidRPr="00090E1F">
        <w:rPr>
          <w:rFonts w:ascii="Times New Roman" w:eastAsia="Times New Roman" w:hAnsi="Times New Roman" w:cs="Times New Roman"/>
          <w:b/>
          <w:spacing w:val="2"/>
          <w:sz w:val="28"/>
          <w:szCs w:val="28"/>
          <w:lang w:eastAsia="ru-RU"/>
        </w:rPr>
        <w:t>. Представление, рассмотрение и утверждение годового отчета об исполнении бюджета города Оби</w:t>
      </w:r>
    </w:p>
    <w:p w14:paraId="60E0C011" w14:textId="77777777" w:rsidR="00090E1F" w:rsidRDefault="00090E1F" w:rsidP="00CF748E">
      <w:pPr>
        <w:shd w:val="clear" w:color="auto" w:fill="FFFFFF"/>
        <w:spacing w:after="0" w:line="240" w:lineRule="auto"/>
        <w:contextualSpacing/>
        <w:jc w:val="both"/>
        <w:textAlignment w:val="baseline"/>
        <w:outlineLvl w:val="2"/>
        <w:rPr>
          <w:rFonts w:ascii="Times New Roman" w:eastAsia="Times New Roman" w:hAnsi="Times New Roman" w:cs="Times New Roman"/>
          <w:b/>
          <w:spacing w:val="2"/>
          <w:sz w:val="24"/>
          <w:szCs w:val="24"/>
          <w:lang w:eastAsia="ru-RU"/>
        </w:rPr>
      </w:pPr>
    </w:p>
    <w:p w14:paraId="3C3E4EE8" w14:textId="196D18AC" w:rsidR="00BA14AF" w:rsidRDefault="00E077C9"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E077C9">
        <w:rPr>
          <w:rFonts w:ascii="Times New Roman" w:eastAsia="Times New Roman" w:hAnsi="Times New Roman" w:cs="Times New Roman"/>
          <w:b/>
          <w:spacing w:val="2"/>
          <w:sz w:val="24"/>
          <w:szCs w:val="24"/>
          <w:lang w:eastAsia="ru-RU"/>
        </w:rPr>
        <w:t>Статья</w:t>
      </w:r>
      <w:r w:rsidR="00501AAA">
        <w:rPr>
          <w:rFonts w:ascii="Times New Roman" w:eastAsia="Times New Roman" w:hAnsi="Times New Roman" w:cs="Times New Roman"/>
          <w:b/>
          <w:spacing w:val="2"/>
          <w:sz w:val="24"/>
          <w:szCs w:val="24"/>
          <w:lang w:eastAsia="ru-RU"/>
        </w:rPr>
        <w:t xml:space="preserve"> </w:t>
      </w:r>
      <w:r w:rsidR="0027417B" w:rsidRPr="0027417B">
        <w:rPr>
          <w:rFonts w:ascii="Times New Roman" w:eastAsia="Times New Roman" w:hAnsi="Times New Roman" w:cs="Times New Roman"/>
          <w:b/>
          <w:spacing w:val="2"/>
          <w:sz w:val="24"/>
          <w:szCs w:val="24"/>
          <w:lang w:eastAsia="ru-RU"/>
        </w:rPr>
        <w:t>28</w:t>
      </w:r>
      <w:r w:rsidRPr="00BA14AF">
        <w:rPr>
          <w:rFonts w:ascii="Times New Roman" w:eastAsia="Times New Roman" w:hAnsi="Times New Roman" w:cs="Times New Roman"/>
          <w:b/>
          <w:spacing w:val="2"/>
          <w:sz w:val="24"/>
          <w:szCs w:val="24"/>
          <w:lang w:eastAsia="ru-RU"/>
        </w:rPr>
        <w:t>.</w:t>
      </w:r>
      <w:r w:rsidR="00501AAA">
        <w:rPr>
          <w:rFonts w:ascii="Times New Roman" w:eastAsia="Times New Roman" w:hAnsi="Times New Roman" w:cs="Times New Roman"/>
          <w:b/>
          <w:spacing w:val="2"/>
          <w:sz w:val="24"/>
          <w:szCs w:val="24"/>
          <w:lang w:eastAsia="ru-RU"/>
        </w:rPr>
        <w:t xml:space="preserve"> </w:t>
      </w:r>
      <w:r w:rsidR="00BA14AF" w:rsidRPr="00BA14AF">
        <w:rPr>
          <w:rFonts w:ascii="Times New Roman" w:eastAsia="Times New Roman" w:hAnsi="Times New Roman" w:cs="Times New Roman"/>
          <w:b/>
          <w:spacing w:val="2"/>
          <w:sz w:val="24"/>
          <w:szCs w:val="24"/>
          <w:lang w:eastAsia="ru-RU"/>
        </w:rPr>
        <w:t>Подготовка отчет</w:t>
      </w:r>
      <w:r w:rsidR="00CB53E3">
        <w:rPr>
          <w:rFonts w:ascii="Times New Roman" w:eastAsia="Times New Roman" w:hAnsi="Times New Roman" w:cs="Times New Roman"/>
          <w:b/>
          <w:spacing w:val="2"/>
          <w:sz w:val="24"/>
          <w:szCs w:val="24"/>
          <w:lang w:eastAsia="ru-RU"/>
        </w:rPr>
        <w:t xml:space="preserve">а об исполнении бюджета города </w:t>
      </w:r>
    </w:p>
    <w:p w14:paraId="29353A06" w14:textId="77777777" w:rsidR="00090E1F" w:rsidRDefault="00090E1F" w:rsidP="00CF748E">
      <w:pPr>
        <w:shd w:val="clear" w:color="auto" w:fill="FFFFFF"/>
        <w:spacing w:after="0" w:line="240" w:lineRule="auto"/>
        <w:contextualSpacing/>
        <w:jc w:val="both"/>
        <w:textAlignment w:val="baseline"/>
        <w:outlineLvl w:val="2"/>
        <w:rPr>
          <w:rFonts w:ascii="Times New Roman" w:eastAsia="Times New Roman" w:hAnsi="Times New Roman" w:cs="Times New Roman"/>
          <w:spacing w:val="2"/>
          <w:sz w:val="24"/>
          <w:szCs w:val="24"/>
          <w:lang w:eastAsia="ru-RU"/>
        </w:rPr>
      </w:pPr>
    </w:p>
    <w:p w14:paraId="3D65E5A9" w14:textId="2F9F67E1" w:rsidR="00E077C9" w:rsidRDefault="00BA14AF"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 </w:t>
      </w:r>
      <w:r w:rsidRPr="00BA14AF">
        <w:rPr>
          <w:rFonts w:ascii="Times New Roman" w:eastAsia="Times New Roman" w:hAnsi="Times New Roman" w:cs="Times New Roman"/>
          <w:spacing w:val="2"/>
          <w:sz w:val="24"/>
          <w:szCs w:val="24"/>
          <w:lang w:eastAsia="ru-RU"/>
        </w:rPr>
        <w:t>Отче</w:t>
      </w:r>
      <w:r w:rsidR="00CB53E3">
        <w:rPr>
          <w:rFonts w:ascii="Times New Roman" w:eastAsia="Times New Roman" w:hAnsi="Times New Roman" w:cs="Times New Roman"/>
          <w:spacing w:val="2"/>
          <w:sz w:val="24"/>
          <w:szCs w:val="24"/>
          <w:lang w:eastAsia="ru-RU"/>
        </w:rPr>
        <w:t>ты об исполнении бюджета города</w:t>
      </w:r>
      <w:r w:rsidRPr="00BA14AF">
        <w:rPr>
          <w:rFonts w:ascii="Times New Roman" w:eastAsia="Times New Roman" w:hAnsi="Times New Roman" w:cs="Times New Roman"/>
          <w:spacing w:val="2"/>
          <w:sz w:val="24"/>
          <w:szCs w:val="24"/>
          <w:lang w:eastAsia="ru-RU"/>
        </w:rPr>
        <w:t xml:space="preserve">, представляемые в Совет депутатов </w:t>
      </w:r>
      <w:r w:rsidR="00A143F4">
        <w:rPr>
          <w:rFonts w:ascii="Times New Roman" w:eastAsia="Times New Roman" w:hAnsi="Times New Roman" w:cs="Times New Roman"/>
          <w:spacing w:val="2"/>
          <w:sz w:val="24"/>
          <w:szCs w:val="24"/>
          <w:lang w:eastAsia="ru-RU"/>
        </w:rPr>
        <w:t xml:space="preserve">города Оби </w:t>
      </w:r>
      <w:r w:rsidRPr="00BA14AF">
        <w:rPr>
          <w:rFonts w:ascii="Times New Roman" w:eastAsia="Times New Roman" w:hAnsi="Times New Roman" w:cs="Times New Roman"/>
          <w:spacing w:val="2"/>
          <w:sz w:val="24"/>
          <w:szCs w:val="24"/>
          <w:lang w:eastAsia="ru-RU"/>
        </w:rPr>
        <w:t>в соответствии с настоящим Положе</w:t>
      </w:r>
      <w:r w:rsidR="00A143F4">
        <w:rPr>
          <w:rFonts w:ascii="Times New Roman" w:eastAsia="Times New Roman" w:hAnsi="Times New Roman" w:cs="Times New Roman"/>
          <w:spacing w:val="2"/>
          <w:sz w:val="24"/>
          <w:szCs w:val="24"/>
          <w:lang w:eastAsia="ru-RU"/>
        </w:rPr>
        <w:t>нием, готовит а</w:t>
      </w:r>
      <w:r w:rsidRPr="00BA14AF">
        <w:rPr>
          <w:rFonts w:ascii="Times New Roman" w:eastAsia="Times New Roman" w:hAnsi="Times New Roman" w:cs="Times New Roman"/>
          <w:spacing w:val="2"/>
          <w:sz w:val="24"/>
          <w:szCs w:val="24"/>
          <w:lang w:eastAsia="ru-RU"/>
        </w:rPr>
        <w:t>дминистраци</w:t>
      </w:r>
      <w:r w:rsidR="00090E1F">
        <w:rPr>
          <w:rFonts w:ascii="Times New Roman" w:eastAsia="Times New Roman" w:hAnsi="Times New Roman" w:cs="Times New Roman"/>
          <w:spacing w:val="2"/>
          <w:sz w:val="24"/>
          <w:szCs w:val="24"/>
          <w:lang w:eastAsia="ru-RU"/>
        </w:rPr>
        <w:t>я</w:t>
      </w:r>
      <w:r w:rsidRPr="00BA14AF">
        <w:rPr>
          <w:rFonts w:ascii="Times New Roman" w:eastAsia="Times New Roman" w:hAnsi="Times New Roman" w:cs="Times New Roman"/>
          <w:spacing w:val="2"/>
          <w:sz w:val="24"/>
          <w:szCs w:val="24"/>
          <w:lang w:eastAsia="ru-RU"/>
        </w:rPr>
        <w:t xml:space="preserve"> города Оби на основании отчетов главных распорядителей бюджетных средств, данных регистров бухгалтерского учета по исполнению бюджета города Оби. Порядок, сроки предоставления документов, являющихся основой для составления отче</w:t>
      </w:r>
      <w:r w:rsidR="00CB53E3">
        <w:rPr>
          <w:rFonts w:ascii="Times New Roman" w:eastAsia="Times New Roman" w:hAnsi="Times New Roman" w:cs="Times New Roman"/>
          <w:spacing w:val="2"/>
          <w:sz w:val="24"/>
          <w:szCs w:val="24"/>
          <w:lang w:eastAsia="ru-RU"/>
        </w:rPr>
        <w:t>та об исполнении бюджета города</w:t>
      </w:r>
      <w:r w:rsidRPr="00BA14AF">
        <w:rPr>
          <w:rFonts w:ascii="Times New Roman" w:eastAsia="Times New Roman" w:hAnsi="Times New Roman" w:cs="Times New Roman"/>
          <w:spacing w:val="2"/>
          <w:sz w:val="24"/>
          <w:szCs w:val="24"/>
          <w:lang w:eastAsia="ru-RU"/>
        </w:rPr>
        <w:t xml:space="preserve">, определяются </w:t>
      </w:r>
      <w:r w:rsidR="00617DE4">
        <w:rPr>
          <w:rFonts w:ascii="Times New Roman" w:eastAsia="Times New Roman" w:hAnsi="Times New Roman" w:cs="Times New Roman"/>
          <w:spacing w:val="2"/>
          <w:sz w:val="24"/>
          <w:szCs w:val="24"/>
          <w:lang w:eastAsia="ru-RU"/>
        </w:rPr>
        <w:t>а</w:t>
      </w:r>
      <w:r w:rsidRPr="00BA14AF">
        <w:rPr>
          <w:rFonts w:ascii="Times New Roman" w:eastAsia="Times New Roman" w:hAnsi="Times New Roman" w:cs="Times New Roman"/>
          <w:spacing w:val="2"/>
          <w:sz w:val="24"/>
          <w:szCs w:val="24"/>
          <w:lang w:eastAsia="ru-RU"/>
        </w:rPr>
        <w:t>дминистраци</w:t>
      </w:r>
      <w:r w:rsidR="00090E1F">
        <w:rPr>
          <w:rFonts w:ascii="Times New Roman" w:eastAsia="Times New Roman" w:hAnsi="Times New Roman" w:cs="Times New Roman"/>
          <w:spacing w:val="2"/>
          <w:sz w:val="24"/>
          <w:szCs w:val="24"/>
          <w:lang w:eastAsia="ru-RU"/>
        </w:rPr>
        <w:t>ей</w:t>
      </w:r>
      <w:r w:rsidRPr="00BA14AF">
        <w:rPr>
          <w:rFonts w:ascii="Times New Roman" w:eastAsia="Times New Roman" w:hAnsi="Times New Roman" w:cs="Times New Roman"/>
          <w:spacing w:val="2"/>
          <w:sz w:val="24"/>
          <w:szCs w:val="24"/>
          <w:lang w:eastAsia="ru-RU"/>
        </w:rPr>
        <w:t xml:space="preserve"> города Оби.</w:t>
      </w:r>
    </w:p>
    <w:p w14:paraId="092853E6" w14:textId="77777777" w:rsidR="001A2EFC" w:rsidRDefault="001A2EFC" w:rsidP="00CF748E">
      <w:pPr>
        <w:shd w:val="clear" w:color="auto" w:fill="FFFFFF"/>
        <w:spacing w:after="0" w:line="240" w:lineRule="auto"/>
        <w:contextualSpacing/>
        <w:jc w:val="both"/>
        <w:textAlignment w:val="baseline"/>
        <w:outlineLvl w:val="2"/>
        <w:rPr>
          <w:rFonts w:ascii="Times New Roman" w:eastAsia="Times New Roman" w:hAnsi="Times New Roman" w:cs="Times New Roman"/>
          <w:b/>
          <w:spacing w:val="2"/>
          <w:sz w:val="24"/>
          <w:szCs w:val="24"/>
          <w:lang w:eastAsia="ru-RU"/>
        </w:rPr>
      </w:pPr>
    </w:p>
    <w:p w14:paraId="6B274750" w14:textId="77777777" w:rsidR="0063702A" w:rsidRPr="0063702A" w:rsidRDefault="0063702A"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
          <w:spacing w:val="2"/>
          <w:sz w:val="24"/>
          <w:szCs w:val="24"/>
          <w:lang w:eastAsia="ru-RU"/>
        </w:rPr>
      </w:pPr>
      <w:r w:rsidRPr="0063702A">
        <w:rPr>
          <w:rFonts w:ascii="Times New Roman" w:eastAsia="Times New Roman" w:hAnsi="Times New Roman" w:cs="Times New Roman"/>
          <w:b/>
          <w:spacing w:val="2"/>
          <w:sz w:val="24"/>
          <w:szCs w:val="24"/>
          <w:lang w:eastAsia="ru-RU"/>
        </w:rPr>
        <w:t xml:space="preserve">Статья </w:t>
      </w:r>
      <w:r w:rsidR="0027417B">
        <w:rPr>
          <w:rFonts w:ascii="Times New Roman" w:eastAsia="Times New Roman" w:hAnsi="Times New Roman" w:cs="Times New Roman"/>
          <w:b/>
          <w:spacing w:val="2"/>
          <w:sz w:val="24"/>
          <w:szCs w:val="24"/>
          <w:lang w:eastAsia="ru-RU"/>
        </w:rPr>
        <w:t>29</w:t>
      </w:r>
      <w:r w:rsidR="000E4CA1">
        <w:rPr>
          <w:rFonts w:ascii="Times New Roman" w:eastAsia="Times New Roman" w:hAnsi="Times New Roman" w:cs="Times New Roman"/>
          <w:b/>
          <w:spacing w:val="2"/>
          <w:sz w:val="24"/>
          <w:szCs w:val="24"/>
          <w:lang w:eastAsia="ru-RU"/>
        </w:rPr>
        <w:t>. Предоставление</w:t>
      </w:r>
      <w:r w:rsidRPr="0063702A">
        <w:rPr>
          <w:rFonts w:ascii="Times New Roman" w:eastAsia="Times New Roman" w:hAnsi="Times New Roman" w:cs="Times New Roman"/>
          <w:b/>
          <w:spacing w:val="2"/>
          <w:sz w:val="24"/>
          <w:szCs w:val="24"/>
          <w:lang w:eastAsia="ru-RU"/>
        </w:rPr>
        <w:t xml:space="preserve"> отчета об исполнении бюджета</w:t>
      </w:r>
      <w:r w:rsidR="00CB53E3">
        <w:rPr>
          <w:rFonts w:ascii="Times New Roman" w:eastAsia="Times New Roman" w:hAnsi="Times New Roman" w:cs="Times New Roman"/>
          <w:b/>
          <w:spacing w:val="2"/>
          <w:sz w:val="24"/>
          <w:szCs w:val="24"/>
          <w:lang w:eastAsia="ru-RU"/>
        </w:rPr>
        <w:t xml:space="preserve"> города</w:t>
      </w:r>
    </w:p>
    <w:p w14:paraId="1160E235" w14:textId="77777777" w:rsidR="00090E1F" w:rsidRDefault="00090E1F" w:rsidP="00CF748E">
      <w:pPr>
        <w:shd w:val="clear" w:color="auto" w:fill="FFFFFF"/>
        <w:spacing w:after="0" w:line="240" w:lineRule="auto"/>
        <w:contextualSpacing/>
        <w:jc w:val="both"/>
        <w:textAlignment w:val="baseline"/>
        <w:outlineLvl w:val="2"/>
        <w:rPr>
          <w:rFonts w:ascii="Times New Roman" w:eastAsia="Times New Roman" w:hAnsi="Times New Roman" w:cs="Times New Roman"/>
          <w:spacing w:val="2"/>
          <w:sz w:val="24"/>
          <w:szCs w:val="24"/>
          <w:lang w:eastAsia="ru-RU"/>
        </w:rPr>
      </w:pPr>
    </w:p>
    <w:p w14:paraId="5CE7C112" w14:textId="77777777" w:rsidR="0063702A" w:rsidRPr="0063702A" w:rsidRDefault="0063702A"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 </w:t>
      </w:r>
      <w:r w:rsidRPr="0063702A">
        <w:rPr>
          <w:rFonts w:ascii="Times New Roman" w:eastAsia="Times New Roman" w:hAnsi="Times New Roman" w:cs="Times New Roman"/>
          <w:spacing w:val="2"/>
          <w:sz w:val="24"/>
          <w:szCs w:val="24"/>
          <w:lang w:eastAsia="ru-RU"/>
        </w:rPr>
        <w:t xml:space="preserve">Ежегодно, не позднее 1 мая текущего года, </w:t>
      </w:r>
      <w:r w:rsidR="00CB53E3">
        <w:rPr>
          <w:rFonts w:ascii="Times New Roman" w:eastAsia="Times New Roman" w:hAnsi="Times New Roman" w:cs="Times New Roman"/>
          <w:spacing w:val="2"/>
          <w:sz w:val="24"/>
          <w:szCs w:val="24"/>
          <w:lang w:eastAsia="ru-RU"/>
        </w:rPr>
        <w:t>Г</w:t>
      </w:r>
      <w:r w:rsidRPr="0063702A">
        <w:rPr>
          <w:rFonts w:ascii="Times New Roman" w:eastAsia="Times New Roman" w:hAnsi="Times New Roman" w:cs="Times New Roman"/>
          <w:spacing w:val="2"/>
          <w:sz w:val="24"/>
          <w:szCs w:val="24"/>
          <w:lang w:eastAsia="ru-RU"/>
        </w:rPr>
        <w:t xml:space="preserve">лава города Оби представляет в Совет депутатов отчет об исполнении бюджета города </w:t>
      </w:r>
      <w:bookmarkStart w:id="0" w:name="_Hlk136946838"/>
      <w:r w:rsidRPr="0063702A">
        <w:rPr>
          <w:rFonts w:ascii="Times New Roman" w:eastAsia="Times New Roman" w:hAnsi="Times New Roman" w:cs="Times New Roman"/>
          <w:spacing w:val="2"/>
          <w:sz w:val="24"/>
          <w:szCs w:val="24"/>
          <w:lang w:eastAsia="ru-RU"/>
        </w:rPr>
        <w:t xml:space="preserve">за предыдущий финансовый год </w:t>
      </w:r>
      <w:bookmarkEnd w:id="0"/>
      <w:r w:rsidRPr="0063702A">
        <w:rPr>
          <w:rFonts w:ascii="Times New Roman" w:eastAsia="Times New Roman" w:hAnsi="Times New Roman" w:cs="Times New Roman"/>
          <w:spacing w:val="2"/>
          <w:sz w:val="24"/>
          <w:szCs w:val="24"/>
          <w:lang w:eastAsia="ru-RU"/>
        </w:rPr>
        <w:t>в форме проекта решения Совета депутатов.</w:t>
      </w:r>
    </w:p>
    <w:p w14:paraId="41E6B6DE" w14:textId="77777777" w:rsidR="0063702A" w:rsidRPr="0063702A" w:rsidRDefault="00C870ED"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 </w:t>
      </w:r>
      <w:r w:rsidR="0063702A" w:rsidRPr="0063702A">
        <w:rPr>
          <w:rFonts w:ascii="Times New Roman" w:eastAsia="Times New Roman" w:hAnsi="Times New Roman" w:cs="Times New Roman"/>
          <w:spacing w:val="2"/>
          <w:sz w:val="24"/>
          <w:szCs w:val="24"/>
          <w:lang w:eastAsia="ru-RU"/>
        </w:rPr>
        <w:t>Отчет об исполнении бюджета города должен быть составлен в соответствии с бюджетной классификацией, а также с приведением показателей сводной бюджетной росписи.</w:t>
      </w:r>
    </w:p>
    <w:p w14:paraId="4B0228A2" w14:textId="77777777" w:rsidR="0063702A" w:rsidRDefault="00C870ED"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 </w:t>
      </w:r>
      <w:r w:rsidR="000E4CA1">
        <w:rPr>
          <w:rFonts w:ascii="Times New Roman" w:eastAsia="Times New Roman" w:hAnsi="Times New Roman" w:cs="Times New Roman"/>
          <w:spacing w:val="2"/>
          <w:sz w:val="24"/>
          <w:szCs w:val="24"/>
          <w:lang w:eastAsia="ru-RU"/>
        </w:rPr>
        <w:t>По проекту решения об исполнении</w:t>
      </w:r>
      <w:r w:rsidR="0063702A" w:rsidRPr="0063702A">
        <w:rPr>
          <w:rFonts w:ascii="Times New Roman" w:eastAsia="Times New Roman" w:hAnsi="Times New Roman" w:cs="Times New Roman"/>
          <w:spacing w:val="2"/>
          <w:sz w:val="24"/>
          <w:szCs w:val="24"/>
          <w:lang w:eastAsia="ru-RU"/>
        </w:rPr>
        <w:t xml:space="preserve"> бюджета города </w:t>
      </w:r>
      <w:r w:rsidR="000A0062" w:rsidRPr="000A0062">
        <w:rPr>
          <w:rFonts w:ascii="Times New Roman" w:eastAsia="Times New Roman" w:hAnsi="Times New Roman" w:cs="Times New Roman"/>
          <w:spacing w:val="2"/>
          <w:sz w:val="24"/>
          <w:szCs w:val="24"/>
          <w:lang w:eastAsia="ru-RU"/>
        </w:rPr>
        <w:t xml:space="preserve">за предыдущий финансовый год </w:t>
      </w:r>
      <w:r w:rsidR="0063702A" w:rsidRPr="0063702A">
        <w:rPr>
          <w:rFonts w:ascii="Times New Roman" w:eastAsia="Times New Roman" w:hAnsi="Times New Roman" w:cs="Times New Roman"/>
          <w:spacing w:val="2"/>
          <w:sz w:val="24"/>
          <w:szCs w:val="24"/>
          <w:lang w:eastAsia="ru-RU"/>
        </w:rPr>
        <w:t>проводятся публичные слушания.</w:t>
      </w:r>
    </w:p>
    <w:p w14:paraId="2CDD9B5B" w14:textId="77777777" w:rsidR="00ED05A3" w:rsidRDefault="00ED05A3" w:rsidP="00CF748E">
      <w:pPr>
        <w:shd w:val="clear" w:color="auto" w:fill="FFFFFF"/>
        <w:spacing w:after="0" w:line="240" w:lineRule="auto"/>
        <w:contextualSpacing/>
        <w:jc w:val="both"/>
        <w:textAlignment w:val="baseline"/>
        <w:outlineLvl w:val="2"/>
        <w:rPr>
          <w:rFonts w:ascii="Times New Roman" w:eastAsia="Times New Roman" w:hAnsi="Times New Roman" w:cs="Times New Roman"/>
          <w:b/>
          <w:spacing w:val="2"/>
          <w:sz w:val="24"/>
          <w:szCs w:val="24"/>
          <w:lang w:eastAsia="ru-RU"/>
        </w:rPr>
      </w:pPr>
    </w:p>
    <w:p w14:paraId="4C9DB6FE" w14:textId="77777777" w:rsidR="00CB53E3" w:rsidRDefault="00C870ED" w:rsidP="00CF748E">
      <w:pPr>
        <w:shd w:val="clear" w:color="auto" w:fill="FFFFFF"/>
        <w:spacing w:after="0" w:line="240" w:lineRule="auto"/>
        <w:ind w:left="2127" w:hanging="1419"/>
        <w:contextualSpacing/>
        <w:jc w:val="both"/>
        <w:textAlignment w:val="baseline"/>
        <w:outlineLvl w:val="2"/>
        <w:rPr>
          <w:rFonts w:ascii="Times New Roman" w:eastAsia="Times New Roman" w:hAnsi="Times New Roman" w:cs="Times New Roman"/>
          <w:b/>
          <w:spacing w:val="2"/>
          <w:sz w:val="24"/>
          <w:szCs w:val="24"/>
          <w:lang w:eastAsia="ru-RU"/>
        </w:rPr>
      </w:pPr>
      <w:r w:rsidRPr="00C870ED">
        <w:rPr>
          <w:rFonts w:ascii="Times New Roman" w:eastAsia="Times New Roman" w:hAnsi="Times New Roman" w:cs="Times New Roman"/>
          <w:b/>
          <w:spacing w:val="2"/>
          <w:sz w:val="24"/>
          <w:szCs w:val="24"/>
          <w:lang w:eastAsia="ru-RU"/>
        </w:rPr>
        <w:t xml:space="preserve">Статья </w:t>
      </w:r>
      <w:r>
        <w:rPr>
          <w:rFonts w:ascii="Times New Roman" w:eastAsia="Times New Roman" w:hAnsi="Times New Roman" w:cs="Times New Roman"/>
          <w:b/>
          <w:spacing w:val="2"/>
          <w:sz w:val="24"/>
          <w:szCs w:val="24"/>
          <w:lang w:eastAsia="ru-RU"/>
        </w:rPr>
        <w:t>3</w:t>
      </w:r>
      <w:r w:rsidR="0027417B">
        <w:rPr>
          <w:rFonts w:ascii="Times New Roman" w:eastAsia="Times New Roman" w:hAnsi="Times New Roman" w:cs="Times New Roman"/>
          <w:b/>
          <w:spacing w:val="2"/>
          <w:sz w:val="24"/>
          <w:szCs w:val="24"/>
          <w:lang w:eastAsia="ru-RU"/>
        </w:rPr>
        <w:t>0</w:t>
      </w:r>
      <w:r w:rsidRPr="00C870ED">
        <w:rPr>
          <w:rFonts w:ascii="Times New Roman" w:eastAsia="Times New Roman" w:hAnsi="Times New Roman" w:cs="Times New Roman"/>
          <w:b/>
          <w:spacing w:val="2"/>
          <w:sz w:val="24"/>
          <w:szCs w:val="24"/>
          <w:lang w:eastAsia="ru-RU"/>
        </w:rPr>
        <w:t xml:space="preserve">. Документы и материалы, представляемые одновременно с годовым отчетом об исполнении бюджета города </w:t>
      </w:r>
    </w:p>
    <w:p w14:paraId="59820C4F" w14:textId="77777777" w:rsidR="00C870ED" w:rsidRPr="00C870ED" w:rsidRDefault="00C870ED"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C870ED">
        <w:rPr>
          <w:rFonts w:ascii="Times New Roman" w:eastAsia="Times New Roman" w:hAnsi="Times New Roman" w:cs="Times New Roman"/>
          <w:spacing w:val="2"/>
          <w:sz w:val="24"/>
          <w:szCs w:val="24"/>
          <w:lang w:eastAsia="ru-RU"/>
        </w:rPr>
        <w:t>1. Одновременно с годовым отчетом об исполнении бюджета города представляются:</w:t>
      </w:r>
    </w:p>
    <w:p w14:paraId="6D1F0AF6" w14:textId="303C8B42" w:rsidR="00C870ED" w:rsidRPr="00C870ED" w:rsidRDefault="00090E1F"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w:t>
      </w:r>
      <w:r w:rsidR="00C870ED" w:rsidRPr="00C870ED">
        <w:rPr>
          <w:rFonts w:ascii="Times New Roman" w:eastAsia="Times New Roman" w:hAnsi="Times New Roman" w:cs="Times New Roman"/>
          <w:spacing w:val="2"/>
          <w:sz w:val="24"/>
          <w:szCs w:val="24"/>
          <w:lang w:eastAsia="ru-RU"/>
        </w:rPr>
        <w:t xml:space="preserve">  пояснительная записка, содержащая анализ исполнения бюджета</w:t>
      </w:r>
      <w:r w:rsidR="00CB53E3">
        <w:rPr>
          <w:rFonts w:ascii="Times New Roman" w:eastAsia="Times New Roman" w:hAnsi="Times New Roman" w:cs="Times New Roman"/>
          <w:spacing w:val="2"/>
          <w:sz w:val="24"/>
          <w:szCs w:val="24"/>
          <w:lang w:eastAsia="ru-RU"/>
        </w:rPr>
        <w:t xml:space="preserve"> города</w:t>
      </w:r>
      <w:r w:rsidR="00C870ED" w:rsidRPr="00C870ED">
        <w:rPr>
          <w:rFonts w:ascii="Times New Roman" w:eastAsia="Times New Roman" w:hAnsi="Times New Roman" w:cs="Times New Roman"/>
          <w:spacing w:val="2"/>
          <w:sz w:val="24"/>
          <w:szCs w:val="24"/>
          <w:lang w:eastAsia="ru-RU"/>
        </w:rPr>
        <w:t xml:space="preserve"> и бюджетной отчетности;</w:t>
      </w:r>
    </w:p>
    <w:p w14:paraId="5AF47E85" w14:textId="0E650CCB" w:rsidR="00C870ED" w:rsidRDefault="00090E1F"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 </w:t>
      </w:r>
      <w:r w:rsidR="00C870ED" w:rsidRPr="00C870ED">
        <w:rPr>
          <w:rFonts w:ascii="Times New Roman" w:eastAsia="Times New Roman" w:hAnsi="Times New Roman" w:cs="Times New Roman"/>
          <w:spacing w:val="2"/>
          <w:sz w:val="24"/>
          <w:szCs w:val="24"/>
          <w:lang w:eastAsia="ru-RU"/>
        </w:rPr>
        <w:t>проект решен</w:t>
      </w:r>
      <w:r w:rsidR="00C870ED">
        <w:rPr>
          <w:rFonts w:ascii="Times New Roman" w:eastAsia="Times New Roman" w:hAnsi="Times New Roman" w:cs="Times New Roman"/>
          <w:spacing w:val="2"/>
          <w:sz w:val="24"/>
          <w:szCs w:val="24"/>
          <w:lang w:eastAsia="ru-RU"/>
        </w:rPr>
        <w:t>ия об исполнении бюджета города;</w:t>
      </w:r>
    </w:p>
    <w:p w14:paraId="70A69798" w14:textId="3A21DBAD" w:rsidR="007F6E30" w:rsidRPr="007F6E30" w:rsidRDefault="00090E1F"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 </w:t>
      </w:r>
      <w:r w:rsidR="007F6E30">
        <w:rPr>
          <w:rFonts w:ascii="Times New Roman" w:eastAsia="Times New Roman" w:hAnsi="Times New Roman" w:cs="Times New Roman"/>
          <w:spacing w:val="2"/>
          <w:sz w:val="24"/>
          <w:szCs w:val="24"/>
          <w:lang w:eastAsia="ru-RU"/>
        </w:rPr>
        <w:t>о</w:t>
      </w:r>
      <w:r w:rsidR="007F6E30" w:rsidRPr="007F6E30">
        <w:rPr>
          <w:rFonts w:ascii="Times New Roman" w:eastAsia="Times New Roman" w:hAnsi="Times New Roman" w:cs="Times New Roman"/>
          <w:spacing w:val="2"/>
          <w:sz w:val="24"/>
          <w:szCs w:val="24"/>
          <w:lang w:eastAsia="ru-RU"/>
        </w:rPr>
        <w:t>тчет о предоставлении и погашении бюджетных кредитов;</w:t>
      </w:r>
    </w:p>
    <w:p w14:paraId="421295E9" w14:textId="3F27B22A" w:rsidR="007F6E30" w:rsidRPr="007F6E30" w:rsidRDefault="00090E1F"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 xml:space="preserve">4) </w:t>
      </w:r>
      <w:r w:rsidR="007F6E30" w:rsidRPr="007F6E30">
        <w:rPr>
          <w:rFonts w:ascii="Times New Roman" w:eastAsia="Times New Roman" w:hAnsi="Times New Roman" w:cs="Times New Roman"/>
          <w:spacing w:val="2"/>
          <w:sz w:val="24"/>
          <w:szCs w:val="24"/>
          <w:lang w:eastAsia="ru-RU"/>
        </w:rPr>
        <w:t>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14:paraId="5E0DD081" w14:textId="7C3CF68F" w:rsidR="007F6E30" w:rsidRPr="007F6E30" w:rsidRDefault="00090E1F"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5) </w:t>
      </w:r>
      <w:r w:rsidR="007F6E30" w:rsidRPr="007F6E30">
        <w:rPr>
          <w:rFonts w:ascii="Times New Roman" w:eastAsia="Times New Roman" w:hAnsi="Times New Roman" w:cs="Times New Roman"/>
          <w:spacing w:val="2"/>
          <w:sz w:val="24"/>
          <w:szCs w:val="24"/>
          <w:lang w:eastAsia="ru-RU"/>
        </w:rPr>
        <w:t>отчет об исполнении местных целевых программ по мероприятиям с указанием всех источников финансирования;</w:t>
      </w:r>
    </w:p>
    <w:p w14:paraId="5304BBEE" w14:textId="2A91C3D9" w:rsidR="007F6E30" w:rsidRPr="007F6E30" w:rsidRDefault="00090E1F"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6) </w:t>
      </w:r>
      <w:r w:rsidR="007F6E30" w:rsidRPr="007F6E30">
        <w:rPr>
          <w:rFonts w:ascii="Times New Roman" w:eastAsia="Times New Roman" w:hAnsi="Times New Roman" w:cs="Times New Roman"/>
          <w:spacing w:val="2"/>
          <w:sz w:val="24"/>
          <w:szCs w:val="24"/>
          <w:lang w:eastAsia="ru-RU"/>
        </w:rPr>
        <w:t xml:space="preserve">отчет об использовании бюджетных ассигнований резервного фонда </w:t>
      </w:r>
      <w:r w:rsidR="00617DE4">
        <w:rPr>
          <w:rFonts w:ascii="Times New Roman" w:eastAsia="Times New Roman" w:hAnsi="Times New Roman" w:cs="Times New Roman"/>
          <w:spacing w:val="2"/>
          <w:sz w:val="24"/>
          <w:szCs w:val="24"/>
          <w:lang w:eastAsia="ru-RU"/>
        </w:rPr>
        <w:t>а</w:t>
      </w:r>
      <w:r w:rsidR="007F6E30" w:rsidRPr="007F6E30">
        <w:rPr>
          <w:rFonts w:ascii="Times New Roman" w:eastAsia="Times New Roman" w:hAnsi="Times New Roman" w:cs="Times New Roman"/>
          <w:spacing w:val="2"/>
          <w:sz w:val="24"/>
          <w:szCs w:val="24"/>
          <w:lang w:eastAsia="ru-RU"/>
        </w:rPr>
        <w:t>дминистрации города Оби с указанием выделенных сумм и мероприятий, на которые выделены средства;</w:t>
      </w:r>
    </w:p>
    <w:p w14:paraId="77AA75D8" w14:textId="39D71D7F" w:rsidR="007F6E30" w:rsidRPr="007F6E30" w:rsidRDefault="00090E1F"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7) </w:t>
      </w:r>
      <w:r w:rsidR="007F6E30" w:rsidRPr="007F6E30">
        <w:rPr>
          <w:rFonts w:ascii="Times New Roman" w:eastAsia="Times New Roman" w:hAnsi="Times New Roman" w:cs="Times New Roman"/>
          <w:spacing w:val="2"/>
          <w:sz w:val="24"/>
          <w:szCs w:val="24"/>
          <w:lang w:eastAsia="ru-RU"/>
        </w:rPr>
        <w:t>отчет о результатах реализации плана социально-экономического развития за отчетный финансовый год с пояснительной запиской;</w:t>
      </w:r>
    </w:p>
    <w:p w14:paraId="6177DE3F" w14:textId="0F7B9EFC" w:rsidR="007F6E30" w:rsidRPr="007F6E30" w:rsidRDefault="00090E1F"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8) </w:t>
      </w:r>
      <w:r w:rsidR="001F0E73">
        <w:rPr>
          <w:rFonts w:ascii="Times New Roman" w:eastAsia="Times New Roman" w:hAnsi="Times New Roman" w:cs="Times New Roman"/>
          <w:spacing w:val="2"/>
          <w:sz w:val="24"/>
          <w:szCs w:val="24"/>
          <w:lang w:eastAsia="ru-RU"/>
        </w:rPr>
        <w:t>копия принятого Министерством</w:t>
      </w:r>
      <w:r w:rsidR="007F6E30" w:rsidRPr="007F6E30">
        <w:rPr>
          <w:rFonts w:ascii="Times New Roman" w:eastAsia="Times New Roman" w:hAnsi="Times New Roman" w:cs="Times New Roman"/>
          <w:spacing w:val="2"/>
          <w:sz w:val="24"/>
          <w:szCs w:val="24"/>
          <w:lang w:eastAsia="ru-RU"/>
        </w:rPr>
        <w:t xml:space="preserve"> финансов </w:t>
      </w:r>
      <w:r w:rsidR="001F0E73">
        <w:rPr>
          <w:rFonts w:ascii="Times New Roman" w:eastAsia="Times New Roman" w:hAnsi="Times New Roman" w:cs="Times New Roman"/>
          <w:spacing w:val="2"/>
          <w:sz w:val="24"/>
          <w:szCs w:val="24"/>
          <w:lang w:eastAsia="ru-RU"/>
        </w:rPr>
        <w:t xml:space="preserve">и налоговой политики </w:t>
      </w:r>
      <w:r w:rsidR="007F6E30" w:rsidRPr="007F6E30">
        <w:rPr>
          <w:rFonts w:ascii="Times New Roman" w:eastAsia="Times New Roman" w:hAnsi="Times New Roman" w:cs="Times New Roman"/>
          <w:spacing w:val="2"/>
          <w:sz w:val="24"/>
          <w:szCs w:val="24"/>
          <w:lang w:eastAsia="ru-RU"/>
        </w:rPr>
        <w:t>Новосибирской области годового бухгалтерского отчета об исполнении бюджета</w:t>
      </w:r>
      <w:r w:rsidR="00CB53E3">
        <w:rPr>
          <w:rFonts w:ascii="Times New Roman" w:eastAsia="Times New Roman" w:hAnsi="Times New Roman" w:cs="Times New Roman"/>
          <w:spacing w:val="2"/>
          <w:sz w:val="24"/>
          <w:szCs w:val="24"/>
          <w:lang w:eastAsia="ru-RU"/>
        </w:rPr>
        <w:t xml:space="preserve"> города</w:t>
      </w:r>
      <w:r w:rsidR="007F6E30" w:rsidRPr="007F6E30">
        <w:rPr>
          <w:rFonts w:ascii="Times New Roman" w:eastAsia="Times New Roman" w:hAnsi="Times New Roman" w:cs="Times New Roman"/>
          <w:spacing w:val="2"/>
          <w:sz w:val="24"/>
          <w:szCs w:val="24"/>
          <w:lang w:eastAsia="ru-RU"/>
        </w:rPr>
        <w:t xml:space="preserve"> за отчетный финансовый год;</w:t>
      </w:r>
    </w:p>
    <w:p w14:paraId="4E95FD9D" w14:textId="4A378487" w:rsidR="007F6E30" w:rsidRDefault="00090E1F"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9) </w:t>
      </w:r>
      <w:r w:rsidR="007F6E30" w:rsidRPr="007F6E30">
        <w:rPr>
          <w:rFonts w:ascii="Times New Roman" w:eastAsia="Times New Roman" w:hAnsi="Times New Roman" w:cs="Times New Roman"/>
          <w:spacing w:val="2"/>
          <w:sz w:val="24"/>
          <w:szCs w:val="24"/>
          <w:lang w:eastAsia="ru-RU"/>
        </w:rPr>
        <w:t>отчет о доходах, полученных от продажи имущества.</w:t>
      </w:r>
    </w:p>
    <w:p w14:paraId="6B2F4AFF" w14:textId="1FDED920" w:rsidR="00B64522" w:rsidRDefault="00090E1F"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10) </w:t>
      </w:r>
      <w:r w:rsidR="00C870ED" w:rsidRPr="00C870ED">
        <w:rPr>
          <w:rFonts w:ascii="Times New Roman" w:eastAsia="Times New Roman" w:hAnsi="Times New Roman" w:cs="Times New Roman"/>
          <w:spacing w:val="2"/>
          <w:sz w:val="24"/>
          <w:szCs w:val="24"/>
          <w:lang w:eastAsia="ru-RU"/>
        </w:rPr>
        <w:t>иная бюджетная отчетность об исполнении бюджета города и иные документы, предусмотренные бюджетным законодательством Российской Федерации.</w:t>
      </w:r>
    </w:p>
    <w:p w14:paraId="105D061C" w14:textId="77777777" w:rsidR="00425B09" w:rsidRDefault="00425B09" w:rsidP="00CF748E">
      <w:pPr>
        <w:shd w:val="clear" w:color="auto" w:fill="FFFFFF"/>
        <w:spacing w:after="0" w:line="240" w:lineRule="auto"/>
        <w:contextualSpacing/>
        <w:jc w:val="both"/>
        <w:textAlignment w:val="baseline"/>
        <w:outlineLvl w:val="2"/>
        <w:rPr>
          <w:rFonts w:ascii="Times New Roman" w:eastAsia="Times New Roman" w:hAnsi="Times New Roman" w:cs="Times New Roman"/>
          <w:spacing w:val="2"/>
          <w:sz w:val="24"/>
          <w:szCs w:val="24"/>
          <w:lang w:eastAsia="ru-RU"/>
        </w:rPr>
      </w:pPr>
    </w:p>
    <w:p w14:paraId="5BC0222F" w14:textId="77777777" w:rsidR="009A28C7" w:rsidRPr="009A28C7" w:rsidRDefault="009A28C7" w:rsidP="00CF748E">
      <w:pPr>
        <w:shd w:val="clear" w:color="auto" w:fill="FFFFFF"/>
        <w:spacing w:after="0" w:line="240" w:lineRule="auto"/>
        <w:ind w:left="1985" w:hanging="1277"/>
        <w:contextualSpacing/>
        <w:jc w:val="both"/>
        <w:textAlignment w:val="baseline"/>
        <w:outlineLvl w:val="2"/>
        <w:rPr>
          <w:rFonts w:ascii="Times New Roman" w:eastAsia="Times New Roman" w:hAnsi="Times New Roman" w:cs="Times New Roman"/>
          <w:b/>
          <w:bCs/>
          <w:spacing w:val="2"/>
          <w:sz w:val="24"/>
          <w:szCs w:val="24"/>
          <w:lang w:eastAsia="ru-RU"/>
        </w:rPr>
      </w:pPr>
      <w:r w:rsidRPr="009A28C7">
        <w:rPr>
          <w:rFonts w:ascii="Times New Roman" w:eastAsia="Times New Roman" w:hAnsi="Times New Roman" w:cs="Times New Roman"/>
          <w:b/>
          <w:bCs/>
          <w:spacing w:val="2"/>
          <w:sz w:val="24"/>
          <w:szCs w:val="24"/>
          <w:lang w:eastAsia="ru-RU"/>
        </w:rPr>
        <w:t xml:space="preserve">Статья </w:t>
      </w:r>
      <w:r w:rsidR="00915D59">
        <w:rPr>
          <w:rFonts w:ascii="Times New Roman" w:eastAsia="Times New Roman" w:hAnsi="Times New Roman" w:cs="Times New Roman"/>
          <w:b/>
          <w:bCs/>
          <w:spacing w:val="2"/>
          <w:sz w:val="24"/>
          <w:szCs w:val="24"/>
          <w:lang w:eastAsia="ru-RU"/>
        </w:rPr>
        <w:t>3</w:t>
      </w:r>
      <w:r w:rsidR="0027417B">
        <w:rPr>
          <w:rFonts w:ascii="Times New Roman" w:eastAsia="Times New Roman" w:hAnsi="Times New Roman" w:cs="Times New Roman"/>
          <w:b/>
          <w:bCs/>
          <w:spacing w:val="2"/>
          <w:sz w:val="24"/>
          <w:szCs w:val="24"/>
          <w:lang w:eastAsia="ru-RU"/>
        </w:rPr>
        <w:t>1</w:t>
      </w:r>
      <w:r w:rsidRPr="009A28C7">
        <w:rPr>
          <w:rFonts w:ascii="Times New Roman" w:eastAsia="Times New Roman" w:hAnsi="Times New Roman" w:cs="Times New Roman"/>
          <w:b/>
          <w:bCs/>
          <w:spacing w:val="2"/>
          <w:sz w:val="24"/>
          <w:szCs w:val="24"/>
          <w:lang w:eastAsia="ru-RU"/>
        </w:rPr>
        <w:t xml:space="preserve">. Порядок работы по рассмотрению отчета </w:t>
      </w:r>
      <w:r w:rsidR="00CB53E3">
        <w:rPr>
          <w:rFonts w:ascii="Times New Roman" w:eastAsia="Times New Roman" w:hAnsi="Times New Roman" w:cs="Times New Roman"/>
          <w:b/>
          <w:bCs/>
          <w:spacing w:val="2"/>
          <w:sz w:val="24"/>
          <w:szCs w:val="24"/>
          <w:lang w:eastAsia="ru-RU"/>
        </w:rPr>
        <w:t>об исполнении бюджета города</w:t>
      </w:r>
      <w:r w:rsidRPr="009A28C7">
        <w:rPr>
          <w:rFonts w:ascii="Times New Roman" w:eastAsia="Times New Roman" w:hAnsi="Times New Roman" w:cs="Times New Roman"/>
          <w:b/>
          <w:bCs/>
          <w:spacing w:val="2"/>
          <w:sz w:val="24"/>
          <w:szCs w:val="24"/>
          <w:lang w:eastAsia="ru-RU"/>
        </w:rPr>
        <w:t xml:space="preserve"> в Совете депутатов</w:t>
      </w:r>
    </w:p>
    <w:p w14:paraId="5B1E9AEA" w14:textId="77777777" w:rsidR="00090E1F" w:rsidRDefault="00090E1F" w:rsidP="00CF748E">
      <w:pPr>
        <w:shd w:val="clear" w:color="auto" w:fill="FFFFFF"/>
        <w:spacing w:after="0" w:line="240" w:lineRule="auto"/>
        <w:contextualSpacing/>
        <w:jc w:val="both"/>
        <w:textAlignment w:val="baseline"/>
        <w:outlineLvl w:val="2"/>
        <w:rPr>
          <w:rFonts w:ascii="Times New Roman" w:eastAsia="Times New Roman" w:hAnsi="Times New Roman" w:cs="Times New Roman"/>
          <w:spacing w:val="2"/>
          <w:sz w:val="24"/>
          <w:szCs w:val="24"/>
          <w:lang w:eastAsia="ru-RU"/>
        </w:rPr>
      </w:pPr>
    </w:p>
    <w:p w14:paraId="74EC3FE2" w14:textId="77777777" w:rsidR="009A28C7" w:rsidRDefault="009A28C7"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 </w:t>
      </w:r>
      <w:r w:rsidRPr="009A28C7">
        <w:rPr>
          <w:rFonts w:ascii="Times New Roman" w:eastAsia="Times New Roman" w:hAnsi="Times New Roman" w:cs="Times New Roman"/>
          <w:spacing w:val="2"/>
          <w:sz w:val="24"/>
          <w:szCs w:val="24"/>
          <w:lang w:eastAsia="ru-RU"/>
        </w:rPr>
        <w:t xml:space="preserve">Проект решения об исполнении бюджета города с материалами и документами, указанными в статье </w:t>
      </w:r>
      <w:r w:rsidR="00915D59">
        <w:rPr>
          <w:rFonts w:ascii="Times New Roman" w:eastAsia="Times New Roman" w:hAnsi="Times New Roman" w:cs="Times New Roman"/>
          <w:spacing w:val="2"/>
          <w:sz w:val="24"/>
          <w:szCs w:val="24"/>
          <w:lang w:eastAsia="ru-RU"/>
        </w:rPr>
        <w:t>3</w:t>
      </w:r>
      <w:r w:rsidR="00DD1071">
        <w:rPr>
          <w:rFonts w:ascii="Times New Roman" w:eastAsia="Times New Roman" w:hAnsi="Times New Roman" w:cs="Times New Roman"/>
          <w:spacing w:val="2"/>
          <w:sz w:val="24"/>
          <w:szCs w:val="24"/>
          <w:lang w:eastAsia="ru-RU"/>
        </w:rPr>
        <w:t>0</w:t>
      </w:r>
      <w:r w:rsidRPr="009A28C7">
        <w:rPr>
          <w:rFonts w:ascii="Times New Roman" w:eastAsia="Times New Roman" w:hAnsi="Times New Roman" w:cs="Times New Roman"/>
          <w:spacing w:val="2"/>
          <w:sz w:val="24"/>
          <w:szCs w:val="24"/>
          <w:lang w:eastAsia="ru-RU"/>
        </w:rPr>
        <w:t xml:space="preserve"> настоящего Положения, подлежит регистрации в Совете депутатов </w:t>
      </w:r>
      <w:r w:rsidR="00AB79F0">
        <w:rPr>
          <w:rFonts w:ascii="Times New Roman" w:eastAsia="Times New Roman" w:hAnsi="Times New Roman" w:cs="Times New Roman"/>
          <w:spacing w:val="2"/>
          <w:sz w:val="24"/>
          <w:szCs w:val="24"/>
          <w:lang w:eastAsia="ru-RU"/>
        </w:rPr>
        <w:t xml:space="preserve">города Оби </w:t>
      </w:r>
      <w:r w:rsidRPr="009A28C7">
        <w:rPr>
          <w:rFonts w:ascii="Times New Roman" w:eastAsia="Times New Roman" w:hAnsi="Times New Roman" w:cs="Times New Roman"/>
          <w:spacing w:val="2"/>
          <w:sz w:val="24"/>
          <w:szCs w:val="24"/>
          <w:lang w:eastAsia="ru-RU"/>
        </w:rPr>
        <w:t>в установленном порядке.</w:t>
      </w:r>
    </w:p>
    <w:p w14:paraId="265BC700" w14:textId="2260531E" w:rsidR="00915D59" w:rsidRDefault="00915D59"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 </w:t>
      </w:r>
      <w:r w:rsidRPr="00915D59">
        <w:rPr>
          <w:rFonts w:ascii="Times New Roman" w:eastAsia="Times New Roman" w:hAnsi="Times New Roman" w:cs="Times New Roman"/>
          <w:spacing w:val="2"/>
          <w:sz w:val="24"/>
          <w:szCs w:val="24"/>
          <w:lang w:eastAsia="ru-RU"/>
        </w:rPr>
        <w:t>Председатель Совета депутатов</w:t>
      </w:r>
      <w:r w:rsidR="00AB79F0">
        <w:rPr>
          <w:rFonts w:ascii="Times New Roman" w:eastAsia="Times New Roman" w:hAnsi="Times New Roman" w:cs="Times New Roman"/>
          <w:spacing w:val="2"/>
          <w:sz w:val="24"/>
          <w:szCs w:val="24"/>
          <w:lang w:eastAsia="ru-RU"/>
        </w:rPr>
        <w:t xml:space="preserve"> города Оби</w:t>
      </w:r>
      <w:r w:rsidRPr="00915D59">
        <w:rPr>
          <w:rFonts w:ascii="Times New Roman" w:eastAsia="Times New Roman" w:hAnsi="Times New Roman" w:cs="Times New Roman"/>
          <w:spacing w:val="2"/>
          <w:sz w:val="24"/>
          <w:szCs w:val="24"/>
          <w:lang w:eastAsia="ru-RU"/>
        </w:rPr>
        <w:t xml:space="preserve"> принимает решение о рассмотрении проекта решения</w:t>
      </w:r>
      <w:r w:rsidR="001E1273">
        <w:rPr>
          <w:rFonts w:ascii="Times New Roman" w:eastAsia="Times New Roman" w:hAnsi="Times New Roman" w:cs="Times New Roman"/>
          <w:spacing w:val="2"/>
          <w:sz w:val="24"/>
          <w:szCs w:val="24"/>
          <w:lang w:eastAsia="ru-RU"/>
        </w:rPr>
        <w:t xml:space="preserve"> об исполнении бюджета города</w:t>
      </w:r>
      <w:r w:rsidRPr="00915D59">
        <w:rPr>
          <w:rFonts w:ascii="Times New Roman" w:eastAsia="Times New Roman" w:hAnsi="Times New Roman" w:cs="Times New Roman"/>
          <w:spacing w:val="2"/>
          <w:sz w:val="24"/>
          <w:szCs w:val="24"/>
          <w:lang w:eastAsia="ru-RU"/>
        </w:rPr>
        <w:t xml:space="preserve"> в Совете депутатов </w:t>
      </w:r>
      <w:r w:rsidR="00AB79F0">
        <w:rPr>
          <w:rFonts w:ascii="Times New Roman" w:eastAsia="Times New Roman" w:hAnsi="Times New Roman" w:cs="Times New Roman"/>
          <w:spacing w:val="2"/>
          <w:sz w:val="24"/>
          <w:szCs w:val="24"/>
          <w:lang w:eastAsia="ru-RU"/>
        </w:rPr>
        <w:t xml:space="preserve">города Оби </w:t>
      </w:r>
      <w:r w:rsidRPr="00915D59">
        <w:rPr>
          <w:rFonts w:ascii="Times New Roman" w:eastAsia="Times New Roman" w:hAnsi="Times New Roman" w:cs="Times New Roman"/>
          <w:spacing w:val="2"/>
          <w:sz w:val="24"/>
          <w:szCs w:val="24"/>
          <w:lang w:eastAsia="ru-RU"/>
        </w:rPr>
        <w:t xml:space="preserve">при условии соответствия его требованиям статей </w:t>
      </w:r>
      <w:r w:rsidR="00090E1F">
        <w:rPr>
          <w:rFonts w:ascii="Times New Roman" w:eastAsia="Times New Roman" w:hAnsi="Times New Roman" w:cs="Times New Roman"/>
          <w:spacing w:val="2"/>
          <w:sz w:val="24"/>
          <w:szCs w:val="24"/>
          <w:lang w:eastAsia="ru-RU"/>
        </w:rPr>
        <w:t>29, 30</w:t>
      </w:r>
      <w:r w:rsidR="001E1273">
        <w:rPr>
          <w:rFonts w:ascii="Times New Roman" w:eastAsia="Times New Roman" w:hAnsi="Times New Roman" w:cs="Times New Roman"/>
          <w:spacing w:val="2"/>
          <w:sz w:val="24"/>
          <w:szCs w:val="24"/>
          <w:lang w:eastAsia="ru-RU"/>
        </w:rPr>
        <w:t xml:space="preserve"> настоящего</w:t>
      </w:r>
      <w:r w:rsidR="00740028">
        <w:rPr>
          <w:rFonts w:ascii="Times New Roman" w:eastAsia="Times New Roman" w:hAnsi="Times New Roman" w:cs="Times New Roman"/>
          <w:spacing w:val="2"/>
          <w:sz w:val="24"/>
          <w:szCs w:val="24"/>
          <w:lang w:eastAsia="ru-RU"/>
        </w:rPr>
        <w:t xml:space="preserve"> Положения.</w:t>
      </w:r>
    </w:p>
    <w:p w14:paraId="29EE1541" w14:textId="09583496" w:rsidR="00915D59" w:rsidRPr="00915D59" w:rsidRDefault="00915D59"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915D59">
        <w:rPr>
          <w:rFonts w:ascii="Times New Roman" w:eastAsia="Times New Roman" w:hAnsi="Times New Roman" w:cs="Times New Roman"/>
          <w:spacing w:val="2"/>
          <w:sz w:val="24"/>
          <w:szCs w:val="24"/>
          <w:lang w:eastAsia="ru-RU"/>
        </w:rPr>
        <w:t>3. Постоянные комиссии Совета</w:t>
      </w:r>
      <w:r>
        <w:rPr>
          <w:rFonts w:ascii="Times New Roman" w:eastAsia="Times New Roman" w:hAnsi="Times New Roman" w:cs="Times New Roman"/>
          <w:spacing w:val="2"/>
          <w:sz w:val="24"/>
          <w:szCs w:val="24"/>
          <w:lang w:eastAsia="ru-RU"/>
        </w:rPr>
        <w:t xml:space="preserve"> депутатов</w:t>
      </w:r>
      <w:r w:rsidR="00501AAA">
        <w:rPr>
          <w:rFonts w:ascii="Times New Roman" w:eastAsia="Times New Roman" w:hAnsi="Times New Roman" w:cs="Times New Roman"/>
          <w:spacing w:val="2"/>
          <w:sz w:val="24"/>
          <w:szCs w:val="24"/>
          <w:lang w:eastAsia="ru-RU"/>
        </w:rPr>
        <w:t xml:space="preserve"> </w:t>
      </w:r>
      <w:r w:rsidR="00AB79F0">
        <w:rPr>
          <w:rFonts w:ascii="Times New Roman" w:eastAsia="Times New Roman" w:hAnsi="Times New Roman" w:cs="Times New Roman"/>
          <w:spacing w:val="2"/>
          <w:sz w:val="24"/>
          <w:szCs w:val="24"/>
          <w:lang w:eastAsia="ru-RU"/>
        </w:rPr>
        <w:t xml:space="preserve">города Оби </w:t>
      </w:r>
      <w:r w:rsidRPr="00915D59">
        <w:rPr>
          <w:rFonts w:ascii="Times New Roman" w:eastAsia="Times New Roman" w:hAnsi="Times New Roman" w:cs="Times New Roman"/>
          <w:spacing w:val="2"/>
          <w:sz w:val="24"/>
          <w:szCs w:val="24"/>
          <w:lang w:eastAsia="ru-RU"/>
        </w:rPr>
        <w:t>рассматривают годовой отчет об исполнении бюджета города в соответствии с вопросами их ведения и направляют свои решения по годовому отчету об исполнении бюджета гор</w:t>
      </w:r>
      <w:r w:rsidR="0020271F">
        <w:rPr>
          <w:rFonts w:ascii="Times New Roman" w:eastAsia="Times New Roman" w:hAnsi="Times New Roman" w:cs="Times New Roman"/>
          <w:spacing w:val="2"/>
          <w:sz w:val="24"/>
          <w:szCs w:val="24"/>
          <w:lang w:eastAsia="ru-RU"/>
        </w:rPr>
        <w:t>ода в профильную комиссию.</w:t>
      </w:r>
    </w:p>
    <w:p w14:paraId="2DB238AE" w14:textId="77777777" w:rsidR="00915D59" w:rsidRPr="00915D59" w:rsidRDefault="0020271F"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Профильная комиссия </w:t>
      </w:r>
      <w:r w:rsidR="00915D59" w:rsidRPr="00915D59">
        <w:rPr>
          <w:rFonts w:ascii="Times New Roman" w:eastAsia="Times New Roman" w:hAnsi="Times New Roman" w:cs="Times New Roman"/>
          <w:spacing w:val="2"/>
          <w:sz w:val="24"/>
          <w:szCs w:val="24"/>
          <w:lang w:eastAsia="ru-RU"/>
        </w:rPr>
        <w:t>готовит сводное заключение на годовой отчет об исполнении бюджета города.</w:t>
      </w:r>
    </w:p>
    <w:p w14:paraId="29352B6D" w14:textId="17E61784" w:rsidR="00915D59" w:rsidRPr="00915D59" w:rsidRDefault="00915D59"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915D59">
        <w:rPr>
          <w:rFonts w:ascii="Times New Roman" w:eastAsia="Times New Roman" w:hAnsi="Times New Roman" w:cs="Times New Roman"/>
          <w:spacing w:val="2"/>
          <w:sz w:val="24"/>
          <w:szCs w:val="24"/>
          <w:lang w:eastAsia="ru-RU"/>
        </w:rPr>
        <w:t>4. Совет</w:t>
      </w:r>
      <w:r>
        <w:rPr>
          <w:rFonts w:ascii="Times New Roman" w:eastAsia="Times New Roman" w:hAnsi="Times New Roman" w:cs="Times New Roman"/>
          <w:spacing w:val="2"/>
          <w:sz w:val="24"/>
          <w:szCs w:val="24"/>
          <w:lang w:eastAsia="ru-RU"/>
        </w:rPr>
        <w:t xml:space="preserve"> депутатов</w:t>
      </w:r>
      <w:r w:rsidR="00501AAA">
        <w:rPr>
          <w:rFonts w:ascii="Times New Roman" w:eastAsia="Times New Roman" w:hAnsi="Times New Roman" w:cs="Times New Roman"/>
          <w:spacing w:val="2"/>
          <w:sz w:val="24"/>
          <w:szCs w:val="24"/>
          <w:lang w:eastAsia="ru-RU"/>
        </w:rPr>
        <w:t xml:space="preserve"> </w:t>
      </w:r>
      <w:r w:rsidR="0020271F">
        <w:rPr>
          <w:rFonts w:ascii="Times New Roman" w:eastAsia="Times New Roman" w:hAnsi="Times New Roman" w:cs="Times New Roman"/>
          <w:spacing w:val="2"/>
          <w:sz w:val="24"/>
          <w:szCs w:val="24"/>
          <w:lang w:eastAsia="ru-RU"/>
        </w:rPr>
        <w:t xml:space="preserve">города Оби </w:t>
      </w:r>
      <w:r w:rsidRPr="00915D59">
        <w:rPr>
          <w:rFonts w:ascii="Times New Roman" w:eastAsia="Times New Roman" w:hAnsi="Times New Roman" w:cs="Times New Roman"/>
          <w:spacing w:val="2"/>
          <w:sz w:val="24"/>
          <w:szCs w:val="24"/>
          <w:lang w:eastAsia="ru-RU"/>
        </w:rPr>
        <w:t xml:space="preserve">рассматривает годовой отчет об исполнении бюджета города в срок, не превышающий </w:t>
      </w:r>
      <w:r w:rsidR="00740028">
        <w:rPr>
          <w:rFonts w:ascii="Times New Roman" w:eastAsia="Times New Roman" w:hAnsi="Times New Roman" w:cs="Times New Roman"/>
          <w:spacing w:val="2"/>
          <w:sz w:val="24"/>
          <w:szCs w:val="24"/>
          <w:lang w:eastAsia="ru-RU"/>
        </w:rPr>
        <w:t>одного</w:t>
      </w:r>
      <w:r w:rsidRPr="00915D59">
        <w:rPr>
          <w:rFonts w:ascii="Times New Roman" w:eastAsia="Times New Roman" w:hAnsi="Times New Roman" w:cs="Times New Roman"/>
          <w:spacing w:val="2"/>
          <w:sz w:val="24"/>
          <w:szCs w:val="24"/>
          <w:lang w:eastAsia="ru-RU"/>
        </w:rPr>
        <w:t xml:space="preserve"> месяц</w:t>
      </w:r>
      <w:r w:rsidR="00740028">
        <w:rPr>
          <w:rFonts w:ascii="Times New Roman" w:eastAsia="Times New Roman" w:hAnsi="Times New Roman" w:cs="Times New Roman"/>
          <w:spacing w:val="2"/>
          <w:sz w:val="24"/>
          <w:szCs w:val="24"/>
          <w:lang w:eastAsia="ru-RU"/>
        </w:rPr>
        <w:t>а</w:t>
      </w:r>
      <w:r w:rsidRPr="00915D59">
        <w:rPr>
          <w:rFonts w:ascii="Times New Roman" w:eastAsia="Times New Roman" w:hAnsi="Times New Roman" w:cs="Times New Roman"/>
          <w:spacing w:val="2"/>
          <w:sz w:val="24"/>
          <w:szCs w:val="24"/>
          <w:lang w:eastAsia="ru-RU"/>
        </w:rPr>
        <w:t xml:space="preserve"> со дня его представления в Совет</w:t>
      </w:r>
      <w:r>
        <w:rPr>
          <w:rFonts w:ascii="Times New Roman" w:eastAsia="Times New Roman" w:hAnsi="Times New Roman" w:cs="Times New Roman"/>
          <w:spacing w:val="2"/>
          <w:sz w:val="24"/>
          <w:szCs w:val="24"/>
          <w:lang w:eastAsia="ru-RU"/>
        </w:rPr>
        <w:t xml:space="preserve"> депутатов</w:t>
      </w:r>
      <w:r w:rsidR="00025F9C">
        <w:rPr>
          <w:rFonts w:ascii="Times New Roman" w:eastAsia="Times New Roman" w:hAnsi="Times New Roman" w:cs="Times New Roman"/>
          <w:spacing w:val="2"/>
          <w:sz w:val="24"/>
          <w:szCs w:val="24"/>
          <w:lang w:eastAsia="ru-RU"/>
        </w:rPr>
        <w:t xml:space="preserve"> города Оби</w:t>
      </w:r>
      <w:r w:rsidRPr="00915D59">
        <w:rPr>
          <w:rFonts w:ascii="Times New Roman" w:eastAsia="Times New Roman" w:hAnsi="Times New Roman" w:cs="Times New Roman"/>
          <w:spacing w:val="2"/>
          <w:sz w:val="24"/>
          <w:szCs w:val="24"/>
          <w:lang w:eastAsia="ru-RU"/>
        </w:rPr>
        <w:t>.</w:t>
      </w:r>
    </w:p>
    <w:p w14:paraId="77CFC19F" w14:textId="7120DF31" w:rsidR="00915D59" w:rsidRPr="00915D59" w:rsidRDefault="00915D59"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915D59">
        <w:rPr>
          <w:rFonts w:ascii="Times New Roman" w:eastAsia="Times New Roman" w:hAnsi="Times New Roman" w:cs="Times New Roman"/>
          <w:spacing w:val="2"/>
          <w:sz w:val="24"/>
          <w:szCs w:val="24"/>
          <w:lang w:eastAsia="ru-RU"/>
        </w:rPr>
        <w:t>При рассмотрении годового отчета об исполнении бюджета города на сессии Совета</w:t>
      </w:r>
      <w:r>
        <w:rPr>
          <w:rFonts w:ascii="Times New Roman" w:eastAsia="Times New Roman" w:hAnsi="Times New Roman" w:cs="Times New Roman"/>
          <w:spacing w:val="2"/>
          <w:sz w:val="24"/>
          <w:szCs w:val="24"/>
          <w:lang w:eastAsia="ru-RU"/>
        </w:rPr>
        <w:t xml:space="preserve"> депутатов</w:t>
      </w:r>
      <w:r w:rsidR="00501AAA">
        <w:rPr>
          <w:rFonts w:ascii="Times New Roman" w:eastAsia="Times New Roman" w:hAnsi="Times New Roman" w:cs="Times New Roman"/>
          <w:spacing w:val="2"/>
          <w:sz w:val="24"/>
          <w:szCs w:val="24"/>
          <w:lang w:eastAsia="ru-RU"/>
        </w:rPr>
        <w:t xml:space="preserve"> </w:t>
      </w:r>
      <w:r w:rsidR="00025F9C">
        <w:rPr>
          <w:rFonts w:ascii="Times New Roman" w:eastAsia="Times New Roman" w:hAnsi="Times New Roman" w:cs="Times New Roman"/>
          <w:spacing w:val="2"/>
          <w:sz w:val="24"/>
          <w:szCs w:val="24"/>
          <w:lang w:eastAsia="ru-RU"/>
        </w:rPr>
        <w:t xml:space="preserve">города Оби </w:t>
      </w:r>
      <w:r w:rsidRPr="00915D59">
        <w:rPr>
          <w:rFonts w:ascii="Times New Roman" w:eastAsia="Times New Roman" w:hAnsi="Times New Roman" w:cs="Times New Roman"/>
          <w:spacing w:val="2"/>
          <w:sz w:val="24"/>
          <w:szCs w:val="24"/>
          <w:lang w:eastAsia="ru-RU"/>
        </w:rPr>
        <w:t>заслушиваются и обсуждаются:</w:t>
      </w:r>
    </w:p>
    <w:p w14:paraId="7843E679" w14:textId="6461613D" w:rsidR="00915D59" w:rsidRPr="00915D59" w:rsidRDefault="00915D59"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915D59">
        <w:rPr>
          <w:rFonts w:ascii="Times New Roman" w:eastAsia="Times New Roman" w:hAnsi="Times New Roman" w:cs="Times New Roman"/>
          <w:spacing w:val="2"/>
          <w:sz w:val="24"/>
          <w:szCs w:val="24"/>
          <w:lang w:eastAsia="ru-RU"/>
        </w:rPr>
        <w:t xml:space="preserve">1) доклад </w:t>
      </w:r>
      <w:r w:rsidR="00025F9C">
        <w:rPr>
          <w:rFonts w:ascii="Times New Roman" w:eastAsia="Times New Roman" w:hAnsi="Times New Roman" w:cs="Times New Roman"/>
          <w:spacing w:val="2"/>
          <w:sz w:val="24"/>
          <w:szCs w:val="24"/>
          <w:lang w:eastAsia="ru-RU"/>
        </w:rPr>
        <w:t>а</w:t>
      </w:r>
      <w:r>
        <w:rPr>
          <w:rFonts w:ascii="Times New Roman" w:eastAsia="Times New Roman" w:hAnsi="Times New Roman" w:cs="Times New Roman"/>
          <w:spacing w:val="2"/>
          <w:sz w:val="24"/>
          <w:szCs w:val="24"/>
          <w:lang w:eastAsia="ru-RU"/>
        </w:rPr>
        <w:t>дминистрации города Оби;</w:t>
      </w:r>
    </w:p>
    <w:p w14:paraId="5FED9795" w14:textId="77777777" w:rsidR="00915D59" w:rsidRPr="00915D59" w:rsidRDefault="00915D59"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915D59">
        <w:rPr>
          <w:rFonts w:ascii="Times New Roman" w:eastAsia="Times New Roman" w:hAnsi="Times New Roman" w:cs="Times New Roman"/>
          <w:spacing w:val="2"/>
          <w:sz w:val="24"/>
          <w:szCs w:val="24"/>
          <w:lang w:eastAsia="ru-RU"/>
        </w:rPr>
        <w:t>2) содоклад профильной комиссии по сводному заключению на годовой отчет об исполнении бюджета города;</w:t>
      </w:r>
    </w:p>
    <w:p w14:paraId="38DD1110" w14:textId="77777777" w:rsidR="00915D59" w:rsidRPr="00915D59" w:rsidRDefault="00915D59"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915D59">
        <w:rPr>
          <w:rFonts w:ascii="Times New Roman" w:eastAsia="Times New Roman" w:hAnsi="Times New Roman" w:cs="Times New Roman"/>
          <w:spacing w:val="2"/>
          <w:sz w:val="24"/>
          <w:szCs w:val="24"/>
          <w:lang w:eastAsia="ru-RU"/>
        </w:rPr>
        <w:t xml:space="preserve">3) содоклад </w:t>
      </w:r>
      <w:r w:rsidR="00767717">
        <w:rPr>
          <w:rFonts w:ascii="Times New Roman" w:eastAsia="Times New Roman" w:hAnsi="Times New Roman" w:cs="Times New Roman"/>
          <w:spacing w:val="2"/>
          <w:sz w:val="24"/>
          <w:szCs w:val="24"/>
          <w:lang w:eastAsia="ru-RU"/>
        </w:rPr>
        <w:t>К</w:t>
      </w:r>
      <w:r w:rsidRPr="00915D59">
        <w:rPr>
          <w:rFonts w:ascii="Times New Roman" w:eastAsia="Times New Roman" w:hAnsi="Times New Roman" w:cs="Times New Roman"/>
          <w:spacing w:val="2"/>
          <w:sz w:val="24"/>
          <w:szCs w:val="24"/>
          <w:lang w:eastAsia="ru-RU"/>
        </w:rPr>
        <w:t>онтрольно-счетно</w:t>
      </w:r>
      <w:r>
        <w:rPr>
          <w:rFonts w:ascii="Times New Roman" w:eastAsia="Times New Roman" w:hAnsi="Times New Roman" w:cs="Times New Roman"/>
          <w:spacing w:val="2"/>
          <w:sz w:val="24"/>
          <w:szCs w:val="24"/>
          <w:lang w:eastAsia="ru-RU"/>
        </w:rPr>
        <w:t>го органа</w:t>
      </w:r>
      <w:r w:rsidRPr="00915D59">
        <w:rPr>
          <w:rFonts w:ascii="Times New Roman" w:eastAsia="Times New Roman" w:hAnsi="Times New Roman" w:cs="Times New Roman"/>
          <w:spacing w:val="2"/>
          <w:sz w:val="24"/>
          <w:szCs w:val="24"/>
          <w:lang w:eastAsia="ru-RU"/>
        </w:rPr>
        <w:t xml:space="preserve"> города </w:t>
      </w:r>
      <w:r>
        <w:rPr>
          <w:rFonts w:ascii="Times New Roman" w:eastAsia="Times New Roman" w:hAnsi="Times New Roman" w:cs="Times New Roman"/>
          <w:spacing w:val="2"/>
          <w:sz w:val="24"/>
          <w:szCs w:val="24"/>
          <w:lang w:eastAsia="ru-RU"/>
        </w:rPr>
        <w:t>Оби</w:t>
      </w:r>
      <w:r w:rsidRPr="00915D59">
        <w:rPr>
          <w:rFonts w:ascii="Times New Roman" w:eastAsia="Times New Roman" w:hAnsi="Times New Roman" w:cs="Times New Roman"/>
          <w:spacing w:val="2"/>
          <w:sz w:val="24"/>
          <w:szCs w:val="24"/>
          <w:lang w:eastAsia="ru-RU"/>
        </w:rPr>
        <w:t>.</w:t>
      </w:r>
    </w:p>
    <w:p w14:paraId="13E455CD" w14:textId="19E4E358" w:rsidR="00915D59" w:rsidRDefault="00915D59"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915D59">
        <w:rPr>
          <w:rFonts w:ascii="Times New Roman" w:eastAsia="Times New Roman" w:hAnsi="Times New Roman" w:cs="Times New Roman"/>
          <w:spacing w:val="2"/>
          <w:sz w:val="24"/>
          <w:szCs w:val="24"/>
          <w:lang w:eastAsia="ru-RU"/>
        </w:rPr>
        <w:t>5. По результатам рассмотрения годового отчета об исполнении бюджета города Совет</w:t>
      </w:r>
      <w:r>
        <w:rPr>
          <w:rFonts w:ascii="Times New Roman" w:eastAsia="Times New Roman" w:hAnsi="Times New Roman" w:cs="Times New Roman"/>
          <w:spacing w:val="2"/>
          <w:sz w:val="24"/>
          <w:szCs w:val="24"/>
          <w:lang w:eastAsia="ru-RU"/>
        </w:rPr>
        <w:t xml:space="preserve"> депутатов</w:t>
      </w:r>
      <w:r w:rsidR="001F6F2B">
        <w:rPr>
          <w:rFonts w:ascii="Times New Roman" w:eastAsia="Times New Roman" w:hAnsi="Times New Roman" w:cs="Times New Roman"/>
          <w:spacing w:val="2"/>
          <w:sz w:val="24"/>
          <w:szCs w:val="24"/>
          <w:lang w:eastAsia="ru-RU"/>
        </w:rPr>
        <w:t xml:space="preserve"> </w:t>
      </w:r>
      <w:r w:rsidR="00025F9C">
        <w:rPr>
          <w:rFonts w:ascii="Times New Roman" w:eastAsia="Times New Roman" w:hAnsi="Times New Roman" w:cs="Times New Roman"/>
          <w:spacing w:val="2"/>
          <w:sz w:val="24"/>
          <w:szCs w:val="24"/>
          <w:lang w:eastAsia="ru-RU"/>
        </w:rPr>
        <w:t xml:space="preserve">города Оби </w:t>
      </w:r>
      <w:r w:rsidRPr="00915D59">
        <w:rPr>
          <w:rFonts w:ascii="Times New Roman" w:eastAsia="Times New Roman" w:hAnsi="Times New Roman" w:cs="Times New Roman"/>
          <w:spacing w:val="2"/>
          <w:sz w:val="24"/>
          <w:szCs w:val="24"/>
          <w:lang w:eastAsia="ru-RU"/>
        </w:rPr>
        <w:t>принимает решение об утверждении либо отклонении решения об исполнении бюджета города.</w:t>
      </w:r>
    </w:p>
    <w:p w14:paraId="39BC5BC9" w14:textId="77777777" w:rsidR="00915D59" w:rsidRDefault="00915D59"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915D59">
        <w:rPr>
          <w:rFonts w:ascii="Times New Roman" w:eastAsia="Times New Roman" w:hAnsi="Times New Roman" w:cs="Times New Roman"/>
          <w:spacing w:val="2"/>
          <w:sz w:val="24"/>
          <w:szCs w:val="24"/>
          <w:lang w:eastAsia="ru-RU"/>
        </w:rPr>
        <w:t xml:space="preserve">В случае отклонения Советом </w:t>
      </w:r>
      <w:r>
        <w:rPr>
          <w:rFonts w:ascii="Times New Roman" w:eastAsia="Times New Roman" w:hAnsi="Times New Roman" w:cs="Times New Roman"/>
          <w:spacing w:val="2"/>
          <w:sz w:val="24"/>
          <w:szCs w:val="24"/>
          <w:lang w:eastAsia="ru-RU"/>
        </w:rPr>
        <w:t xml:space="preserve">депутатов </w:t>
      </w:r>
      <w:r w:rsidR="00025F9C">
        <w:rPr>
          <w:rFonts w:ascii="Times New Roman" w:eastAsia="Times New Roman" w:hAnsi="Times New Roman" w:cs="Times New Roman"/>
          <w:spacing w:val="2"/>
          <w:sz w:val="24"/>
          <w:szCs w:val="24"/>
          <w:lang w:eastAsia="ru-RU"/>
        </w:rPr>
        <w:t xml:space="preserve">города Оби </w:t>
      </w:r>
      <w:r w:rsidRPr="00915D59">
        <w:rPr>
          <w:rFonts w:ascii="Times New Roman" w:eastAsia="Times New Roman" w:hAnsi="Times New Roman" w:cs="Times New Roman"/>
          <w:spacing w:val="2"/>
          <w:sz w:val="24"/>
          <w:szCs w:val="24"/>
          <w:lang w:eastAsia="ru-RU"/>
        </w:rPr>
        <w:t>решения об исполнении бюджета города он возвращается для устранения фактов недостоверного или неполного отражения данных и повторного представления в срок, не превышающий один месяц со дня отклонения Советом.</w:t>
      </w:r>
    </w:p>
    <w:p w14:paraId="0A19FE59" w14:textId="77777777" w:rsidR="00425B09" w:rsidRDefault="00425B09"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p>
    <w:p w14:paraId="223F4505" w14:textId="77777777" w:rsidR="007F6E30" w:rsidRPr="007F6E30" w:rsidRDefault="001E1273"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Статья 3</w:t>
      </w:r>
      <w:r w:rsidR="0027417B">
        <w:rPr>
          <w:rFonts w:ascii="Times New Roman" w:eastAsia="Times New Roman" w:hAnsi="Times New Roman" w:cs="Times New Roman"/>
          <w:b/>
          <w:spacing w:val="2"/>
          <w:sz w:val="24"/>
          <w:szCs w:val="24"/>
          <w:lang w:eastAsia="ru-RU"/>
        </w:rPr>
        <w:t>2</w:t>
      </w:r>
      <w:r w:rsidR="007F6E30" w:rsidRPr="007F6E30">
        <w:rPr>
          <w:rFonts w:ascii="Times New Roman" w:eastAsia="Times New Roman" w:hAnsi="Times New Roman" w:cs="Times New Roman"/>
          <w:b/>
          <w:spacing w:val="2"/>
          <w:sz w:val="24"/>
          <w:szCs w:val="24"/>
          <w:lang w:eastAsia="ru-RU"/>
        </w:rPr>
        <w:t>. Решение об исполнении бюджета города</w:t>
      </w:r>
    </w:p>
    <w:p w14:paraId="06DC5BF9" w14:textId="77777777" w:rsidR="00090E1F" w:rsidRDefault="00090E1F" w:rsidP="00CF748E">
      <w:pPr>
        <w:shd w:val="clear" w:color="auto" w:fill="FFFFFF"/>
        <w:spacing w:after="0" w:line="240" w:lineRule="auto"/>
        <w:contextualSpacing/>
        <w:jc w:val="both"/>
        <w:textAlignment w:val="baseline"/>
        <w:outlineLvl w:val="2"/>
        <w:rPr>
          <w:rFonts w:ascii="Times New Roman" w:eastAsia="Times New Roman" w:hAnsi="Times New Roman" w:cs="Times New Roman"/>
          <w:spacing w:val="2"/>
          <w:sz w:val="24"/>
          <w:szCs w:val="24"/>
          <w:lang w:eastAsia="ru-RU"/>
        </w:rPr>
      </w:pPr>
    </w:p>
    <w:p w14:paraId="70479C7E" w14:textId="77777777" w:rsidR="007F6E30" w:rsidRPr="007F6E30" w:rsidRDefault="007F6E30"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 xml:space="preserve">1. </w:t>
      </w:r>
      <w:r w:rsidRPr="007F6E30">
        <w:rPr>
          <w:rFonts w:ascii="Times New Roman" w:eastAsia="Times New Roman" w:hAnsi="Times New Roman" w:cs="Times New Roman"/>
          <w:spacing w:val="2"/>
          <w:sz w:val="24"/>
          <w:szCs w:val="24"/>
          <w:lang w:eastAsia="ru-RU"/>
        </w:rPr>
        <w:t>Решением об исполнении бюджета города утверждается отчет об исполнении бюджета города за отчетный финансовый год с указанием общего объема доходов, расходов и дефицита (профицита) бюджета города.</w:t>
      </w:r>
    </w:p>
    <w:p w14:paraId="064B7926" w14:textId="77777777" w:rsidR="007F6E30" w:rsidRPr="007F6E30" w:rsidRDefault="007F6E30"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 </w:t>
      </w:r>
      <w:r w:rsidRPr="007F6E30">
        <w:rPr>
          <w:rFonts w:ascii="Times New Roman" w:eastAsia="Times New Roman" w:hAnsi="Times New Roman" w:cs="Times New Roman"/>
          <w:spacing w:val="2"/>
          <w:sz w:val="24"/>
          <w:szCs w:val="24"/>
          <w:lang w:eastAsia="ru-RU"/>
        </w:rPr>
        <w:t>Отдельными приложениями к решению об исполнении бюджета города за отчетный финансовый год утверждаются показатели:</w:t>
      </w:r>
    </w:p>
    <w:p w14:paraId="18736586" w14:textId="7C5592D6" w:rsidR="007F6E30" w:rsidRPr="007F6E30" w:rsidRDefault="00090E1F"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w:t>
      </w:r>
      <w:r w:rsidR="007F6E30">
        <w:rPr>
          <w:rFonts w:ascii="Times New Roman" w:eastAsia="Times New Roman" w:hAnsi="Times New Roman" w:cs="Times New Roman"/>
          <w:spacing w:val="2"/>
          <w:sz w:val="24"/>
          <w:szCs w:val="24"/>
          <w:lang w:eastAsia="ru-RU"/>
        </w:rPr>
        <w:t xml:space="preserve"> </w:t>
      </w:r>
      <w:r w:rsidR="007F6E30" w:rsidRPr="007F6E30">
        <w:rPr>
          <w:rFonts w:ascii="Times New Roman" w:eastAsia="Times New Roman" w:hAnsi="Times New Roman" w:cs="Times New Roman"/>
          <w:spacing w:val="2"/>
          <w:sz w:val="24"/>
          <w:szCs w:val="24"/>
          <w:lang w:eastAsia="ru-RU"/>
        </w:rPr>
        <w:t>доходов бюджета города по кодам классификации доходов бюджетов;</w:t>
      </w:r>
    </w:p>
    <w:p w14:paraId="12CC32A3" w14:textId="77777777" w:rsidR="00090E1F" w:rsidRDefault="00090E1F"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 </w:t>
      </w:r>
      <w:r w:rsidR="007F6E30" w:rsidRPr="007F6E30">
        <w:rPr>
          <w:rFonts w:ascii="Times New Roman" w:eastAsia="Times New Roman" w:hAnsi="Times New Roman" w:cs="Times New Roman"/>
          <w:spacing w:val="2"/>
          <w:sz w:val="24"/>
          <w:szCs w:val="24"/>
          <w:lang w:eastAsia="ru-RU"/>
        </w:rPr>
        <w:t>расходов бюджета города по ведомственной структуре расходов бюджета города;</w:t>
      </w:r>
    </w:p>
    <w:p w14:paraId="4ED373BE" w14:textId="77777777" w:rsidR="00090E1F" w:rsidRDefault="00090E1F"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 </w:t>
      </w:r>
      <w:r w:rsidR="007F6E30" w:rsidRPr="007F6E30">
        <w:rPr>
          <w:rFonts w:ascii="Times New Roman" w:eastAsia="Times New Roman" w:hAnsi="Times New Roman" w:cs="Times New Roman"/>
          <w:spacing w:val="2"/>
          <w:sz w:val="24"/>
          <w:szCs w:val="24"/>
          <w:lang w:eastAsia="ru-RU"/>
        </w:rPr>
        <w:t>расходов бюджета города по разделам и подразделам классификации расходов бюджетов;</w:t>
      </w:r>
    </w:p>
    <w:p w14:paraId="27053D6C" w14:textId="6694189D" w:rsidR="007F6E30" w:rsidRPr="007F6E30" w:rsidRDefault="00090E1F"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4) </w:t>
      </w:r>
      <w:r w:rsidR="007F6E30" w:rsidRPr="007F6E30">
        <w:rPr>
          <w:rFonts w:ascii="Times New Roman" w:eastAsia="Times New Roman" w:hAnsi="Times New Roman" w:cs="Times New Roman"/>
          <w:spacing w:val="2"/>
          <w:sz w:val="24"/>
          <w:szCs w:val="24"/>
          <w:lang w:eastAsia="ru-RU"/>
        </w:rPr>
        <w:t>источников финансирования дефицита бюджета города по кодам классификации источников финансирования дефицитов бюджетов;</w:t>
      </w:r>
    </w:p>
    <w:p w14:paraId="0F122CD5" w14:textId="2775C619" w:rsidR="007F6E30" w:rsidRPr="007F6E30" w:rsidRDefault="00090E1F"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5) </w:t>
      </w:r>
      <w:r w:rsidR="007F6E30" w:rsidRPr="007F6E30">
        <w:rPr>
          <w:rFonts w:ascii="Times New Roman" w:eastAsia="Times New Roman" w:hAnsi="Times New Roman" w:cs="Times New Roman"/>
          <w:spacing w:val="2"/>
          <w:sz w:val="24"/>
          <w:szCs w:val="24"/>
          <w:lang w:eastAsia="ru-RU"/>
        </w:rPr>
        <w:t>расходов на реализацию муниципальных программ;</w:t>
      </w:r>
    </w:p>
    <w:p w14:paraId="474E9DA0" w14:textId="0D0C78D4" w:rsidR="007F6E30" w:rsidRPr="007F6E30" w:rsidRDefault="00090E1F"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6) </w:t>
      </w:r>
      <w:r w:rsidR="007F6E30" w:rsidRPr="007F6E30">
        <w:rPr>
          <w:rFonts w:ascii="Times New Roman" w:eastAsia="Times New Roman" w:hAnsi="Times New Roman" w:cs="Times New Roman"/>
          <w:spacing w:val="2"/>
          <w:sz w:val="24"/>
          <w:szCs w:val="24"/>
          <w:lang w:eastAsia="ru-RU"/>
        </w:rPr>
        <w:t>расходов на реализацию ведомственных целевых программ (в случае реализации ведомственных целевых программ)</w:t>
      </w:r>
      <w:r w:rsidR="009A3AC0">
        <w:rPr>
          <w:rFonts w:ascii="Times New Roman" w:eastAsia="Times New Roman" w:hAnsi="Times New Roman" w:cs="Times New Roman"/>
          <w:spacing w:val="2"/>
          <w:sz w:val="24"/>
          <w:szCs w:val="24"/>
          <w:lang w:eastAsia="ru-RU"/>
        </w:rPr>
        <w:t xml:space="preserve"> по мероприятиям с указанием всех источников финансирования</w:t>
      </w:r>
      <w:r w:rsidR="007F6E30" w:rsidRPr="007F6E30">
        <w:rPr>
          <w:rFonts w:ascii="Times New Roman" w:eastAsia="Times New Roman" w:hAnsi="Times New Roman" w:cs="Times New Roman"/>
          <w:spacing w:val="2"/>
          <w:sz w:val="24"/>
          <w:szCs w:val="24"/>
          <w:lang w:eastAsia="ru-RU"/>
        </w:rPr>
        <w:t>;</w:t>
      </w:r>
    </w:p>
    <w:p w14:paraId="2E01F072" w14:textId="0E2092F8" w:rsidR="007F6E30" w:rsidRDefault="00090E1F"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7) </w:t>
      </w:r>
      <w:r w:rsidR="007F6E30" w:rsidRPr="007F6E30">
        <w:rPr>
          <w:rFonts w:ascii="Times New Roman" w:eastAsia="Times New Roman" w:hAnsi="Times New Roman" w:cs="Times New Roman"/>
          <w:spacing w:val="2"/>
          <w:sz w:val="24"/>
          <w:szCs w:val="24"/>
          <w:lang w:eastAsia="ru-RU"/>
        </w:rPr>
        <w:t>расходов на капитальные вложения в объекты муниципальной собственности;</w:t>
      </w:r>
    </w:p>
    <w:p w14:paraId="1B721FC8" w14:textId="73B865BA" w:rsidR="009A3AC0" w:rsidRPr="007F6E30" w:rsidRDefault="00090E1F"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8) </w:t>
      </w:r>
      <w:r w:rsidR="009A3AC0">
        <w:rPr>
          <w:rFonts w:ascii="Times New Roman" w:eastAsia="Times New Roman" w:hAnsi="Times New Roman" w:cs="Times New Roman"/>
          <w:spacing w:val="2"/>
          <w:sz w:val="24"/>
          <w:szCs w:val="24"/>
          <w:lang w:eastAsia="ru-RU"/>
        </w:rPr>
        <w:t xml:space="preserve">расходы по использованию бюджетных ассигнований резервного фонда </w:t>
      </w:r>
      <w:r w:rsidR="00FE0DC2">
        <w:rPr>
          <w:rFonts w:ascii="Times New Roman" w:eastAsia="Times New Roman" w:hAnsi="Times New Roman" w:cs="Times New Roman"/>
          <w:spacing w:val="2"/>
          <w:sz w:val="24"/>
          <w:szCs w:val="24"/>
          <w:lang w:eastAsia="ru-RU"/>
        </w:rPr>
        <w:t>а</w:t>
      </w:r>
      <w:r w:rsidR="009A3AC0">
        <w:rPr>
          <w:rFonts w:ascii="Times New Roman" w:eastAsia="Times New Roman" w:hAnsi="Times New Roman" w:cs="Times New Roman"/>
          <w:spacing w:val="2"/>
          <w:sz w:val="24"/>
          <w:szCs w:val="24"/>
          <w:lang w:eastAsia="ru-RU"/>
        </w:rPr>
        <w:t>дминистрации города Оби с указанием выделенных сумм и мероприятий, на которые выделены средства;</w:t>
      </w:r>
    </w:p>
    <w:p w14:paraId="0439F162" w14:textId="617064F4" w:rsidR="007F6E30" w:rsidRPr="007F6E30" w:rsidRDefault="00090E1F"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9) </w:t>
      </w:r>
      <w:r w:rsidR="007F6E30" w:rsidRPr="007F6E30">
        <w:rPr>
          <w:rFonts w:ascii="Times New Roman" w:eastAsia="Times New Roman" w:hAnsi="Times New Roman" w:cs="Times New Roman"/>
          <w:spacing w:val="2"/>
          <w:sz w:val="24"/>
          <w:szCs w:val="24"/>
          <w:lang w:eastAsia="ru-RU"/>
        </w:rPr>
        <w:t>программы муниципальных внутренних заимствований;</w:t>
      </w:r>
    </w:p>
    <w:p w14:paraId="3DEDF925" w14:textId="6BC9C4DC" w:rsidR="007F6E30" w:rsidRPr="007F6E30" w:rsidRDefault="00090E1F"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10) </w:t>
      </w:r>
      <w:r w:rsidR="007F6E30" w:rsidRPr="007F6E30">
        <w:rPr>
          <w:rFonts w:ascii="Times New Roman" w:eastAsia="Times New Roman" w:hAnsi="Times New Roman" w:cs="Times New Roman"/>
          <w:spacing w:val="2"/>
          <w:sz w:val="24"/>
          <w:szCs w:val="24"/>
          <w:lang w:eastAsia="ru-RU"/>
        </w:rPr>
        <w:t>программы муниципальных внешних заимствований (при наличии обязательств в иностранной валюте);</w:t>
      </w:r>
    </w:p>
    <w:p w14:paraId="6D7BD149" w14:textId="1BE83086" w:rsidR="007F6E30" w:rsidRDefault="00090E1F"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11) </w:t>
      </w:r>
      <w:r w:rsidR="007F6E30" w:rsidRPr="007F6E30">
        <w:rPr>
          <w:rFonts w:ascii="Times New Roman" w:eastAsia="Times New Roman" w:hAnsi="Times New Roman" w:cs="Times New Roman"/>
          <w:spacing w:val="2"/>
          <w:sz w:val="24"/>
          <w:szCs w:val="24"/>
          <w:lang w:eastAsia="ru-RU"/>
        </w:rPr>
        <w:t>программы муниципальных гарантий в валюте Российской Федерации (при наличии обязательств по муниципальным гарантиям</w:t>
      </w:r>
      <w:r w:rsidR="009A3AC0">
        <w:rPr>
          <w:rFonts w:ascii="Times New Roman" w:eastAsia="Times New Roman" w:hAnsi="Times New Roman" w:cs="Times New Roman"/>
          <w:spacing w:val="2"/>
          <w:sz w:val="24"/>
          <w:szCs w:val="24"/>
          <w:lang w:eastAsia="ru-RU"/>
        </w:rPr>
        <w:t xml:space="preserve"> в валюте Российской Федерации).</w:t>
      </w:r>
    </w:p>
    <w:p w14:paraId="4218DD59" w14:textId="77777777" w:rsidR="007F6E30" w:rsidRDefault="009A3AC0" w:rsidP="00CF748E">
      <w:pPr>
        <w:shd w:val="clear" w:color="auto" w:fill="FFFFFF"/>
        <w:spacing w:after="0" w:line="240" w:lineRule="auto"/>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ab/>
        <w:t xml:space="preserve">Решением </w:t>
      </w:r>
      <w:r w:rsidRPr="009A3AC0">
        <w:rPr>
          <w:rFonts w:ascii="Times New Roman" w:eastAsia="Times New Roman" w:hAnsi="Times New Roman" w:cs="Times New Roman"/>
          <w:spacing w:val="2"/>
          <w:sz w:val="24"/>
          <w:szCs w:val="24"/>
          <w:lang w:eastAsia="ru-RU"/>
        </w:rPr>
        <w:t xml:space="preserve">об исполнении бюджета также утверждаются иные показатели, установленные </w:t>
      </w:r>
      <w:r>
        <w:rPr>
          <w:rFonts w:ascii="Times New Roman" w:eastAsia="Times New Roman" w:hAnsi="Times New Roman" w:cs="Times New Roman"/>
          <w:spacing w:val="2"/>
          <w:sz w:val="24"/>
          <w:szCs w:val="24"/>
          <w:lang w:eastAsia="ru-RU"/>
        </w:rPr>
        <w:t xml:space="preserve">Бюджетным </w:t>
      </w:r>
      <w:r w:rsidRPr="009A3AC0">
        <w:rPr>
          <w:rFonts w:ascii="Times New Roman" w:eastAsia="Times New Roman" w:hAnsi="Times New Roman" w:cs="Times New Roman"/>
          <w:spacing w:val="2"/>
          <w:sz w:val="24"/>
          <w:szCs w:val="24"/>
          <w:lang w:eastAsia="ru-RU"/>
        </w:rPr>
        <w:t>Кодексом</w:t>
      </w:r>
      <w:r>
        <w:rPr>
          <w:rFonts w:ascii="Times New Roman" w:eastAsia="Times New Roman" w:hAnsi="Times New Roman" w:cs="Times New Roman"/>
          <w:spacing w:val="2"/>
          <w:sz w:val="24"/>
          <w:szCs w:val="24"/>
          <w:lang w:eastAsia="ru-RU"/>
        </w:rPr>
        <w:t xml:space="preserve"> РФ</w:t>
      </w:r>
      <w:r w:rsidRPr="009A3AC0">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 xml:space="preserve">решениями Совета депутатов </w:t>
      </w:r>
      <w:r w:rsidRPr="009A3AC0">
        <w:rPr>
          <w:rFonts w:ascii="Times New Roman" w:eastAsia="Times New Roman" w:hAnsi="Times New Roman" w:cs="Times New Roman"/>
          <w:spacing w:val="2"/>
          <w:sz w:val="24"/>
          <w:szCs w:val="24"/>
          <w:lang w:eastAsia="ru-RU"/>
        </w:rPr>
        <w:t>для решения об исполнении бюджета.</w:t>
      </w:r>
    </w:p>
    <w:p w14:paraId="4EF074AD" w14:textId="77777777" w:rsidR="00425B09" w:rsidRDefault="00425B09" w:rsidP="00CF748E">
      <w:pPr>
        <w:shd w:val="clear" w:color="auto" w:fill="FFFFFF"/>
        <w:spacing w:after="0" w:line="240" w:lineRule="auto"/>
        <w:contextualSpacing/>
        <w:jc w:val="both"/>
        <w:textAlignment w:val="baseline"/>
        <w:outlineLvl w:val="2"/>
        <w:rPr>
          <w:rFonts w:ascii="Times New Roman" w:eastAsia="Times New Roman" w:hAnsi="Times New Roman" w:cs="Times New Roman"/>
          <w:spacing w:val="2"/>
          <w:sz w:val="24"/>
          <w:szCs w:val="24"/>
          <w:lang w:eastAsia="ru-RU"/>
        </w:rPr>
      </w:pPr>
    </w:p>
    <w:p w14:paraId="79B8E66A" w14:textId="77777777" w:rsidR="00B64522" w:rsidRDefault="008672C4" w:rsidP="00CF748E">
      <w:pPr>
        <w:shd w:val="clear" w:color="auto" w:fill="FFFFFF"/>
        <w:spacing w:after="0" w:line="240" w:lineRule="auto"/>
        <w:ind w:left="1985" w:hanging="1277"/>
        <w:contextualSpacing/>
        <w:jc w:val="both"/>
        <w:textAlignment w:val="baseline"/>
        <w:outlineLvl w:val="2"/>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Статья 3</w:t>
      </w:r>
      <w:r w:rsidR="0027417B">
        <w:rPr>
          <w:rFonts w:ascii="Times New Roman" w:eastAsia="Times New Roman" w:hAnsi="Times New Roman" w:cs="Times New Roman"/>
          <w:b/>
          <w:spacing w:val="2"/>
          <w:sz w:val="24"/>
          <w:szCs w:val="24"/>
          <w:lang w:eastAsia="ru-RU"/>
        </w:rPr>
        <w:t>3</w:t>
      </w:r>
      <w:r w:rsidR="00B64522" w:rsidRPr="00B64522">
        <w:rPr>
          <w:rFonts w:ascii="Times New Roman" w:eastAsia="Times New Roman" w:hAnsi="Times New Roman" w:cs="Times New Roman"/>
          <w:b/>
          <w:spacing w:val="2"/>
          <w:sz w:val="24"/>
          <w:szCs w:val="24"/>
          <w:lang w:eastAsia="ru-RU"/>
        </w:rPr>
        <w:t>. Публичные слушания по годовому отчету об исполнении бюджета города</w:t>
      </w:r>
    </w:p>
    <w:p w14:paraId="23B575BC" w14:textId="77777777" w:rsidR="00090E1F" w:rsidRDefault="00090E1F" w:rsidP="00CF748E">
      <w:pPr>
        <w:shd w:val="clear" w:color="auto" w:fill="FFFFFF"/>
        <w:spacing w:after="0" w:line="240" w:lineRule="auto"/>
        <w:contextualSpacing/>
        <w:jc w:val="both"/>
        <w:textAlignment w:val="baseline"/>
        <w:outlineLvl w:val="2"/>
        <w:rPr>
          <w:rFonts w:ascii="Times New Roman" w:eastAsia="Times New Roman" w:hAnsi="Times New Roman" w:cs="Times New Roman"/>
          <w:spacing w:val="2"/>
          <w:sz w:val="24"/>
          <w:szCs w:val="24"/>
          <w:lang w:eastAsia="ru-RU"/>
        </w:rPr>
      </w:pPr>
    </w:p>
    <w:p w14:paraId="456C5AFB" w14:textId="58A09EF3" w:rsidR="00B64522" w:rsidRPr="00B64522" w:rsidRDefault="00B64522"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B64522">
        <w:rPr>
          <w:rFonts w:ascii="Times New Roman" w:eastAsia="Times New Roman" w:hAnsi="Times New Roman" w:cs="Times New Roman"/>
          <w:spacing w:val="2"/>
          <w:sz w:val="24"/>
          <w:szCs w:val="24"/>
          <w:lang w:eastAsia="ru-RU"/>
        </w:rPr>
        <w:t>1. Годовой отчет об исполнении бюджета города выносится на публичные слушания в соответствии с Положением о порядке организации и проведения публичных слушаний</w:t>
      </w:r>
      <w:r w:rsidR="00090E1F">
        <w:rPr>
          <w:rFonts w:ascii="Times New Roman" w:eastAsia="Times New Roman" w:hAnsi="Times New Roman" w:cs="Times New Roman"/>
          <w:spacing w:val="2"/>
          <w:sz w:val="24"/>
          <w:szCs w:val="24"/>
          <w:lang w:eastAsia="ru-RU"/>
        </w:rPr>
        <w:t xml:space="preserve"> </w:t>
      </w:r>
      <w:r w:rsidRPr="00B64522">
        <w:rPr>
          <w:rFonts w:ascii="Times New Roman" w:eastAsia="Times New Roman" w:hAnsi="Times New Roman" w:cs="Times New Roman"/>
          <w:spacing w:val="2"/>
          <w:sz w:val="24"/>
          <w:szCs w:val="24"/>
          <w:lang w:eastAsia="ru-RU"/>
        </w:rPr>
        <w:t>в городе Оби, утвержденным решением Совета депутатов.</w:t>
      </w:r>
    </w:p>
    <w:p w14:paraId="68EB2D5E" w14:textId="77777777" w:rsidR="007F6E30" w:rsidRDefault="00B64522"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B64522">
        <w:rPr>
          <w:rFonts w:ascii="Times New Roman" w:eastAsia="Times New Roman" w:hAnsi="Times New Roman" w:cs="Times New Roman"/>
          <w:spacing w:val="2"/>
          <w:sz w:val="24"/>
          <w:szCs w:val="24"/>
          <w:lang w:eastAsia="ru-RU"/>
        </w:rPr>
        <w:t>2</w:t>
      </w:r>
      <w:r w:rsidR="007F6E30">
        <w:rPr>
          <w:rFonts w:ascii="Times New Roman" w:eastAsia="Times New Roman" w:hAnsi="Times New Roman" w:cs="Times New Roman"/>
          <w:spacing w:val="2"/>
          <w:sz w:val="24"/>
          <w:szCs w:val="24"/>
          <w:lang w:eastAsia="ru-RU"/>
        </w:rPr>
        <w:t xml:space="preserve">. </w:t>
      </w:r>
      <w:r w:rsidR="002F6D1B">
        <w:rPr>
          <w:rFonts w:ascii="Times New Roman" w:eastAsia="Times New Roman" w:hAnsi="Times New Roman" w:cs="Times New Roman"/>
          <w:spacing w:val="2"/>
          <w:sz w:val="24"/>
          <w:szCs w:val="24"/>
          <w:lang w:eastAsia="ru-RU"/>
        </w:rPr>
        <w:t>Глава города Оби принимает р</w:t>
      </w:r>
      <w:r w:rsidR="007F6E30" w:rsidRPr="007F6E30">
        <w:rPr>
          <w:rFonts w:ascii="Times New Roman" w:eastAsia="Times New Roman" w:hAnsi="Times New Roman" w:cs="Times New Roman"/>
          <w:spacing w:val="2"/>
          <w:sz w:val="24"/>
          <w:szCs w:val="24"/>
          <w:lang w:eastAsia="ru-RU"/>
        </w:rPr>
        <w:t>ешение о назначении публичных слушаний по проекту</w:t>
      </w:r>
      <w:r w:rsidR="007F6E30">
        <w:rPr>
          <w:rFonts w:ascii="Times New Roman" w:eastAsia="Times New Roman" w:hAnsi="Times New Roman" w:cs="Times New Roman"/>
          <w:spacing w:val="2"/>
          <w:sz w:val="24"/>
          <w:szCs w:val="24"/>
          <w:lang w:eastAsia="ru-RU"/>
        </w:rPr>
        <w:t xml:space="preserve"> решения </w:t>
      </w:r>
      <w:r w:rsidR="007F6E30" w:rsidRPr="007F6E30">
        <w:rPr>
          <w:rFonts w:ascii="Times New Roman" w:eastAsia="Times New Roman" w:hAnsi="Times New Roman" w:cs="Times New Roman"/>
          <w:spacing w:val="2"/>
          <w:sz w:val="24"/>
          <w:szCs w:val="24"/>
          <w:lang w:eastAsia="ru-RU"/>
        </w:rPr>
        <w:t>по годовому отчету об исполнении бюджета города до внесения в Совет депутатов проекта соответствующего решения.</w:t>
      </w:r>
    </w:p>
    <w:p w14:paraId="2138555A" w14:textId="77777777" w:rsidR="00425B09" w:rsidRDefault="00425B09" w:rsidP="00CF748E">
      <w:pPr>
        <w:shd w:val="clear" w:color="auto" w:fill="FFFFFF"/>
        <w:spacing w:after="0" w:line="240" w:lineRule="auto"/>
        <w:contextualSpacing/>
        <w:jc w:val="both"/>
        <w:textAlignment w:val="baseline"/>
        <w:outlineLvl w:val="2"/>
        <w:rPr>
          <w:rFonts w:ascii="Times New Roman" w:eastAsia="Times New Roman" w:hAnsi="Times New Roman" w:cs="Times New Roman"/>
          <w:spacing w:val="2"/>
          <w:sz w:val="24"/>
          <w:szCs w:val="24"/>
          <w:lang w:eastAsia="ru-RU"/>
        </w:rPr>
      </w:pPr>
    </w:p>
    <w:p w14:paraId="092F2E3F" w14:textId="77777777" w:rsidR="00DC16DE" w:rsidRPr="00DC16DE" w:rsidRDefault="00DC16DE"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 xml:space="preserve">Статья </w:t>
      </w:r>
      <w:r w:rsidR="008672C4">
        <w:rPr>
          <w:rFonts w:ascii="Times New Roman" w:eastAsia="Times New Roman" w:hAnsi="Times New Roman" w:cs="Times New Roman"/>
          <w:b/>
          <w:spacing w:val="2"/>
          <w:sz w:val="24"/>
          <w:szCs w:val="24"/>
          <w:lang w:eastAsia="ru-RU"/>
        </w:rPr>
        <w:t>3</w:t>
      </w:r>
      <w:r w:rsidR="0027417B">
        <w:rPr>
          <w:rFonts w:ascii="Times New Roman" w:eastAsia="Times New Roman" w:hAnsi="Times New Roman" w:cs="Times New Roman"/>
          <w:b/>
          <w:spacing w:val="2"/>
          <w:sz w:val="24"/>
          <w:szCs w:val="24"/>
          <w:lang w:eastAsia="ru-RU"/>
        </w:rPr>
        <w:t>4</w:t>
      </w:r>
      <w:r w:rsidRPr="00DC16DE">
        <w:rPr>
          <w:rFonts w:ascii="Times New Roman" w:eastAsia="Times New Roman" w:hAnsi="Times New Roman" w:cs="Times New Roman"/>
          <w:b/>
          <w:spacing w:val="2"/>
          <w:sz w:val="24"/>
          <w:szCs w:val="24"/>
          <w:lang w:eastAsia="ru-RU"/>
        </w:rPr>
        <w:t>. Сроки представления ежеквартальных отчетов</w:t>
      </w:r>
    </w:p>
    <w:p w14:paraId="24FEBE6D" w14:textId="77777777" w:rsidR="00090E1F" w:rsidRDefault="00090E1F" w:rsidP="00CF748E">
      <w:pPr>
        <w:shd w:val="clear" w:color="auto" w:fill="FFFFFF"/>
        <w:spacing w:after="0" w:line="240" w:lineRule="auto"/>
        <w:contextualSpacing/>
        <w:jc w:val="both"/>
        <w:textAlignment w:val="baseline"/>
        <w:outlineLvl w:val="2"/>
        <w:rPr>
          <w:rFonts w:ascii="Times New Roman" w:eastAsia="Times New Roman" w:hAnsi="Times New Roman" w:cs="Times New Roman"/>
          <w:spacing w:val="2"/>
          <w:sz w:val="24"/>
          <w:szCs w:val="24"/>
          <w:lang w:eastAsia="ru-RU"/>
        </w:rPr>
      </w:pPr>
    </w:p>
    <w:p w14:paraId="720DE47A" w14:textId="7CF278B6" w:rsidR="00DC16DE" w:rsidRPr="001F6F2B" w:rsidRDefault="00DC16DE"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color w:val="FF0000"/>
          <w:spacing w:val="2"/>
          <w:sz w:val="24"/>
          <w:szCs w:val="24"/>
          <w:lang w:eastAsia="ru-RU"/>
        </w:rPr>
      </w:pPr>
      <w:r>
        <w:rPr>
          <w:rFonts w:ascii="Times New Roman" w:eastAsia="Times New Roman" w:hAnsi="Times New Roman" w:cs="Times New Roman"/>
          <w:spacing w:val="2"/>
          <w:sz w:val="24"/>
          <w:szCs w:val="24"/>
          <w:lang w:eastAsia="ru-RU"/>
        </w:rPr>
        <w:t xml:space="preserve">1. </w:t>
      </w:r>
      <w:r w:rsidRPr="00DC16DE">
        <w:rPr>
          <w:rFonts w:ascii="Times New Roman" w:eastAsia="Times New Roman" w:hAnsi="Times New Roman" w:cs="Times New Roman"/>
          <w:spacing w:val="2"/>
          <w:sz w:val="24"/>
          <w:szCs w:val="24"/>
          <w:lang w:eastAsia="ru-RU"/>
        </w:rPr>
        <w:t xml:space="preserve">Квартальные отчеты об исполнении бюджета города составляются нарастающим итогом, не позднее 35 календарных дней после окончания отчетного периода, утверждаются </w:t>
      </w:r>
      <w:r w:rsidR="00FE0DC2">
        <w:rPr>
          <w:rFonts w:ascii="Times New Roman" w:eastAsia="Times New Roman" w:hAnsi="Times New Roman" w:cs="Times New Roman"/>
          <w:spacing w:val="2"/>
          <w:sz w:val="24"/>
          <w:szCs w:val="24"/>
          <w:lang w:eastAsia="ru-RU"/>
        </w:rPr>
        <w:t>а</w:t>
      </w:r>
      <w:r w:rsidRPr="00DC16DE">
        <w:rPr>
          <w:rFonts w:ascii="Times New Roman" w:eastAsia="Times New Roman" w:hAnsi="Times New Roman" w:cs="Times New Roman"/>
          <w:spacing w:val="2"/>
          <w:sz w:val="24"/>
          <w:szCs w:val="24"/>
          <w:lang w:eastAsia="ru-RU"/>
        </w:rPr>
        <w:t>дминистрацией города Оби и направляются в Совет депутатов города Оби</w:t>
      </w:r>
      <w:r w:rsidR="001F6F2B">
        <w:rPr>
          <w:rFonts w:ascii="Times New Roman" w:eastAsia="Times New Roman" w:hAnsi="Times New Roman" w:cs="Times New Roman"/>
          <w:spacing w:val="2"/>
          <w:sz w:val="24"/>
          <w:szCs w:val="24"/>
          <w:lang w:eastAsia="ru-RU"/>
        </w:rPr>
        <w:t xml:space="preserve"> </w:t>
      </w:r>
      <w:r w:rsidR="000A0062" w:rsidRPr="001F6F2B">
        <w:rPr>
          <w:rFonts w:ascii="Times New Roman" w:eastAsia="Times New Roman" w:hAnsi="Times New Roman" w:cs="Times New Roman"/>
          <w:spacing w:val="2"/>
          <w:sz w:val="24"/>
          <w:szCs w:val="24"/>
          <w:lang w:eastAsia="ru-RU"/>
        </w:rPr>
        <w:t>для информации</w:t>
      </w:r>
      <w:r w:rsidRPr="001F6F2B">
        <w:rPr>
          <w:rFonts w:ascii="Times New Roman" w:eastAsia="Times New Roman" w:hAnsi="Times New Roman" w:cs="Times New Roman"/>
          <w:spacing w:val="2"/>
          <w:sz w:val="24"/>
          <w:szCs w:val="24"/>
          <w:lang w:eastAsia="ru-RU"/>
        </w:rPr>
        <w:t>.</w:t>
      </w:r>
    </w:p>
    <w:p w14:paraId="1A030200" w14:textId="77777777" w:rsidR="00DC16DE" w:rsidRDefault="00DC16DE"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2. </w:t>
      </w:r>
      <w:r w:rsidRPr="00DC16DE">
        <w:rPr>
          <w:rFonts w:ascii="Times New Roman" w:eastAsia="Times New Roman" w:hAnsi="Times New Roman" w:cs="Times New Roman"/>
          <w:spacing w:val="2"/>
          <w:sz w:val="24"/>
          <w:szCs w:val="24"/>
          <w:lang w:eastAsia="ru-RU"/>
        </w:rPr>
        <w:t>Годовой отчет об исполнении бюджета города утверждается решением</w:t>
      </w:r>
      <w:r w:rsidR="00555015">
        <w:rPr>
          <w:rFonts w:ascii="Times New Roman" w:eastAsia="Times New Roman" w:hAnsi="Times New Roman" w:cs="Times New Roman"/>
          <w:spacing w:val="2"/>
          <w:sz w:val="24"/>
          <w:szCs w:val="24"/>
          <w:lang w:eastAsia="ru-RU"/>
        </w:rPr>
        <w:t xml:space="preserve"> сессии Совета депутатов города</w:t>
      </w:r>
      <w:r w:rsidR="00FE0DC2">
        <w:rPr>
          <w:rFonts w:ascii="Times New Roman" w:eastAsia="Times New Roman" w:hAnsi="Times New Roman" w:cs="Times New Roman"/>
          <w:spacing w:val="2"/>
          <w:sz w:val="24"/>
          <w:szCs w:val="24"/>
          <w:lang w:eastAsia="ru-RU"/>
        </w:rPr>
        <w:t xml:space="preserve"> Оби</w:t>
      </w:r>
      <w:r w:rsidRPr="00DC16DE">
        <w:rPr>
          <w:rFonts w:ascii="Times New Roman" w:eastAsia="Times New Roman" w:hAnsi="Times New Roman" w:cs="Times New Roman"/>
          <w:spacing w:val="2"/>
          <w:sz w:val="24"/>
          <w:szCs w:val="24"/>
          <w:lang w:eastAsia="ru-RU"/>
        </w:rPr>
        <w:t>.</w:t>
      </w:r>
    </w:p>
    <w:p w14:paraId="00708036" w14:textId="77777777" w:rsidR="00425B09" w:rsidRDefault="00425B09" w:rsidP="00CF748E">
      <w:pPr>
        <w:shd w:val="clear" w:color="auto" w:fill="FFFFFF"/>
        <w:spacing w:after="0" w:line="240" w:lineRule="auto"/>
        <w:contextualSpacing/>
        <w:jc w:val="both"/>
        <w:textAlignment w:val="baseline"/>
        <w:outlineLvl w:val="2"/>
        <w:rPr>
          <w:rFonts w:ascii="Times New Roman" w:eastAsia="Times New Roman" w:hAnsi="Times New Roman" w:cs="Times New Roman"/>
          <w:spacing w:val="2"/>
          <w:sz w:val="24"/>
          <w:szCs w:val="24"/>
          <w:lang w:eastAsia="ru-RU"/>
        </w:rPr>
      </w:pPr>
    </w:p>
    <w:p w14:paraId="76F352A8" w14:textId="77777777" w:rsidR="00DC16DE" w:rsidRPr="00DC16DE" w:rsidRDefault="00DC16DE"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
          <w:spacing w:val="2"/>
          <w:sz w:val="24"/>
          <w:szCs w:val="24"/>
          <w:lang w:eastAsia="ru-RU"/>
        </w:rPr>
      </w:pPr>
      <w:r w:rsidRPr="00DC16DE">
        <w:rPr>
          <w:rFonts w:ascii="Times New Roman" w:eastAsia="Times New Roman" w:hAnsi="Times New Roman" w:cs="Times New Roman"/>
          <w:b/>
          <w:spacing w:val="2"/>
          <w:sz w:val="24"/>
          <w:szCs w:val="24"/>
          <w:lang w:eastAsia="ru-RU"/>
        </w:rPr>
        <w:t xml:space="preserve">Статья </w:t>
      </w:r>
      <w:r w:rsidR="008672C4">
        <w:rPr>
          <w:rFonts w:ascii="Times New Roman" w:eastAsia="Times New Roman" w:hAnsi="Times New Roman" w:cs="Times New Roman"/>
          <w:b/>
          <w:spacing w:val="2"/>
          <w:sz w:val="24"/>
          <w:szCs w:val="24"/>
          <w:lang w:eastAsia="ru-RU"/>
        </w:rPr>
        <w:t>3</w:t>
      </w:r>
      <w:r w:rsidR="0027417B">
        <w:rPr>
          <w:rFonts w:ascii="Times New Roman" w:eastAsia="Times New Roman" w:hAnsi="Times New Roman" w:cs="Times New Roman"/>
          <w:b/>
          <w:spacing w:val="2"/>
          <w:sz w:val="24"/>
          <w:szCs w:val="24"/>
          <w:lang w:eastAsia="ru-RU"/>
        </w:rPr>
        <w:t>5</w:t>
      </w:r>
      <w:r w:rsidRPr="00DC16DE">
        <w:rPr>
          <w:rFonts w:ascii="Times New Roman" w:eastAsia="Times New Roman" w:hAnsi="Times New Roman" w:cs="Times New Roman"/>
          <w:b/>
          <w:spacing w:val="2"/>
          <w:sz w:val="24"/>
          <w:szCs w:val="24"/>
          <w:lang w:eastAsia="ru-RU"/>
        </w:rPr>
        <w:t>. Структура ежеквартальных отчетов</w:t>
      </w:r>
    </w:p>
    <w:p w14:paraId="5BDC0F86" w14:textId="77777777" w:rsidR="00090E1F" w:rsidRDefault="00090E1F" w:rsidP="00CF748E">
      <w:pPr>
        <w:shd w:val="clear" w:color="auto" w:fill="FFFFFF"/>
        <w:spacing w:after="0" w:line="240" w:lineRule="auto"/>
        <w:contextualSpacing/>
        <w:jc w:val="both"/>
        <w:textAlignment w:val="baseline"/>
        <w:outlineLvl w:val="2"/>
        <w:rPr>
          <w:rFonts w:ascii="Times New Roman" w:eastAsia="Times New Roman" w:hAnsi="Times New Roman" w:cs="Times New Roman"/>
          <w:spacing w:val="2"/>
          <w:sz w:val="24"/>
          <w:szCs w:val="24"/>
          <w:lang w:eastAsia="ru-RU"/>
        </w:rPr>
      </w:pPr>
    </w:p>
    <w:p w14:paraId="6FB6FC54" w14:textId="77777777" w:rsidR="00DC16DE" w:rsidRDefault="00DC16DE"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 </w:t>
      </w:r>
      <w:r w:rsidRPr="00DC16DE">
        <w:rPr>
          <w:rFonts w:ascii="Times New Roman" w:eastAsia="Times New Roman" w:hAnsi="Times New Roman" w:cs="Times New Roman"/>
          <w:spacing w:val="2"/>
          <w:sz w:val="24"/>
          <w:szCs w:val="24"/>
          <w:lang w:eastAsia="ru-RU"/>
        </w:rPr>
        <w:t xml:space="preserve">Квартальный отчет об исполнении бюджета </w:t>
      </w:r>
      <w:r w:rsidR="00555015">
        <w:rPr>
          <w:rFonts w:ascii="Times New Roman" w:eastAsia="Times New Roman" w:hAnsi="Times New Roman" w:cs="Times New Roman"/>
          <w:spacing w:val="2"/>
          <w:sz w:val="24"/>
          <w:szCs w:val="24"/>
          <w:lang w:eastAsia="ru-RU"/>
        </w:rPr>
        <w:t xml:space="preserve">города </w:t>
      </w:r>
      <w:r w:rsidRPr="00DC16DE">
        <w:rPr>
          <w:rFonts w:ascii="Times New Roman" w:eastAsia="Times New Roman" w:hAnsi="Times New Roman" w:cs="Times New Roman"/>
          <w:spacing w:val="2"/>
          <w:sz w:val="24"/>
          <w:szCs w:val="24"/>
          <w:lang w:eastAsia="ru-RU"/>
        </w:rPr>
        <w:t>должен содержать данные об исполнении бюджета</w:t>
      </w:r>
      <w:r w:rsidR="00555015">
        <w:rPr>
          <w:rFonts w:ascii="Times New Roman" w:eastAsia="Times New Roman" w:hAnsi="Times New Roman" w:cs="Times New Roman"/>
          <w:spacing w:val="2"/>
          <w:sz w:val="24"/>
          <w:szCs w:val="24"/>
          <w:lang w:eastAsia="ru-RU"/>
        </w:rPr>
        <w:t xml:space="preserve"> города</w:t>
      </w:r>
      <w:r w:rsidRPr="00DC16DE">
        <w:rPr>
          <w:rFonts w:ascii="Times New Roman" w:eastAsia="Times New Roman" w:hAnsi="Times New Roman" w:cs="Times New Roman"/>
          <w:spacing w:val="2"/>
          <w:sz w:val="24"/>
          <w:szCs w:val="24"/>
          <w:lang w:eastAsia="ru-RU"/>
        </w:rPr>
        <w:t xml:space="preserve"> по доходам, расходам, источникам финансирования </w:t>
      </w:r>
      <w:r w:rsidRPr="00DC16DE">
        <w:rPr>
          <w:rFonts w:ascii="Times New Roman" w:eastAsia="Times New Roman" w:hAnsi="Times New Roman" w:cs="Times New Roman"/>
          <w:spacing w:val="2"/>
          <w:sz w:val="24"/>
          <w:szCs w:val="24"/>
          <w:lang w:eastAsia="ru-RU"/>
        </w:rPr>
        <w:lastRenderedPageBreak/>
        <w:t xml:space="preserve">дефицита бюджета </w:t>
      </w:r>
      <w:r w:rsidR="00555015">
        <w:rPr>
          <w:rFonts w:ascii="Times New Roman" w:eastAsia="Times New Roman" w:hAnsi="Times New Roman" w:cs="Times New Roman"/>
          <w:spacing w:val="2"/>
          <w:sz w:val="24"/>
          <w:szCs w:val="24"/>
          <w:lang w:eastAsia="ru-RU"/>
        </w:rPr>
        <w:t xml:space="preserve">города </w:t>
      </w:r>
      <w:r w:rsidRPr="00DC16DE">
        <w:rPr>
          <w:rFonts w:ascii="Times New Roman" w:eastAsia="Times New Roman" w:hAnsi="Times New Roman" w:cs="Times New Roman"/>
          <w:spacing w:val="2"/>
          <w:sz w:val="24"/>
          <w:szCs w:val="24"/>
          <w:lang w:eastAsia="ru-RU"/>
        </w:rPr>
        <w:t>в соответствии с бюджетной классификацией Российской Федерации.</w:t>
      </w:r>
    </w:p>
    <w:p w14:paraId="59FB0D4A" w14:textId="77777777" w:rsidR="00ED05A3" w:rsidRDefault="00ED05A3" w:rsidP="00CF748E">
      <w:pPr>
        <w:shd w:val="clear" w:color="auto" w:fill="FFFFFF"/>
        <w:spacing w:after="0" w:line="240" w:lineRule="auto"/>
        <w:contextualSpacing/>
        <w:jc w:val="both"/>
        <w:textAlignment w:val="baseline"/>
        <w:outlineLvl w:val="2"/>
        <w:rPr>
          <w:rFonts w:ascii="Times New Roman" w:eastAsia="Times New Roman" w:hAnsi="Times New Roman" w:cs="Times New Roman"/>
          <w:b/>
          <w:spacing w:val="2"/>
          <w:sz w:val="24"/>
          <w:szCs w:val="24"/>
          <w:lang w:eastAsia="ru-RU"/>
        </w:rPr>
      </w:pPr>
    </w:p>
    <w:p w14:paraId="0F39A395" w14:textId="77777777" w:rsidR="00C40FF0" w:rsidRPr="00C40FF0" w:rsidRDefault="00C40FF0"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
          <w:spacing w:val="2"/>
          <w:sz w:val="24"/>
          <w:szCs w:val="24"/>
          <w:lang w:eastAsia="ru-RU"/>
        </w:rPr>
      </w:pPr>
      <w:r w:rsidRPr="00C40FF0">
        <w:rPr>
          <w:rFonts w:ascii="Times New Roman" w:eastAsia="Times New Roman" w:hAnsi="Times New Roman" w:cs="Times New Roman"/>
          <w:b/>
          <w:spacing w:val="2"/>
          <w:sz w:val="24"/>
          <w:szCs w:val="24"/>
          <w:lang w:eastAsia="ru-RU"/>
        </w:rPr>
        <w:t xml:space="preserve">Статья </w:t>
      </w:r>
      <w:r w:rsidR="0027417B">
        <w:rPr>
          <w:rFonts w:ascii="Times New Roman" w:eastAsia="Times New Roman" w:hAnsi="Times New Roman" w:cs="Times New Roman"/>
          <w:b/>
          <w:spacing w:val="2"/>
          <w:sz w:val="24"/>
          <w:szCs w:val="24"/>
          <w:lang w:eastAsia="ru-RU"/>
        </w:rPr>
        <w:t>36</w:t>
      </w:r>
      <w:r w:rsidRPr="00C40FF0">
        <w:rPr>
          <w:rFonts w:ascii="Times New Roman" w:eastAsia="Times New Roman" w:hAnsi="Times New Roman" w:cs="Times New Roman"/>
          <w:b/>
          <w:spacing w:val="2"/>
          <w:sz w:val="24"/>
          <w:szCs w:val="24"/>
          <w:lang w:eastAsia="ru-RU"/>
        </w:rPr>
        <w:t>. Опубликование сведений о бюджете</w:t>
      </w:r>
      <w:r w:rsidR="00555015">
        <w:rPr>
          <w:rFonts w:ascii="Times New Roman" w:eastAsia="Times New Roman" w:hAnsi="Times New Roman" w:cs="Times New Roman"/>
          <w:b/>
          <w:spacing w:val="2"/>
          <w:sz w:val="24"/>
          <w:szCs w:val="24"/>
          <w:lang w:eastAsia="ru-RU"/>
        </w:rPr>
        <w:t xml:space="preserve"> города</w:t>
      </w:r>
    </w:p>
    <w:p w14:paraId="244C5CCD" w14:textId="77777777" w:rsidR="00090E1F" w:rsidRDefault="00090E1F" w:rsidP="00CF748E">
      <w:pPr>
        <w:shd w:val="clear" w:color="auto" w:fill="FFFFFF"/>
        <w:spacing w:after="0" w:line="240" w:lineRule="auto"/>
        <w:contextualSpacing/>
        <w:jc w:val="both"/>
        <w:textAlignment w:val="baseline"/>
        <w:outlineLvl w:val="2"/>
        <w:rPr>
          <w:rFonts w:ascii="Times New Roman" w:eastAsia="Times New Roman" w:hAnsi="Times New Roman" w:cs="Times New Roman"/>
          <w:spacing w:val="2"/>
          <w:sz w:val="24"/>
          <w:szCs w:val="24"/>
          <w:lang w:eastAsia="ru-RU"/>
        </w:rPr>
      </w:pPr>
    </w:p>
    <w:p w14:paraId="31453A7C" w14:textId="568C8871" w:rsidR="00C40FF0" w:rsidRPr="00C40FF0" w:rsidRDefault="00C40FF0"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C40FF0">
        <w:rPr>
          <w:rFonts w:ascii="Times New Roman" w:eastAsia="Times New Roman" w:hAnsi="Times New Roman" w:cs="Times New Roman"/>
          <w:spacing w:val="2"/>
          <w:sz w:val="24"/>
          <w:szCs w:val="24"/>
          <w:lang w:eastAsia="ru-RU"/>
        </w:rPr>
        <w:t>1. Проект решения о бюджете города на соответствующий финансовый год и плановый период, решение о бюджете</w:t>
      </w:r>
      <w:r w:rsidR="00555015">
        <w:rPr>
          <w:rFonts w:ascii="Times New Roman" w:eastAsia="Times New Roman" w:hAnsi="Times New Roman" w:cs="Times New Roman"/>
          <w:spacing w:val="2"/>
          <w:sz w:val="24"/>
          <w:szCs w:val="24"/>
          <w:lang w:eastAsia="ru-RU"/>
        </w:rPr>
        <w:t xml:space="preserve"> города</w:t>
      </w:r>
      <w:r w:rsidRPr="00C40FF0">
        <w:rPr>
          <w:rFonts w:ascii="Times New Roman" w:eastAsia="Times New Roman" w:hAnsi="Times New Roman" w:cs="Times New Roman"/>
          <w:spacing w:val="2"/>
          <w:sz w:val="24"/>
          <w:szCs w:val="24"/>
          <w:lang w:eastAsia="ru-RU"/>
        </w:rPr>
        <w:t>, годовые отчеты об исполнении бюджета</w:t>
      </w:r>
      <w:r w:rsidR="00555015">
        <w:rPr>
          <w:rFonts w:ascii="Times New Roman" w:eastAsia="Times New Roman" w:hAnsi="Times New Roman" w:cs="Times New Roman"/>
          <w:spacing w:val="2"/>
          <w:sz w:val="24"/>
          <w:szCs w:val="24"/>
          <w:lang w:eastAsia="ru-RU"/>
        </w:rPr>
        <w:t xml:space="preserve"> города</w:t>
      </w:r>
      <w:r w:rsidRPr="00C40FF0">
        <w:rPr>
          <w:rFonts w:ascii="Times New Roman" w:eastAsia="Times New Roman" w:hAnsi="Times New Roman" w:cs="Times New Roman"/>
          <w:spacing w:val="2"/>
          <w:sz w:val="24"/>
          <w:szCs w:val="24"/>
          <w:lang w:eastAsia="ru-RU"/>
        </w:rPr>
        <w:t xml:space="preserve">, ежеквартальные сведения об исполнении бюджета города </w:t>
      </w:r>
      <w:r w:rsidR="00555015">
        <w:rPr>
          <w:rFonts w:ascii="Times New Roman" w:eastAsia="Times New Roman" w:hAnsi="Times New Roman" w:cs="Times New Roman"/>
          <w:spacing w:val="2"/>
          <w:sz w:val="24"/>
          <w:szCs w:val="24"/>
          <w:lang w:eastAsia="ru-RU"/>
        </w:rPr>
        <w:t>п</w:t>
      </w:r>
      <w:r w:rsidRPr="00C40FF0">
        <w:rPr>
          <w:rFonts w:ascii="Times New Roman" w:eastAsia="Times New Roman" w:hAnsi="Times New Roman" w:cs="Times New Roman"/>
          <w:spacing w:val="2"/>
          <w:sz w:val="24"/>
          <w:szCs w:val="24"/>
          <w:lang w:eastAsia="ru-RU"/>
        </w:rPr>
        <w:t xml:space="preserve">одлежат официальному опубликованию не позднее 10 </w:t>
      </w:r>
      <w:r w:rsidR="00B333E0">
        <w:rPr>
          <w:rFonts w:ascii="Times New Roman" w:eastAsia="Times New Roman" w:hAnsi="Times New Roman" w:cs="Times New Roman"/>
          <w:spacing w:val="2"/>
          <w:sz w:val="24"/>
          <w:szCs w:val="24"/>
          <w:lang w:eastAsia="ru-RU"/>
        </w:rPr>
        <w:t xml:space="preserve">календарных </w:t>
      </w:r>
      <w:r w:rsidRPr="00C40FF0">
        <w:rPr>
          <w:rFonts w:ascii="Times New Roman" w:eastAsia="Times New Roman" w:hAnsi="Times New Roman" w:cs="Times New Roman"/>
          <w:spacing w:val="2"/>
          <w:sz w:val="24"/>
          <w:szCs w:val="24"/>
          <w:lang w:eastAsia="ru-RU"/>
        </w:rPr>
        <w:t>дней после его подписания в установленном порядке.</w:t>
      </w:r>
    </w:p>
    <w:p w14:paraId="2FEF6396" w14:textId="77777777" w:rsidR="00707582" w:rsidRDefault="00707582" w:rsidP="00CF748E">
      <w:pPr>
        <w:shd w:val="clear" w:color="auto" w:fill="FFFFFF"/>
        <w:spacing w:after="0" w:line="240" w:lineRule="auto"/>
        <w:contextualSpacing/>
        <w:jc w:val="both"/>
        <w:textAlignment w:val="baseline"/>
        <w:outlineLvl w:val="2"/>
        <w:rPr>
          <w:rFonts w:ascii="Times New Roman" w:eastAsia="Times New Roman" w:hAnsi="Times New Roman" w:cs="Times New Roman"/>
          <w:spacing w:val="2"/>
          <w:sz w:val="24"/>
          <w:szCs w:val="24"/>
          <w:lang w:eastAsia="ru-RU"/>
        </w:rPr>
      </w:pPr>
    </w:p>
    <w:p w14:paraId="0DCC517B" w14:textId="77777777" w:rsidR="00DC16DE" w:rsidRPr="00090E1F" w:rsidRDefault="00DC16DE" w:rsidP="00CF748E">
      <w:pPr>
        <w:shd w:val="clear" w:color="auto" w:fill="FFFFFF"/>
        <w:spacing w:after="0" w:line="240" w:lineRule="auto"/>
        <w:contextualSpacing/>
        <w:jc w:val="center"/>
        <w:textAlignment w:val="baseline"/>
        <w:outlineLvl w:val="2"/>
        <w:rPr>
          <w:rFonts w:ascii="Times New Roman" w:hAnsi="Times New Roman" w:cs="Times New Roman"/>
          <w:b/>
          <w:sz w:val="28"/>
          <w:szCs w:val="28"/>
          <w:shd w:val="clear" w:color="auto" w:fill="FFFFFF"/>
        </w:rPr>
      </w:pPr>
      <w:r w:rsidRPr="00090E1F">
        <w:rPr>
          <w:rFonts w:ascii="Times New Roman" w:hAnsi="Times New Roman" w:cs="Times New Roman"/>
          <w:b/>
          <w:sz w:val="28"/>
          <w:szCs w:val="28"/>
          <w:shd w:val="clear" w:color="auto" w:fill="FFFFFF"/>
        </w:rPr>
        <w:t xml:space="preserve">Глава </w:t>
      </w:r>
      <w:r w:rsidR="008672C4" w:rsidRPr="00090E1F">
        <w:rPr>
          <w:rFonts w:ascii="Times New Roman" w:hAnsi="Times New Roman" w:cs="Times New Roman"/>
          <w:b/>
          <w:sz w:val="28"/>
          <w:szCs w:val="28"/>
          <w:shd w:val="clear" w:color="auto" w:fill="FFFFFF"/>
          <w:lang w:val="en-US"/>
        </w:rPr>
        <w:t>VIII</w:t>
      </w:r>
      <w:r w:rsidRPr="00090E1F">
        <w:rPr>
          <w:rFonts w:ascii="Times New Roman" w:hAnsi="Times New Roman" w:cs="Times New Roman"/>
          <w:b/>
          <w:sz w:val="28"/>
          <w:szCs w:val="28"/>
          <w:shd w:val="clear" w:color="auto" w:fill="FFFFFF"/>
        </w:rPr>
        <w:t>. Муниципальный финансовый контроль за исполнением бюджета города</w:t>
      </w:r>
    </w:p>
    <w:p w14:paraId="725E82F1" w14:textId="77777777" w:rsidR="00FB4E21" w:rsidRPr="00FB4E21" w:rsidRDefault="00FB4E21" w:rsidP="00CF748E">
      <w:pPr>
        <w:shd w:val="clear" w:color="auto" w:fill="FFFFFF"/>
        <w:spacing w:after="0" w:line="240" w:lineRule="auto"/>
        <w:contextualSpacing/>
        <w:jc w:val="center"/>
        <w:textAlignment w:val="baseline"/>
        <w:outlineLvl w:val="2"/>
        <w:rPr>
          <w:rFonts w:ascii="Times New Roman" w:hAnsi="Times New Roman" w:cs="Times New Roman"/>
          <w:b/>
          <w:sz w:val="28"/>
          <w:szCs w:val="28"/>
          <w:shd w:val="clear" w:color="auto" w:fill="FFFFFF"/>
        </w:rPr>
      </w:pPr>
    </w:p>
    <w:p w14:paraId="2ED25EA6" w14:textId="77777777" w:rsidR="00DC16DE" w:rsidRPr="00DC16DE" w:rsidRDefault="0027417B" w:rsidP="00CF748E">
      <w:pPr>
        <w:shd w:val="clear" w:color="auto" w:fill="FFFFFF"/>
        <w:spacing w:after="0" w:line="240" w:lineRule="auto"/>
        <w:ind w:left="1985" w:hanging="1277"/>
        <w:contextualSpacing/>
        <w:jc w:val="both"/>
        <w:textAlignment w:val="baseline"/>
        <w:outlineLvl w:val="2"/>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Статья 37</w:t>
      </w:r>
      <w:r w:rsidR="00DC16DE" w:rsidRPr="00DC16DE">
        <w:rPr>
          <w:rFonts w:ascii="Times New Roman" w:eastAsia="Times New Roman" w:hAnsi="Times New Roman" w:cs="Times New Roman"/>
          <w:b/>
          <w:spacing w:val="2"/>
          <w:sz w:val="24"/>
          <w:szCs w:val="24"/>
          <w:lang w:eastAsia="ru-RU"/>
        </w:rPr>
        <w:t>. Муниципальный финансовый контроль за исполнением бюджета города</w:t>
      </w:r>
    </w:p>
    <w:p w14:paraId="691D4015" w14:textId="77777777" w:rsidR="00090E1F" w:rsidRDefault="00090E1F" w:rsidP="00CF748E">
      <w:pPr>
        <w:shd w:val="clear" w:color="auto" w:fill="FFFFFF"/>
        <w:spacing w:after="0" w:line="240" w:lineRule="auto"/>
        <w:contextualSpacing/>
        <w:jc w:val="both"/>
        <w:textAlignment w:val="baseline"/>
        <w:outlineLvl w:val="2"/>
        <w:rPr>
          <w:rFonts w:ascii="Times New Roman" w:eastAsia="Times New Roman" w:hAnsi="Times New Roman" w:cs="Times New Roman"/>
          <w:spacing w:val="2"/>
          <w:sz w:val="24"/>
          <w:szCs w:val="24"/>
          <w:lang w:eastAsia="ru-RU"/>
        </w:rPr>
      </w:pPr>
    </w:p>
    <w:p w14:paraId="5785CCF6" w14:textId="77777777" w:rsidR="00DC16DE" w:rsidRPr="00DC16DE" w:rsidRDefault="00DC16DE"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DC16DE">
        <w:rPr>
          <w:rFonts w:ascii="Times New Roman" w:eastAsia="Times New Roman" w:hAnsi="Times New Roman" w:cs="Times New Roman"/>
          <w:spacing w:val="2"/>
          <w:sz w:val="24"/>
          <w:szCs w:val="24"/>
          <w:lang w:eastAsia="ru-RU"/>
        </w:rPr>
        <w:t>1. Муниципальный финансовый контроль за исполнением бюджета города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города, а также соблюдения условий муниципальных контрактов, договоров (соглашений) о предоставлении средств из бюджета города.</w:t>
      </w:r>
    </w:p>
    <w:p w14:paraId="4314DE39" w14:textId="77777777" w:rsidR="0033119B" w:rsidRDefault="00584944"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w:t>
      </w:r>
      <w:r w:rsidR="0033119B">
        <w:rPr>
          <w:rFonts w:ascii="Times New Roman" w:eastAsia="Times New Roman" w:hAnsi="Times New Roman" w:cs="Times New Roman"/>
          <w:spacing w:val="2"/>
          <w:sz w:val="24"/>
          <w:szCs w:val="24"/>
          <w:lang w:eastAsia="ru-RU"/>
        </w:rPr>
        <w:t>. М</w:t>
      </w:r>
      <w:r w:rsidR="0033119B" w:rsidRPr="0033119B">
        <w:rPr>
          <w:rFonts w:ascii="Times New Roman" w:eastAsia="Times New Roman" w:hAnsi="Times New Roman" w:cs="Times New Roman"/>
          <w:spacing w:val="2"/>
          <w:sz w:val="24"/>
          <w:szCs w:val="24"/>
          <w:lang w:eastAsia="ru-RU"/>
        </w:rPr>
        <w:t>униципальный финансовый контроль подразделяется на внешний и внутренний, предварительный и последующий.</w:t>
      </w:r>
    </w:p>
    <w:p w14:paraId="129DF6EB" w14:textId="77777777" w:rsidR="0033119B" w:rsidRPr="0033119B" w:rsidRDefault="0033119B" w:rsidP="00CF748E">
      <w:pPr>
        <w:spacing w:after="0" w:line="240" w:lineRule="auto"/>
        <w:ind w:firstLine="708"/>
        <w:contextualSpacing/>
        <w:jc w:val="both"/>
        <w:rPr>
          <w:rFonts w:ascii="Times New Roman" w:eastAsia="Times New Roman" w:hAnsi="Times New Roman" w:cs="Times New Roman"/>
          <w:spacing w:val="2"/>
          <w:sz w:val="24"/>
          <w:szCs w:val="24"/>
          <w:lang w:eastAsia="ru-RU"/>
        </w:rPr>
      </w:pPr>
      <w:r w:rsidRPr="0033119B">
        <w:rPr>
          <w:rFonts w:ascii="Times New Roman" w:eastAsia="Times New Roman" w:hAnsi="Times New Roman" w:cs="Times New Roman"/>
          <w:spacing w:val="2"/>
          <w:sz w:val="24"/>
          <w:szCs w:val="24"/>
          <w:lang w:eastAsia="ru-RU"/>
        </w:rPr>
        <w:t>Внешний муниципальный финансовый контроль является контрольной деятельностью</w:t>
      </w:r>
      <w:r>
        <w:rPr>
          <w:rFonts w:ascii="Times New Roman" w:eastAsia="Times New Roman" w:hAnsi="Times New Roman" w:cs="Times New Roman"/>
          <w:spacing w:val="2"/>
          <w:sz w:val="24"/>
          <w:szCs w:val="24"/>
          <w:lang w:eastAsia="ru-RU"/>
        </w:rPr>
        <w:t xml:space="preserve"> К</w:t>
      </w:r>
      <w:r w:rsidRPr="0033119B">
        <w:rPr>
          <w:rFonts w:ascii="Times New Roman" w:eastAsia="Times New Roman" w:hAnsi="Times New Roman" w:cs="Times New Roman"/>
          <w:spacing w:val="2"/>
          <w:sz w:val="24"/>
          <w:szCs w:val="24"/>
          <w:lang w:eastAsia="ru-RU"/>
        </w:rPr>
        <w:t>онтрольно-счетн</w:t>
      </w:r>
      <w:r>
        <w:rPr>
          <w:rFonts w:ascii="Times New Roman" w:eastAsia="Times New Roman" w:hAnsi="Times New Roman" w:cs="Times New Roman"/>
          <w:spacing w:val="2"/>
          <w:sz w:val="24"/>
          <w:szCs w:val="24"/>
          <w:lang w:eastAsia="ru-RU"/>
        </w:rPr>
        <w:t>ого</w:t>
      </w:r>
      <w:r w:rsidRPr="0033119B">
        <w:rPr>
          <w:rFonts w:ascii="Times New Roman" w:eastAsia="Times New Roman" w:hAnsi="Times New Roman" w:cs="Times New Roman"/>
          <w:spacing w:val="2"/>
          <w:sz w:val="24"/>
          <w:szCs w:val="24"/>
          <w:lang w:eastAsia="ru-RU"/>
        </w:rPr>
        <w:t xml:space="preserve"> орган</w:t>
      </w:r>
      <w:r>
        <w:rPr>
          <w:rFonts w:ascii="Times New Roman" w:eastAsia="Times New Roman" w:hAnsi="Times New Roman" w:cs="Times New Roman"/>
          <w:spacing w:val="2"/>
          <w:sz w:val="24"/>
          <w:szCs w:val="24"/>
          <w:lang w:eastAsia="ru-RU"/>
        </w:rPr>
        <w:t>а города Оби.</w:t>
      </w:r>
    </w:p>
    <w:p w14:paraId="5116506A" w14:textId="22305A12" w:rsidR="0033119B" w:rsidRDefault="0033119B"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33119B">
        <w:rPr>
          <w:rFonts w:ascii="Times New Roman" w:eastAsia="Times New Roman" w:hAnsi="Times New Roman" w:cs="Times New Roman"/>
          <w:spacing w:val="2"/>
          <w:sz w:val="24"/>
          <w:szCs w:val="24"/>
          <w:lang w:eastAsia="ru-RU"/>
        </w:rPr>
        <w:t xml:space="preserve">Внутренний муниципальный финансовый контроль является контрольной деятельностью </w:t>
      </w:r>
      <w:r w:rsidR="0078466F">
        <w:rPr>
          <w:rFonts w:ascii="Times New Roman" w:eastAsia="Times New Roman" w:hAnsi="Times New Roman" w:cs="Times New Roman"/>
          <w:spacing w:val="2"/>
          <w:sz w:val="24"/>
          <w:szCs w:val="24"/>
          <w:lang w:eastAsia="ru-RU"/>
        </w:rPr>
        <w:t>а</w:t>
      </w:r>
      <w:r>
        <w:rPr>
          <w:rFonts w:ascii="Times New Roman" w:eastAsia="Times New Roman" w:hAnsi="Times New Roman" w:cs="Times New Roman"/>
          <w:spacing w:val="2"/>
          <w:sz w:val="24"/>
          <w:szCs w:val="24"/>
          <w:lang w:eastAsia="ru-RU"/>
        </w:rPr>
        <w:t>дминистрации города Оби.</w:t>
      </w:r>
    </w:p>
    <w:p w14:paraId="6017D171" w14:textId="77777777" w:rsidR="006D7F0D" w:rsidRDefault="006D7F0D"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6D7F0D">
        <w:rPr>
          <w:rFonts w:ascii="Times New Roman" w:eastAsia="Times New Roman" w:hAnsi="Times New Roman" w:cs="Times New Roman"/>
          <w:spacing w:val="2"/>
          <w:sz w:val="24"/>
          <w:szCs w:val="24"/>
          <w:lang w:eastAsia="ru-RU"/>
        </w:rPr>
        <w:t>Предварительный контроль осуществляется в целях предупреждения и пресечения бюджетных нарушен</w:t>
      </w:r>
      <w:r>
        <w:rPr>
          <w:rFonts w:ascii="Times New Roman" w:eastAsia="Times New Roman" w:hAnsi="Times New Roman" w:cs="Times New Roman"/>
          <w:spacing w:val="2"/>
          <w:sz w:val="24"/>
          <w:szCs w:val="24"/>
          <w:lang w:eastAsia="ru-RU"/>
        </w:rPr>
        <w:t>ий в процессе исполнения бюджета города.</w:t>
      </w:r>
    </w:p>
    <w:p w14:paraId="0CCABB37" w14:textId="77777777" w:rsidR="006D7F0D" w:rsidRDefault="006D7F0D"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sidRPr="006D7F0D">
        <w:rPr>
          <w:rFonts w:ascii="Times New Roman" w:eastAsia="Times New Roman" w:hAnsi="Times New Roman" w:cs="Times New Roman"/>
          <w:spacing w:val="2"/>
          <w:sz w:val="24"/>
          <w:szCs w:val="24"/>
          <w:lang w:eastAsia="ru-RU"/>
        </w:rPr>
        <w:t>Последующий контроль осуществляется п</w:t>
      </w:r>
      <w:r>
        <w:rPr>
          <w:rFonts w:ascii="Times New Roman" w:eastAsia="Times New Roman" w:hAnsi="Times New Roman" w:cs="Times New Roman"/>
          <w:spacing w:val="2"/>
          <w:sz w:val="24"/>
          <w:szCs w:val="24"/>
          <w:lang w:eastAsia="ru-RU"/>
        </w:rPr>
        <w:t>о результатам исполнения бюджета города</w:t>
      </w:r>
      <w:r w:rsidRPr="006D7F0D">
        <w:rPr>
          <w:rFonts w:ascii="Times New Roman" w:eastAsia="Times New Roman" w:hAnsi="Times New Roman" w:cs="Times New Roman"/>
          <w:spacing w:val="2"/>
          <w:sz w:val="24"/>
          <w:szCs w:val="24"/>
          <w:lang w:eastAsia="ru-RU"/>
        </w:rPr>
        <w:t xml:space="preserve"> в целях установления законности их исполнения, достоверности учета и отчетности.</w:t>
      </w:r>
    </w:p>
    <w:p w14:paraId="587CD451" w14:textId="77777777" w:rsidR="00584944" w:rsidRDefault="00584944"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3. </w:t>
      </w:r>
      <w:r w:rsidRPr="00584944">
        <w:rPr>
          <w:rFonts w:ascii="Times New Roman" w:eastAsia="Times New Roman" w:hAnsi="Times New Roman" w:cs="Times New Roman"/>
          <w:spacing w:val="2"/>
          <w:sz w:val="24"/>
          <w:szCs w:val="24"/>
          <w:lang w:eastAsia="ru-RU"/>
        </w:rPr>
        <w:t>Объекты, методы муниципального финансового контроля, полномочия органов муниципального финансового контроля определяются </w:t>
      </w:r>
      <w:hyperlink r:id="rId20" w:anchor="/document/12112604/entry/0" w:history="1">
        <w:r w:rsidRPr="00584944">
          <w:rPr>
            <w:rStyle w:val="a6"/>
            <w:rFonts w:ascii="Times New Roman" w:eastAsia="Times New Roman" w:hAnsi="Times New Roman" w:cs="Times New Roman"/>
            <w:color w:val="auto"/>
            <w:spacing w:val="2"/>
            <w:sz w:val="24"/>
            <w:szCs w:val="24"/>
            <w:u w:val="none"/>
            <w:lang w:eastAsia="ru-RU"/>
          </w:rPr>
          <w:t>Бюджетным кодексом</w:t>
        </w:r>
      </w:hyperlink>
      <w:r w:rsidR="0078466F">
        <w:rPr>
          <w:rFonts w:ascii="Times New Roman" w:eastAsia="Times New Roman" w:hAnsi="Times New Roman" w:cs="Times New Roman"/>
          <w:spacing w:val="2"/>
          <w:sz w:val="24"/>
          <w:szCs w:val="24"/>
          <w:lang w:eastAsia="ru-RU"/>
        </w:rPr>
        <w:t> РФ</w:t>
      </w:r>
      <w:r w:rsidR="00425B09">
        <w:rPr>
          <w:rFonts w:ascii="Times New Roman" w:eastAsia="Times New Roman" w:hAnsi="Times New Roman" w:cs="Times New Roman"/>
          <w:spacing w:val="2"/>
          <w:sz w:val="24"/>
          <w:szCs w:val="24"/>
          <w:lang w:eastAsia="ru-RU"/>
        </w:rPr>
        <w:t>.</w:t>
      </w:r>
    </w:p>
    <w:p w14:paraId="47EA0F20" w14:textId="77777777" w:rsidR="00425B09" w:rsidRPr="00DC16DE" w:rsidRDefault="00425B09" w:rsidP="00CF748E">
      <w:pPr>
        <w:shd w:val="clear" w:color="auto" w:fill="FFFFFF"/>
        <w:spacing w:after="0" w:line="240" w:lineRule="auto"/>
        <w:contextualSpacing/>
        <w:jc w:val="both"/>
        <w:textAlignment w:val="baseline"/>
        <w:outlineLvl w:val="2"/>
        <w:rPr>
          <w:rFonts w:ascii="Times New Roman" w:eastAsia="Times New Roman" w:hAnsi="Times New Roman" w:cs="Times New Roman"/>
          <w:spacing w:val="2"/>
          <w:sz w:val="24"/>
          <w:szCs w:val="24"/>
          <w:lang w:eastAsia="ru-RU"/>
        </w:rPr>
      </w:pPr>
    </w:p>
    <w:p w14:paraId="79532772" w14:textId="77777777" w:rsidR="00DC16DE" w:rsidRPr="00DC16DE" w:rsidRDefault="00DC16DE"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b/>
          <w:bCs/>
          <w:spacing w:val="2"/>
          <w:sz w:val="24"/>
          <w:szCs w:val="24"/>
          <w:lang w:eastAsia="ru-RU"/>
        </w:rPr>
      </w:pPr>
      <w:r w:rsidRPr="00DC16DE">
        <w:rPr>
          <w:rFonts w:ascii="Times New Roman" w:eastAsia="Times New Roman" w:hAnsi="Times New Roman" w:cs="Times New Roman"/>
          <w:b/>
          <w:bCs/>
          <w:spacing w:val="2"/>
          <w:sz w:val="24"/>
          <w:szCs w:val="24"/>
          <w:lang w:eastAsia="ru-RU"/>
        </w:rPr>
        <w:t xml:space="preserve">Статья </w:t>
      </w:r>
      <w:r w:rsidR="0027417B">
        <w:rPr>
          <w:rFonts w:ascii="Times New Roman" w:eastAsia="Times New Roman" w:hAnsi="Times New Roman" w:cs="Times New Roman"/>
          <w:b/>
          <w:bCs/>
          <w:spacing w:val="2"/>
          <w:sz w:val="24"/>
          <w:szCs w:val="24"/>
          <w:lang w:eastAsia="ru-RU"/>
        </w:rPr>
        <w:t>38</w:t>
      </w:r>
      <w:r w:rsidRPr="00DC16DE">
        <w:rPr>
          <w:rFonts w:ascii="Times New Roman" w:eastAsia="Times New Roman" w:hAnsi="Times New Roman" w:cs="Times New Roman"/>
          <w:b/>
          <w:bCs/>
          <w:spacing w:val="2"/>
          <w:sz w:val="24"/>
          <w:szCs w:val="24"/>
          <w:lang w:eastAsia="ru-RU"/>
        </w:rPr>
        <w:t>. Ответственность за бюджетные нарушения</w:t>
      </w:r>
    </w:p>
    <w:p w14:paraId="33FC225B" w14:textId="77777777" w:rsidR="00090E1F" w:rsidRDefault="00090E1F" w:rsidP="00CF748E">
      <w:pPr>
        <w:shd w:val="clear" w:color="auto" w:fill="FFFFFF"/>
        <w:spacing w:after="0" w:line="240" w:lineRule="auto"/>
        <w:contextualSpacing/>
        <w:jc w:val="both"/>
        <w:textAlignment w:val="baseline"/>
        <w:outlineLvl w:val="2"/>
        <w:rPr>
          <w:rFonts w:ascii="Times New Roman" w:eastAsia="Times New Roman" w:hAnsi="Times New Roman" w:cs="Times New Roman"/>
          <w:spacing w:val="2"/>
          <w:sz w:val="24"/>
          <w:szCs w:val="24"/>
          <w:lang w:eastAsia="ru-RU"/>
        </w:rPr>
      </w:pPr>
    </w:p>
    <w:p w14:paraId="356F70ED" w14:textId="0F4C0FAA" w:rsidR="00090E1F" w:rsidRPr="00090E1F" w:rsidRDefault="00FB4E21" w:rsidP="00CF748E">
      <w:pPr>
        <w:shd w:val="clear" w:color="auto" w:fill="FFFFFF"/>
        <w:spacing w:after="0" w:line="240" w:lineRule="auto"/>
        <w:ind w:firstLine="708"/>
        <w:contextualSpacing/>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1. </w:t>
      </w:r>
      <w:r w:rsidRPr="00FB4E21">
        <w:rPr>
          <w:rFonts w:ascii="Times New Roman" w:eastAsia="Times New Roman" w:hAnsi="Times New Roman" w:cs="Times New Roman"/>
          <w:spacing w:val="2"/>
          <w:sz w:val="24"/>
          <w:szCs w:val="24"/>
          <w:lang w:eastAsia="ru-RU"/>
        </w:rPr>
        <w:t>Неисполнение либо ненадлежащее исполнение установленного Бюджетн</w:t>
      </w:r>
      <w:r w:rsidR="0078466F">
        <w:rPr>
          <w:rFonts w:ascii="Times New Roman" w:eastAsia="Times New Roman" w:hAnsi="Times New Roman" w:cs="Times New Roman"/>
          <w:spacing w:val="2"/>
          <w:sz w:val="24"/>
          <w:szCs w:val="24"/>
          <w:lang w:eastAsia="ru-RU"/>
        </w:rPr>
        <w:t>ым кодексом РФ</w:t>
      </w:r>
      <w:r w:rsidRPr="00FB4E21">
        <w:rPr>
          <w:rFonts w:ascii="Times New Roman" w:eastAsia="Times New Roman" w:hAnsi="Times New Roman" w:cs="Times New Roman"/>
          <w:spacing w:val="2"/>
          <w:sz w:val="24"/>
          <w:szCs w:val="24"/>
          <w:lang w:eastAsia="ru-RU"/>
        </w:rPr>
        <w:t xml:space="preserve"> и настоящим Положением порядка составления и рассмотрения проекта бюджета </w:t>
      </w:r>
      <w:r w:rsidR="00492CDB">
        <w:rPr>
          <w:rFonts w:ascii="Times New Roman" w:eastAsia="Times New Roman" w:hAnsi="Times New Roman" w:cs="Times New Roman"/>
          <w:spacing w:val="2"/>
          <w:sz w:val="24"/>
          <w:szCs w:val="24"/>
          <w:lang w:eastAsia="ru-RU"/>
        </w:rPr>
        <w:t>города</w:t>
      </w:r>
      <w:r w:rsidRPr="00FB4E21">
        <w:rPr>
          <w:rFonts w:ascii="Times New Roman" w:eastAsia="Times New Roman" w:hAnsi="Times New Roman" w:cs="Times New Roman"/>
          <w:spacing w:val="2"/>
          <w:sz w:val="24"/>
          <w:szCs w:val="24"/>
          <w:lang w:eastAsia="ru-RU"/>
        </w:rPr>
        <w:t>, утверждения и исполнения бюджета</w:t>
      </w:r>
      <w:r>
        <w:rPr>
          <w:rFonts w:ascii="Times New Roman" w:eastAsia="Times New Roman" w:hAnsi="Times New Roman" w:cs="Times New Roman"/>
          <w:spacing w:val="2"/>
          <w:sz w:val="24"/>
          <w:szCs w:val="24"/>
          <w:lang w:eastAsia="ru-RU"/>
        </w:rPr>
        <w:t xml:space="preserve"> города,</w:t>
      </w:r>
      <w:r w:rsidRPr="00FB4E21">
        <w:rPr>
          <w:rFonts w:ascii="Times New Roman" w:eastAsia="Times New Roman" w:hAnsi="Times New Roman" w:cs="Times New Roman"/>
          <w:spacing w:val="2"/>
          <w:sz w:val="24"/>
          <w:szCs w:val="24"/>
          <w:lang w:eastAsia="ru-RU"/>
        </w:rPr>
        <w:t xml:space="preserve"> обеспечения контроля за исполнением бюджета </w:t>
      </w:r>
      <w:r>
        <w:rPr>
          <w:rFonts w:ascii="Times New Roman" w:eastAsia="Times New Roman" w:hAnsi="Times New Roman" w:cs="Times New Roman"/>
          <w:spacing w:val="2"/>
          <w:sz w:val="24"/>
          <w:szCs w:val="24"/>
          <w:lang w:eastAsia="ru-RU"/>
        </w:rPr>
        <w:t>города</w:t>
      </w:r>
      <w:r w:rsidRPr="00FB4E21">
        <w:rPr>
          <w:rFonts w:ascii="Times New Roman" w:eastAsia="Times New Roman" w:hAnsi="Times New Roman" w:cs="Times New Roman"/>
          <w:spacing w:val="2"/>
          <w:sz w:val="24"/>
          <w:szCs w:val="24"/>
          <w:lang w:eastAsia="ru-RU"/>
        </w:rPr>
        <w:t xml:space="preserve"> признается нарушением бюджетного законодательства Российской Федерации, </w:t>
      </w:r>
      <w:r>
        <w:rPr>
          <w:rFonts w:ascii="Times New Roman" w:eastAsia="Times New Roman" w:hAnsi="Times New Roman" w:cs="Times New Roman"/>
          <w:spacing w:val="2"/>
          <w:sz w:val="24"/>
          <w:szCs w:val="24"/>
          <w:lang w:eastAsia="ru-RU"/>
        </w:rPr>
        <w:t>о</w:t>
      </w:r>
      <w:r w:rsidRPr="00FB4E21">
        <w:rPr>
          <w:rFonts w:ascii="Times New Roman" w:eastAsia="Times New Roman" w:hAnsi="Times New Roman" w:cs="Times New Roman"/>
          <w:spacing w:val="2"/>
          <w:sz w:val="24"/>
          <w:szCs w:val="24"/>
          <w:lang w:eastAsia="ru-RU"/>
        </w:rPr>
        <w:t xml:space="preserve">тветственность </w:t>
      </w:r>
      <w:r>
        <w:rPr>
          <w:rFonts w:ascii="Times New Roman" w:eastAsia="Times New Roman" w:hAnsi="Times New Roman" w:cs="Times New Roman"/>
          <w:spacing w:val="2"/>
          <w:sz w:val="24"/>
          <w:szCs w:val="24"/>
          <w:lang w:eastAsia="ru-RU"/>
        </w:rPr>
        <w:t>за которые</w:t>
      </w:r>
      <w:r w:rsidR="001F6F2B">
        <w:rPr>
          <w:rFonts w:ascii="Times New Roman" w:eastAsia="Times New Roman" w:hAnsi="Times New Roman" w:cs="Times New Roman"/>
          <w:spacing w:val="2"/>
          <w:sz w:val="24"/>
          <w:szCs w:val="24"/>
          <w:lang w:eastAsia="ru-RU"/>
        </w:rPr>
        <w:t xml:space="preserve"> </w:t>
      </w:r>
      <w:r w:rsidRPr="00FB4E21">
        <w:rPr>
          <w:rFonts w:ascii="Times New Roman" w:eastAsia="Times New Roman" w:hAnsi="Times New Roman" w:cs="Times New Roman"/>
          <w:spacing w:val="2"/>
          <w:sz w:val="24"/>
          <w:szCs w:val="24"/>
          <w:lang w:eastAsia="ru-RU"/>
        </w:rPr>
        <w:t>наступает по основаниям и в формах, предусмотренных Бюджетным Кодексом РФ и иными федеральными законами</w:t>
      </w:r>
      <w:r w:rsidR="00BF1CE4">
        <w:rPr>
          <w:rFonts w:ascii="Times New Roman" w:eastAsia="Times New Roman" w:hAnsi="Times New Roman" w:cs="Times New Roman"/>
          <w:spacing w:val="2"/>
          <w:sz w:val="24"/>
          <w:szCs w:val="24"/>
          <w:lang w:eastAsia="ru-RU"/>
        </w:rPr>
        <w:t>.</w:t>
      </w:r>
    </w:p>
    <w:sectPr w:rsidR="00090E1F" w:rsidRPr="00090E1F" w:rsidSect="00707582">
      <w:footerReference w:type="default" r:id="rId21"/>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DDA41" w14:textId="77777777" w:rsidR="00F90E1F" w:rsidRDefault="00F90E1F" w:rsidP="00D300ED">
      <w:pPr>
        <w:spacing w:after="0" w:line="240" w:lineRule="auto"/>
      </w:pPr>
      <w:r>
        <w:separator/>
      </w:r>
    </w:p>
  </w:endnote>
  <w:endnote w:type="continuationSeparator" w:id="0">
    <w:p w14:paraId="198E7C1F" w14:textId="77777777" w:rsidR="00F90E1F" w:rsidRDefault="00F90E1F" w:rsidP="00D30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C701" w14:textId="72D3063C" w:rsidR="007E2A0E" w:rsidRDefault="007E2A0E">
    <w:pPr>
      <w:pStyle w:val="a9"/>
      <w:jc w:val="right"/>
    </w:pPr>
  </w:p>
  <w:p w14:paraId="426A3506" w14:textId="77777777" w:rsidR="007E2A0E" w:rsidRDefault="007E2A0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91239" w14:textId="77777777" w:rsidR="00F90E1F" w:rsidRDefault="00F90E1F" w:rsidP="00D300ED">
      <w:pPr>
        <w:spacing w:after="0" w:line="240" w:lineRule="auto"/>
      </w:pPr>
      <w:r>
        <w:separator/>
      </w:r>
    </w:p>
  </w:footnote>
  <w:footnote w:type="continuationSeparator" w:id="0">
    <w:p w14:paraId="3571CA59" w14:textId="77777777" w:rsidR="00F90E1F" w:rsidRDefault="00F90E1F" w:rsidP="00D30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15:restartNumberingAfterBreak="0">
    <w:nsid w:val="00000003"/>
    <w:multiLevelType w:val="multilevel"/>
    <w:tmpl w:val="00000003"/>
    <w:name w:val="WW8Num2"/>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15:restartNumberingAfterBreak="0">
    <w:nsid w:val="00000005"/>
    <w:multiLevelType w:val="multilevel"/>
    <w:tmpl w:val="00000005"/>
    <w:name w:val="WW8Num4"/>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 w15:restartNumberingAfterBreak="0">
    <w:nsid w:val="00000012"/>
    <w:multiLevelType w:val="multilevel"/>
    <w:tmpl w:val="00000012"/>
    <w:name w:val="WW8Num17"/>
    <w:lvl w:ilvl="0">
      <w:start w:val="1"/>
      <w:numFmt w:val="decimal"/>
      <w:lvlText w:val="%1."/>
      <w:lvlJc w:val="left"/>
      <w:pPr>
        <w:tabs>
          <w:tab w:val="num" w:pos="720"/>
        </w:tabs>
        <w:ind w:left="0" w:firstLine="0"/>
      </w:pPr>
    </w:lvl>
    <w:lvl w:ilvl="1">
      <w:start w:val="4"/>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15:restartNumberingAfterBreak="0">
    <w:nsid w:val="00000028"/>
    <w:multiLevelType w:val="multilevel"/>
    <w:tmpl w:val="00000028"/>
    <w:name w:val="WW8Num38"/>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5" w15:restartNumberingAfterBreak="0">
    <w:nsid w:val="00000029"/>
    <w:multiLevelType w:val="multilevel"/>
    <w:tmpl w:val="00000029"/>
    <w:name w:val="WW8Num39"/>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6" w15:restartNumberingAfterBreak="0">
    <w:nsid w:val="0000002A"/>
    <w:multiLevelType w:val="multilevel"/>
    <w:tmpl w:val="0000002A"/>
    <w:name w:val="WW8Num40"/>
    <w:lvl w:ilvl="0">
      <w:start w:val="1"/>
      <w:numFmt w:val="decimal"/>
      <w:lvlText w:val="%1."/>
      <w:lvlJc w:val="left"/>
      <w:pPr>
        <w:tabs>
          <w:tab w:val="num" w:pos="720"/>
        </w:tabs>
        <w:ind w:left="0" w:firstLine="0"/>
      </w:pPr>
    </w:lvl>
    <w:lvl w:ilvl="1">
      <w:start w:val="2"/>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15:restartNumberingAfterBreak="0">
    <w:nsid w:val="0000002C"/>
    <w:multiLevelType w:val="multilevel"/>
    <w:tmpl w:val="0000002C"/>
    <w:name w:val="WW8Num41"/>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15:restartNumberingAfterBreak="0">
    <w:nsid w:val="0000004A"/>
    <w:multiLevelType w:val="multilevel"/>
    <w:tmpl w:val="0000004A"/>
    <w:name w:val="WW8Num70"/>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00004B"/>
    <w:multiLevelType w:val="multilevel"/>
    <w:tmpl w:val="0000004B"/>
    <w:name w:val="WW8Num71"/>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0" w15:restartNumberingAfterBreak="0">
    <w:nsid w:val="0000004C"/>
    <w:multiLevelType w:val="multilevel"/>
    <w:tmpl w:val="0000004C"/>
    <w:name w:val="WW8Num72"/>
    <w:lvl w:ilvl="0">
      <w:start w:val="1"/>
      <w:numFmt w:val="decimal"/>
      <w:lvlText w:val="%1."/>
      <w:lvlJc w:val="left"/>
      <w:pPr>
        <w:tabs>
          <w:tab w:val="num" w:pos="720"/>
        </w:tabs>
        <w:ind w:left="0" w:firstLine="0"/>
      </w:pPr>
    </w:lvl>
    <w:lvl w:ilvl="1">
      <w:start w:val="2"/>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1" w15:restartNumberingAfterBreak="0">
    <w:nsid w:val="0000004D"/>
    <w:multiLevelType w:val="multilevel"/>
    <w:tmpl w:val="0000004D"/>
    <w:name w:val="WW8Num73"/>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2" w15:restartNumberingAfterBreak="0">
    <w:nsid w:val="0000004E"/>
    <w:multiLevelType w:val="multilevel"/>
    <w:tmpl w:val="0000004E"/>
    <w:name w:val="WW8Num74"/>
    <w:lvl w:ilvl="0">
      <w:start w:val="1"/>
      <w:numFmt w:val="decimal"/>
      <w:lvlText w:val="%1."/>
      <w:lvlJc w:val="left"/>
      <w:pPr>
        <w:tabs>
          <w:tab w:val="num" w:pos="720"/>
        </w:tabs>
        <w:ind w:left="0" w:firstLine="0"/>
      </w:pPr>
    </w:lvl>
    <w:lvl w:ilvl="1">
      <w:start w:val="3"/>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3" w15:restartNumberingAfterBreak="0">
    <w:nsid w:val="00000053"/>
    <w:multiLevelType w:val="multilevel"/>
    <w:tmpl w:val="00000053"/>
    <w:name w:val="WW8Num79"/>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4" w15:restartNumberingAfterBreak="0">
    <w:nsid w:val="0000005F"/>
    <w:multiLevelType w:val="multilevel"/>
    <w:tmpl w:val="0000005F"/>
    <w:name w:val="WW8Num91"/>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5" w15:restartNumberingAfterBreak="0">
    <w:nsid w:val="00000060"/>
    <w:multiLevelType w:val="multilevel"/>
    <w:tmpl w:val="00000060"/>
    <w:name w:val="WW8Num92"/>
    <w:lvl w:ilvl="0">
      <w:start w:val="1"/>
      <w:numFmt w:val="decimal"/>
      <w:lvlText w:val="%1."/>
      <w:lvlJc w:val="left"/>
      <w:pPr>
        <w:tabs>
          <w:tab w:val="num" w:pos="720"/>
        </w:tabs>
        <w:ind w:left="0" w:firstLine="0"/>
      </w:pPr>
    </w:lvl>
    <w:lvl w:ilvl="1">
      <w:start w:val="3"/>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6" w15:restartNumberingAfterBreak="0">
    <w:nsid w:val="00000068"/>
    <w:multiLevelType w:val="multilevel"/>
    <w:tmpl w:val="00000068"/>
    <w:name w:val="WW8Num93"/>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7" w15:restartNumberingAfterBreak="0">
    <w:nsid w:val="0000006A"/>
    <w:multiLevelType w:val="multilevel"/>
    <w:tmpl w:val="0000006A"/>
    <w:name w:val="WW8Num95"/>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8" w15:restartNumberingAfterBreak="0">
    <w:nsid w:val="0000006B"/>
    <w:multiLevelType w:val="multilevel"/>
    <w:tmpl w:val="0000006B"/>
    <w:name w:val="WW8Num96"/>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9" w15:restartNumberingAfterBreak="0">
    <w:nsid w:val="0000006C"/>
    <w:multiLevelType w:val="multilevel"/>
    <w:tmpl w:val="0000006C"/>
    <w:name w:val="WW8Num97"/>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0" w15:restartNumberingAfterBreak="0">
    <w:nsid w:val="00000076"/>
    <w:multiLevelType w:val="multilevel"/>
    <w:tmpl w:val="00000076"/>
    <w:name w:val="WW8Num114"/>
    <w:lvl w:ilvl="0">
      <w:start w:val="1"/>
      <w:numFmt w:val="decimal"/>
      <w:lvlText w:val="%1."/>
      <w:lvlJc w:val="left"/>
      <w:pPr>
        <w:tabs>
          <w:tab w:val="num" w:pos="720"/>
        </w:tabs>
        <w:ind w:left="0" w:firstLine="0"/>
      </w:pPr>
    </w:lvl>
    <w:lvl w:ilvl="1">
      <w:start w:val="2"/>
      <w:numFmt w:val="decimal"/>
      <w:lvlText w:val="%2."/>
      <w:lvlJc w:val="left"/>
      <w:pPr>
        <w:tabs>
          <w:tab w:val="num" w:pos="1080"/>
        </w:tabs>
        <w:ind w:left="0" w:firstLine="0"/>
      </w:pPr>
      <w:rPr>
        <w:b w:val="0"/>
        <w:bCs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1" w15:restartNumberingAfterBreak="0">
    <w:nsid w:val="038E135C"/>
    <w:multiLevelType w:val="hybridMultilevel"/>
    <w:tmpl w:val="BEAAE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D1215BD"/>
    <w:multiLevelType w:val="multilevel"/>
    <w:tmpl w:val="00000007"/>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23" w15:restartNumberingAfterBreak="0">
    <w:nsid w:val="249F2F4A"/>
    <w:multiLevelType w:val="hybridMultilevel"/>
    <w:tmpl w:val="48C28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6C2C03"/>
    <w:multiLevelType w:val="multilevel"/>
    <w:tmpl w:val="00000004"/>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25" w15:restartNumberingAfterBreak="0">
    <w:nsid w:val="35AF383B"/>
    <w:multiLevelType w:val="multilevel"/>
    <w:tmpl w:val="00000007"/>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26" w15:restartNumberingAfterBreak="0">
    <w:nsid w:val="370A4756"/>
    <w:multiLevelType w:val="hybridMultilevel"/>
    <w:tmpl w:val="3738F0DE"/>
    <w:lvl w:ilvl="0" w:tplc="E96A2B9A">
      <w:start w:val="1"/>
      <w:numFmt w:val="decimal"/>
      <w:lvlText w:val="%1."/>
      <w:lvlJc w:val="left"/>
      <w:pPr>
        <w:ind w:left="720" w:hanging="360"/>
      </w:pPr>
      <w:rPr>
        <w:rFonts w:hint="default"/>
        <w:color w:val="2D2D2D"/>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9A07927"/>
    <w:multiLevelType w:val="hybridMultilevel"/>
    <w:tmpl w:val="2F565736"/>
    <w:lvl w:ilvl="0" w:tplc="C4103EA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8" w15:restartNumberingAfterBreak="0">
    <w:nsid w:val="41E64C75"/>
    <w:multiLevelType w:val="hybridMultilevel"/>
    <w:tmpl w:val="839ED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0F556E"/>
    <w:multiLevelType w:val="multilevel"/>
    <w:tmpl w:val="00000004"/>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30" w15:restartNumberingAfterBreak="0">
    <w:nsid w:val="63EF00D9"/>
    <w:multiLevelType w:val="hybridMultilevel"/>
    <w:tmpl w:val="DDF0D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097EA9"/>
    <w:multiLevelType w:val="hybridMultilevel"/>
    <w:tmpl w:val="B566924E"/>
    <w:lvl w:ilvl="0" w:tplc="E9AAE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C06517"/>
    <w:multiLevelType w:val="hybridMultilevel"/>
    <w:tmpl w:val="2DDA7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8A15D4"/>
    <w:multiLevelType w:val="hybridMultilevel"/>
    <w:tmpl w:val="134825CA"/>
    <w:lvl w:ilvl="0" w:tplc="0419000F">
      <w:start w:val="1"/>
      <w:numFmt w:val="decimal"/>
      <w:lvlText w:val="%1."/>
      <w:lvlJc w:val="left"/>
      <w:pPr>
        <w:ind w:left="772" w:hanging="360"/>
      </w:pPr>
    </w:lvl>
    <w:lvl w:ilvl="1" w:tplc="04190019" w:tentative="1">
      <w:start w:val="1"/>
      <w:numFmt w:val="lowerLetter"/>
      <w:lvlText w:val="%2."/>
      <w:lvlJc w:val="left"/>
      <w:pPr>
        <w:ind w:left="1492" w:hanging="360"/>
      </w:pPr>
    </w:lvl>
    <w:lvl w:ilvl="2" w:tplc="0419001B" w:tentative="1">
      <w:start w:val="1"/>
      <w:numFmt w:val="lowerRoman"/>
      <w:lvlText w:val="%3."/>
      <w:lvlJc w:val="right"/>
      <w:pPr>
        <w:ind w:left="2212" w:hanging="180"/>
      </w:pPr>
    </w:lvl>
    <w:lvl w:ilvl="3" w:tplc="0419000F" w:tentative="1">
      <w:start w:val="1"/>
      <w:numFmt w:val="decimal"/>
      <w:lvlText w:val="%4."/>
      <w:lvlJc w:val="left"/>
      <w:pPr>
        <w:ind w:left="2932" w:hanging="360"/>
      </w:pPr>
    </w:lvl>
    <w:lvl w:ilvl="4" w:tplc="04190019" w:tentative="1">
      <w:start w:val="1"/>
      <w:numFmt w:val="lowerLetter"/>
      <w:lvlText w:val="%5."/>
      <w:lvlJc w:val="left"/>
      <w:pPr>
        <w:ind w:left="3652" w:hanging="360"/>
      </w:pPr>
    </w:lvl>
    <w:lvl w:ilvl="5" w:tplc="0419001B" w:tentative="1">
      <w:start w:val="1"/>
      <w:numFmt w:val="lowerRoman"/>
      <w:lvlText w:val="%6."/>
      <w:lvlJc w:val="right"/>
      <w:pPr>
        <w:ind w:left="4372" w:hanging="180"/>
      </w:pPr>
    </w:lvl>
    <w:lvl w:ilvl="6" w:tplc="0419000F" w:tentative="1">
      <w:start w:val="1"/>
      <w:numFmt w:val="decimal"/>
      <w:lvlText w:val="%7."/>
      <w:lvlJc w:val="left"/>
      <w:pPr>
        <w:ind w:left="5092" w:hanging="360"/>
      </w:pPr>
    </w:lvl>
    <w:lvl w:ilvl="7" w:tplc="04190019" w:tentative="1">
      <w:start w:val="1"/>
      <w:numFmt w:val="lowerLetter"/>
      <w:lvlText w:val="%8."/>
      <w:lvlJc w:val="left"/>
      <w:pPr>
        <w:ind w:left="5812" w:hanging="360"/>
      </w:pPr>
    </w:lvl>
    <w:lvl w:ilvl="8" w:tplc="0419001B" w:tentative="1">
      <w:start w:val="1"/>
      <w:numFmt w:val="lowerRoman"/>
      <w:lvlText w:val="%9."/>
      <w:lvlJc w:val="right"/>
      <w:pPr>
        <w:ind w:left="6532" w:hanging="180"/>
      </w:pPr>
    </w:lvl>
  </w:abstractNum>
  <w:abstractNum w:abstractNumId="34" w15:restartNumberingAfterBreak="0">
    <w:nsid w:val="70163DB0"/>
    <w:multiLevelType w:val="hybridMultilevel"/>
    <w:tmpl w:val="F79E1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9D0250"/>
    <w:multiLevelType w:val="multilevel"/>
    <w:tmpl w:val="00000004"/>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num w:numId="1">
    <w:abstractNumId w:val="32"/>
  </w:num>
  <w:num w:numId="2">
    <w:abstractNumId w:val="26"/>
  </w:num>
  <w:num w:numId="3">
    <w:abstractNumId w:val="0"/>
  </w:num>
  <w:num w:numId="4">
    <w:abstractNumId w:val="1"/>
  </w:num>
  <w:num w:numId="5">
    <w:abstractNumId w:val="2"/>
  </w:num>
  <w:num w:numId="6">
    <w:abstractNumId w:val="4"/>
  </w:num>
  <w:num w:numId="7">
    <w:abstractNumId w:val="5"/>
  </w:num>
  <w:num w:numId="8">
    <w:abstractNumId w:val="6"/>
  </w:num>
  <w:num w:numId="9">
    <w:abstractNumId w:val="27"/>
  </w:num>
  <w:num w:numId="10">
    <w:abstractNumId w:val="29"/>
  </w:num>
  <w:num w:numId="11">
    <w:abstractNumId w:val="33"/>
  </w:num>
  <w:num w:numId="12">
    <w:abstractNumId w:val="7"/>
  </w:num>
  <w:num w:numId="13">
    <w:abstractNumId w:val="3"/>
  </w:num>
  <w:num w:numId="14">
    <w:abstractNumId w:val="30"/>
  </w:num>
  <w:num w:numId="15">
    <w:abstractNumId w:val="23"/>
  </w:num>
  <w:num w:numId="16">
    <w:abstractNumId w:val="13"/>
  </w:num>
  <w:num w:numId="17">
    <w:abstractNumId w:val="15"/>
  </w:num>
  <w:num w:numId="18">
    <w:abstractNumId w:val="16"/>
  </w:num>
  <w:num w:numId="19">
    <w:abstractNumId w:val="17"/>
  </w:num>
  <w:num w:numId="20">
    <w:abstractNumId w:val="28"/>
  </w:num>
  <w:num w:numId="21">
    <w:abstractNumId w:val="18"/>
  </w:num>
  <w:num w:numId="22">
    <w:abstractNumId w:val="19"/>
  </w:num>
  <w:num w:numId="23">
    <w:abstractNumId w:val="24"/>
  </w:num>
  <w:num w:numId="24">
    <w:abstractNumId w:val="20"/>
  </w:num>
  <w:num w:numId="25">
    <w:abstractNumId w:val="21"/>
  </w:num>
  <w:num w:numId="26">
    <w:abstractNumId w:val="35"/>
  </w:num>
  <w:num w:numId="27">
    <w:abstractNumId w:val="8"/>
  </w:num>
  <w:num w:numId="28">
    <w:abstractNumId w:val="9"/>
  </w:num>
  <w:num w:numId="29">
    <w:abstractNumId w:val="10"/>
  </w:num>
  <w:num w:numId="30">
    <w:abstractNumId w:val="11"/>
  </w:num>
  <w:num w:numId="31">
    <w:abstractNumId w:val="12"/>
  </w:num>
  <w:num w:numId="32">
    <w:abstractNumId w:val="22"/>
  </w:num>
  <w:num w:numId="33">
    <w:abstractNumId w:val="25"/>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0359"/>
    <w:rsid w:val="00011B70"/>
    <w:rsid w:val="00025F9C"/>
    <w:rsid w:val="00030AC5"/>
    <w:rsid w:val="00050456"/>
    <w:rsid w:val="000509E4"/>
    <w:rsid w:val="000520B9"/>
    <w:rsid w:val="00060A87"/>
    <w:rsid w:val="00070599"/>
    <w:rsid w:val="00081C92"/>
    <w:rsid w:val="00083E4C"/>
    <w:rsid w:val="00090E1F"/>
    <w:rsid w:val="000914D2"/>
    <w:rsid w:val="000923D0"/>
    <w:rsid w:val="000A0062"/>
    <w:rsid w:val="000A33A6"/>
    <w:rsid w:val="000A4FE4"/>
    <w:rsid w:val="000A5428"/>
    <w:rsid w:val="000B0359"/>
    <w:rsid w:val="000B5852"/>
    <w:rsid w:val="000C3C43"/>
    <w:rsid w:val="000C52A7"/>
    <w:rsid w:val="000D1DA0"/>
    <w:rsid w:val="000E209F"/>
    <w:rsid w:val="000E4CA1"/>
    <w:rsid w:val="000E63FE"/>
    <w:rsid w:val="001035F0"/>
    <w:rsid w:val="00122FA4"/>
    <w:rsid w:val="00131DDE"/>
    <w:rsid w:val="0013779D"/>
    <w:rsid w:val="0013792A"/>
    <w:rsid w:val="00142998"/>
    <w:rsid w:val="00153D78"/>
    <w:rsid w:val="00154A6C"/>
    <w:rsid w:val="001622DA"/>
    <w:rsid w:val="001637AE"/>
    <w:rsid w:val="00165930"/>
    <w:rsid w:val="00197881"/>
    <w:rsid w:val="001A1823"/>
    <w:rsid w:val="001A1CEC"/>
    <w:rsid w:val="001A2EFC"/>
    <w:rsid w:val="001B495B"/>
    <w:rsid w:val="001C0EFB"/>
    <w:rsid w:val="001D50CB"/>
    <w:rsid w:val="001D7ECF"/>
    <w:rsid w:val="001E1273"/>
    <w:rsid w:val="001E26D8"/>
    <w:rsid w:val="001E4E4D"/>
    <w:rsid w:val="001E756A"/>
    <w:rsid w:val="001F061E"/>
    <w:rsid w:val="001F0E73"/>
    <w:rsid w:val="001F35E6"/>
    <w:rsid w:val="001F6F2B"/>
    <w:rsid w:val="001F7461"/>
    <w:rsid w:val="0020271F"/>
    <w:rsid w:val="00213021"/>
    <w:rsid w:val="002143AC"/>
    <w:rsid w:val="002248B1"/>
    <w:rsid w:val="00240B83"/>
    <w:rsid w:val="00244481"/>
    <w:rsid w:val="002615C0"/>
    <w:rsid w:val="00265BF7"/>
    <w:rsid w:val="0027214E"/>
    <w:rsid w:val="0027417B"/>
    <w:rsid w:val="0028208E"/>
    <w:rsid w:val="0028651E"/>
    <w:rsid w:val="002963E1"/>
    <w:rsid w:val="002965DA"/>
    <w:rsid w:val="00296EB3"/>
    <w:rsid w:val="002A3323"/>
    <w:rsid w:val="002A3AA2"/>
    <w:rsid w:val="002B57CA"/>
    <w:rsid w:val="002C0623"/>
    <w:rsid w:val="002C5FCA"/>
    <w:rsid w:val="002C6205"/>
    <w:rsid w:val="002C6219"/>
    <w:rsid w:val="002D510D"/>
    <w:rsid w:val="002E46EC"/>
    <w:rsid w:val="002E4F93"/>
    <w:rsid w:val="002E62E9"/>
    <w:rsid w:val="002F2BB4"/>
    <w:rsid w:val="002F6845"/>
    <w:rsid w:val="002F6D1B"/>
    <w:rsid w:val="003046DE"/>
    <w:rsid w:val="00305813"/>
    <w:rsid w:val="0031210C"/>
    <w:rsid w:val="00315E3C"/>
    <w:rsid w:val="00320C7C"/>
    <w:rsid w:val="0033119B"/>
    <w:rsid w:val="00337F2D"/>
    <w:rsid w:val="0034423C"/>
    <w:rsid w:val="00345118"/>
    <w:rsid w:val="00353F95"/>
    <w:rsid w:val="00353FCD"/>
    <w:rsid w:val="00355A40"/>
    <w:rsid w:val="00360933"/>
    <w:rsid w:val="0036308F"/>
    <w:rsid w:val="003643E1"/>
    <w:rsid w:val="00375548"/>
    <w:rsid w:val="0037796F"/>
    <w:rsid w:val="00382C5D"/>
    <w:rsid w:val="00383EF1"/>
    <w:rsid w:val="003902E4"/>
    <w:rsid w:val="003908A7"/>
    <w:rsid w:val="00391803"/>
    <w:rsid w:val="00394D2C"/>
    <w:rsid w:val="00396459"/>
    <w:rsid w:val="003A3E1F"/>
    <w:rsid w:val="003B124F"/>
    <w:rsid w:val="003B2963"/>
    <w:rsid w:val="003B2EE2"/>
    <w:rsid w:val="003B5B00"/>
    <w:rsid w:val="003D4BE1"/>
    <w:rsid w:val="003E21DA"/>
    <w:rsid w:val="003F560E"/>
    <w:rsid w:val="00425B09"/>
    <w:rsid w:val="00432CC9"/>
    <w:rsid w:val="00437335"/>
    <w:rsid w:val="0044523D"/>
    <w:rsid w:val="00452B14"/>
    <w:rsid w:val="00463E88"/>
    <w:rsid w:val="00464376"/>
    <w:rsid w:val="004677BE"/>
    <w:rsid w:val="00481556"/>
    <w:rsid w:val="00481863"/>
    <w:rsid w:val="00491598"/>
    <w:rsid w:val="00491F38"/>
    <w:rsid w:val="004925E8"/>
    <w:rsid w:val="00492CDB"/>
    <w:rsid w:val="004943E0"/>
    <w:rsid w:val="004A1357"/>
    <w:rsid w:val="004A1DB6"/>
    <w:rsid w:val="004A2CCB"/>
    <w:rsid w:val="004A7063"/>
    <w:rsid w:val="004B1B23"/>
    <w:rsid w:val="004B43F5"/>
    <w:rsid w:val="004B73B0"/>
    <w:rsid w:val="004C2F05"/>
    <w:rsid w:val="004C4D0E"/>
    <w:rsid w:val="004D3C32"/>
    <w:rsid w:val="004E1806"/>
    <w:rsid w:val="004E5369"/>
    <w:rsid w:val="004F1DAF"/>
    <w:rsid w:val="004F263B"/>
    <w:rsid w:val="004F2794"/>
    <w:rsid w:val="004F3FE8"/>
    <w:rsid w:val="00501299"/>
    <w:rsid w:val="00501AAA"/>
    <w:rsid w:val="00505CA9"/>
    <w:rsid w:val="00511F19"/>
    <w:rsid w:val="00517128"/>
    <w:rsid w:val="0053012B"/>
    <w:rsid w:val="005322A8"/>
    <w:rsid w:val="00540C39"/>
    <w:rsid w:val="00555015"/>
    <w:rsid w:val="0056116F"/>
    <w:rsid w:val="00561886"/>
    <w:rsid w:val="005722B3"/>
    <w:rsid w:val="005773C2"/>
    <w:rsid w:val="0058114F"/>
    <w:rsid w:val="00584944"/>
    <w:rsid w:val="005949DA"/>
    <w:rsid w:val="00595557"/>
    <w:rsid w:val="00597B83"/>
    <w:rsid w:val="005A7C1B"/>
    <w:rsid w:val="005B067A"/>
    <w:rsid w:val="005C2EEF"/>
    <w:rsid w:val="005D26D4"/>
    <w:rsid w:val="005D6065"/>
    <w:rsid w:val="005E0126"/>
    <w:rsid w:val="005E2001"/>
    <w:rsid w:val="005E337D"/>
    <w:rsid w:val="005F0EC1"/>
    <w:rsid w:val="005F0F1D"/>
    <w:rsid w:val="005F30B1"/>
    <w:rsid w:val="005F663B"/>
    <w:rsid w:val="00617DE4"/>
    <w:rsid w:val="00623E8A"/>
    <w:rsid w:val="0062710D"/>
    <w:rsid w:val="00633765"/>
    <w:rsid w:val="00634CFA"/>
    <w:rsid w:val="0063702A"/>
    <w:rsid w:val="006420AA"/>
    <w:rsid w:val="00655CC7"/>
    <w:rsid w:val="006602A9"/>
    <w:rsid w:val="00663538"/>
    <w:rsid w:val="006679BD"/>
    <w:rsid w:val="00684E8A"/>
    <w:rsid w:val="00687399"/>
    <w:rsid w:val="00693775"/>
    <w:rsid w:val="006A0EFC"/>
    <w:rsid w:val="006A6685"/>
    <w:rsid w:val="006B0F46"/>
    <w:rsid w:val="006B21B5"/>
    <w:rsid w:val="006B3300"/>
    <w:rsid w:val="006D3375"/>
    <w:rsid w:val="006D7F0D"/>
    <w:rsid w:val="006E21B7"/>
    <w:rsid w:val="006E3B89"/>
    <w:rsid w:val="006E3BDF"/>
    <w:rsid w:val="006F5B88"/>
    <w:rsid w:val="006F615B"/>
    <w:rsid w:val="00701FBD"/>
    <w:rsid w:val="00702D84"/>
    <w:rsid w:val="00707582"/>
    <w:rsid w:val="00715A42"/>
    <w:rsid w:val="00721E4D"/>
    <w:rsid w:val="007315E4"/>
    <w:rsid w:val="0073180A"/>
    <w:rsid w:val="00732C3C"/>
    <w:rsid w:val="00740028"/>
    <w:rsid w:val="0074109B"/>
    <w:rsid w:val="00745981"/>
    <w:rsid w:val="00745B1F"/>
    <w:rsid w:val="007603FB"/>
    <w:rsid w:val="00767717"/>
    <w:rsid w:val="00767C32"/>
    <w:rsid w:val="00780F37"/>
    <w:rsid w:val="0078466F"/>
    <w:rsid w:val="00784BAB"/>
    <w:rsid w:val="00786A91"/>
    <w:rsid w:val="00795D2D"/>
    <w:rsid w:val="007B39D2"/>
    <w:rsid w:val="007B4290"/>
    <w:rsid w:val="007C752E"/>
    <w:rsid w:val="007C781D"/>
    <w:rsid w:val="007D1A63"/>
    <w:rsid w:val="007E2A0E"/>
    <w:rsid w:val="007E3806"/>
    <w:rsid w:val="007F1D44"/>
    <w:rsid w:val="007F6E30"/>
    <w:rsid w:val="007F70C5"/>
    <w:rsid w:val="008044C2"/>
    <w:rsid w:val="008051CD"/>
    <w:rsid w:val="00806383"/>
    <w:rsid w:val="00811167"/>
    <w:rsid w:val="0082321B"/>
    <w:rsid w:val="00827704"/>
    <w:rsid w:val="00860E8F"/>
    <w:rsid w:val="00861758"/>
    <w:rsid w:val="00862701"/>
    <w:rsid w:val="008672C4"/>
    <w:rsid w:val="008722B9"/>
    <w:rsid w:val="00874EFC"/>
    <w:rsid w:val="0088180E"/>
    <w:rsid w:val="008B27ED"/>
    <w:rsid w:val="008B5CE9"/>
    <w:rsid w:val="008D2133"/>
    <w:rsid w:val="008D4A9E"/>
    <w:rsid w:val="008D52D5"/>
    <w:rsid w:val="008E7702"/>
    <w:rsid w:val="008F60EA"/>
    <w:rsid w:val="009034D5"/>
    <w:rsid w:val="00903801"/>
    <w:rsid w:val="00906E52"/>
    <w:rsid w:val="00914F4E"/>
    <w:rsid w:val="00915D59"/>
    <w:rsid w:val="00942138"/>
    <w:rsid w:val="0094465B"/>
    <w:rsid w:val="00953A47"/>
    <w:rsid w:val="009606EA"/>
    <w:rsid w:val="00961BE5"/>
    <w:rsid w:val="009736E7"/>
    <w:rsid w:val="009763DE"/>
    <w:rsid w:val="009833AA"/>
    <w:rsid w:val="00986B71"/>
    <w:rsid w:val="00987352"/>
    <w:rsid w:val="009873AA"/>
    <w:rsid w:val="00987864"/>
    <w:rsid w:val="009A28C7"/>
    <w:rsid w:val="009A3AC0"/>
    <w:rsid w:val="009A6931"/>
    <w:rsid w:val="009B2E91"/>
    <w:rsid w:val="009C084C"/>
    <w:rsid w:val="009C1BAF"/>
    <w:rsid w:val="009C232F"/>
    <w:rsid w:val="009C4700"/>
    <w:rsid w:val="009E13C6"/>
    <w:rsid w:val="009E31E4"/>
    <w:rsid w:val="009F2B98"/>
    <w:rsid w:val="009F69B4"/>
    <w:rsid w:val="00A13291"/>
    <w:rsid w:val="00A143F4"/>
    <w:rsid w:val="00A2125F"/>
    <w:rsid w:val="00A22207"/>
    <w:rsid w:val="00A228BA"/>
    <w:rsid w:val="00A325CB"/>
    <w:rsid w:val="00A34F78"/>
    <w:rsid w:val="00A36B45"/>
    <w:rsid w:val="00A37AD8"/>
    <w:rsid w:val="00A37C94"/>
    <w:rsid w:val="00A43955"/>
    <w:rsid w:val="00A56DED"/>
    <w:rsid w:val="00A657C2"/>
    <w:rsid w:val="00A709D2"/>
    <w:rsid w:val="00A75C9F"/>
    <w:rsid w:val="00A83B75"/>
    <w:rsid w:val="00AA13DB"/>
    <w:rsid w:val="00AB3ACF"/>
    <w:rsid w:val="00AB79F0"/>
    <w:rsid w:val="00AC0A76"/>
    <w:rsid w:val="00AC2A47"/>
    <w:rsid w:val="00AC525D"/>
    <w:rsid w:val="00AD13E6"/>
    <w:rsid w:val="00AD6F3A"/>
    <w:rsid w:val="00AE4B42"/>
    <w:rsid w:val="00AF1313"/>
    <w:rsid w:val="00B0022A"/>
    <w:rsid w:val="00B023E9"/>
    <w:rsid w:val="00B046BA"/>
    <w:rsid w:val="00B06CF7"/>
    <w:rsid w:val="00B11027"/>
    <w:rsid w:val="00B121B8"/>
    <w:rsid w:val="00B21577"/>
    <w:rsid w:val="00B333E0"/>
    <w:rsid w:val="00B338AA"/>
    <w:rsid w:val="00B4721A"/>
    <w:rsid w:val="00B60A74"/>
    <w:rsid w:val="00B63CDE"/>
    <w:rsid w:val="00B64522"/>
    <w:rsid w:val="00B6766C"/>
    <w:rsid w:val="00B67FD0"/>
    <w:rsid w:val="00B80A28"/>
    <w:rsid w:val="00B8333A"/>
    <w:rsid w:val="00B855F2"/>
    <w:rsid w:val="00B9372F"/>
    <w:rsid w:val="00B9785C"/>
    <w:rsid w:val="00BA1347"/>
    <w:rsid w:val="00BA14AF"/>
    <w:rsid w:val="00BA3BEF"/>
    <w:rsid w:val="00BC0D84"/>
    <w:rsid w:val="00BD4F8A"/>
    <w:rsid w:val="00BE36C0"/>
    <w:rsid w:val="00BF0194"/>
    <w:rsid w:val="00BF1CE4"/>
    <w:rsid w:val="00BF73AB"/>
    <w:rsid w:val="00C1342C"/>
    <w:rsid w:val="00C15782"/>
    <w:rsid w:val="00C2213D"/>
    <w:rsid w:val="00C4004A"/>
    <w:rsid w:val="00C404B3"/>
    <w:rsid w:val="00C40FF0"/>
    <w:rsid w:val="00C71DE5"/>
    <w:rsid w:val="00C82CA4"/>
    <w:rsid w:val="00C864B2"/>
    <w:rsid w:val="00C870ED"/>
    <w:rsid w:val="00C9230E"/>
    <w:rsid w:val="00C966A9"/>
    <w:rsid w:val="00CA2AA3"/>
    <w:rsid w:val="00CA38E5"/>
    <w:rsid w:val="00CA5952"/>
    <w:rsid w:val="00CB53E3"/>
    <w:rsid w:val="00CB588F"/>
    <w:rsid w:val="00CC1E7A"/>
    <w:rsid w:val="00CE29B0"/>
    <w:rsid w:val="00CE2CC8"/>
    <w:rsid w:val="00CF0CE4"/>
    <w:rsid w:val="00CF6F9D"/>
    <w:rsid w:val="00CF7283"/>
    <w:rsid w:val="00CF748E"/>
    <w:rsid w:val="00D10286"/>
    <w:rsid w:val="00D12190"/>
    <w:rsid w:val="00D13556"/>
    <w:rsid w:val="00D150F8"/>
    <w:rsid w:val="00D300ED"/>
    <w:rsid w:val="00D31AB0"/>
    <w:rsid w:val="00D342C2"/>
    <w:rsid w:val="00D41F7F"/>
    <w:rsid w:val="00D45E1D"/>
    <w:rsid w:val="00D47912"/>
    <w:rsid w:val="00D539A8"/>
    <w:rsid w:val="00D57016"/>
    <w:rsid w:val="00D57A27"/>
    <w:rsid w:val="00D674CA"/>
    <w:rsid w:val="00D7397E"/>
    <w:rsid w:val="00D8040B"/>
    <w:rsid w:val="00D82785"/>
    <w:rsid w:val="00D846A2"/>
    <w:rsid w:val="00D8649C"/>
    <w:rsid w:val="00D86666"/>
    <w:rsid w:val="00D90558"/>
    <w:rsid w:val="00D9168E"/>
    <w:rsid w:val="00D94290"/>
    <w:rsid w:val="00D97309"/>
    <w:rsid w:val="00DA02E1"/>
    <w:rsid w:val="00DA07A1"/>
    <w:rsid w:val="00DA2BE4"/>
    <w:rsid w:val="00DA4D9B"/>
    <w:rsid w:val="00DA6041"/>
    <w:rsid w:val="00DB34D3"/>
    <w:rsid w:val="00DB358C"/>
    <w:rsid w:val="00DC16DE"/>
    <w:rsid w:val="00DC58BE"/>
    <w:rsid w:val="00DD1071"/>
    <w:rsid w:val="00DD6C4F"/>
    <w:rsid w:val="00DE194D"/>
    <w:rsid w:val="00DE1B85"/>
    <w:rsid w:val="00DF14C8"/>
    <w:rsid w:val="00E077C9"/>
    <w:rsid w:val="00E33CA4"/>
    <w:rsid w:val="00E351B3"/>
    <w:rsid w:val="00E36F02"/>
    <w:rsid w:val="00E432D0"/>
    <w:rsid w:val="00E43BE7"/>
    <w:rsid w:val="00E5238C"/>
    <w:rsid w:val="00E577B7"/>
    <w:rsid w:val="00E71F1D"/>
    <w:rsid w:val="00E949DC"/>
    <w:rsid w:val="00EA1A02"/>
    <w:rsid w:val="00EB29CE"/>
    <w:rsid w:val="00EB5C68"/>
    <w:rsid w:val="00EC25C9"/>
    <w:rsid w:val="00EC365D"/>
    <w:rsid w:val="00EC4116"/>
    <w:rsid w:val="00ED05A3"/>
    <w:rsid w:val="00ED27CF"/>
    <w:rsid w:val="00ED464E"/>
    <w:rsid w:val="00EF4542"/>
    <w:rsid w:val="00F01132"/>
    <w:rsid w:val="00F04BB7"/>
    <w:rsid w:val="00F115B5"/>
    <w:rsid w:val="00F32BD1"/>
    <w:rsid w:val="00F411B7"/>
    <w:rsid w:val="00F46778"/>
    <w:rsid w:val="00F54799"/>
    <w:rsid w:val="00F57209"/>
    <w:rsid w:val="00F65071"/>
    <w:rsid w:val="00F65374"/>
    <w:rsid w:val="00F6708B"/>
    <w:rsid w:val="00F77F48"/>
    <w:rsid w:val="00F83090"/>
    <w:rsid w:val="00F90E1F"/>
    <w:rsid w:val="00F92038"/>
    <w:rsid w:val="00F94F92"/>
    <w:rsid w:val="00FA0201"/>
    <w:rsid w:val="00FA2D6D"/>
    <w:rsid w:val="00FA70E2"/>
    <w:rsid w:val="00FA7ADF"/>
    <w:rsid w:val="00FB0E35"/>
    <w:rsid w:val="00FB1C55"/>
    <w:rsid w:val="00FB4E21"/>
    <w:rsid w:val="00FC01C4"/>
    <w:rsid w:val="00FE0DC2"/>
    <w:rsid w:val="00FE18D3"/>
    <w:rsid w:val="00FE36A0"/>
    <w:rsid w:val="00FF4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E77ACC"/>
  <w15:docId w15:val="{24850949-3241-48EF-BD0D-3D3B8201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0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459"/>
    <w:pPr>
      <w:ind w:left="720"/>
      <w:contextualSpacing/>
    </w:pPr>
  </w:style>
  <w:style w:type="paragraph" w:styleId="a4">
    <w:name w:val="Balloon Text"/>
    <w:basedOn w:val="a"/>
    <w:link w:val="a5"/>
    <w:uiPriority w:val="99"/>
    <w:semiHidden/>
    <w:unhideWhenUsed/>
    <w:rsid w:val="0039645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96459"/>
    <w:rPr>
      <w:rFonts w:ascii="Segoe UI" w:hAnsi="Segoe UI" w:cs="Segoe UI"/>
      <w:sz w:val="18"/>
      <w:szCs w:val="18"/>
    </w:rPr>
  </w:style>
  <w:style w:type="character" w:styleId="a6">
    <w:name w:val="Hyperlink"/>
    <w:basedOn w:val="a0"/>
    <w:uiPriority w:val="99"/>
    <w:unhideWhenUsed/>
    <w:rsid w:val="00CA2AA3"/>
    <w:rPr>
      <w:color w:val="0563C1" w:themeColor="hyperlink"/>
      <w:u w:val="single"/>
    </w:rPr>
  </w:style>
  <w:style w:type="paragraph" w:customStyle="1" w:styleId="s1">
    <w:name w:val="s_1"/>
    <w:basedOn w:val="a"/>
    <w:rsid w:val="004643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D300E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300ED"/>
  </w:style>
  <w:style w:type="paragraph" w:styleId="a9">
    <w:name w:val="footer"/>
    <w:basedOn w:val="a"/>
    <w:link w:val="aa"/>
    <w:uiPriority w:val="99"/>
    <w:unhideWhenUsed/>
    <w:rsid w:val="00D300E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300ED"/>
  </w:style>
  <w:style w:type="character" w:styleId="ab">
    <w:name w:val="Emphasis"/>
    <w:basedOn w:val="a0"/>
    <w:uiPriority w:val="20"/>
    <w:qFormat/>
    <w:rsid w:val="008044C2"/>
    <w:rPr>
      <w:i/>
      <w:iCs/>
    </w:rPr>
  </w:style>
  <w:style w:type="character" w:styleId="ac">
    <w:name w:val="Strong"/>
    <w:basedOn w:val="a0"/>
    <w:uiPriority w:val="22"/>
    <w:qFormat/>
    <w:rsid w:val="004B43F5"/>
    <w:rPr>
      <w:b/>
      <w:bCs/>
    </w:rPr>
  </w:style>
  <w:style w:type="character" w:styleId="ad">
    <w:name w:val="FollowedHyperlink"/>
    <w:basedOn w:val="a0"/>
    <w:uiPriority w:val="99"/>
    <w:semiHidden/>
    <w:unhideWhenUsed/>
    <w:rsid w:val="001A2E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042">
      <w:bodyDiv w:val="1"/>
      <w:marLeft w:val="0"/>
      <w:marRight w:val="0"/>
      <w:marTop w:val="0"/>
      <w:marBottom w:val="0"/>
      <w:divBdr>
        <w:top w:val="none" w:sz="0" w:space="0" w:color="auto"/>
        <w:left w:val="none" w:sz="0" w:space="0" w:color="auto"/>
        <w:bottom w:val="none" w:sz="0" w:space="0" w:color="auto"/>
        <w:right w:val="none" w:sz="0" w:space="0" w:color="auto"/>
      </w:divBdr>
    </w:div>
    <w:div w:id="91826135">
      <w:bodyDiv w:val="1"/>
      <w:marLeft w:val="0"/>
      <w:marRight w:val="0"/>
      <w:marTop w:val="0"/>
      <w:marBottom w:val="0"/>
      <w:divBdr>
        <w:top w:val="none" w:sz="0" w:space="0" w:color="auto"/>
        <w:left w:val="none" w:sz="0" w:space="0" w:color="auto"/>
        <w:bottom w:val="none" w:sz="0" w:space="0" w:color="auto"/>
        <w:right w:val="none" w:sz="0" w:space="0" w:color="auto"/>
      </w:divBdr>
    </w:div>
    <w:div w:id="162015860">
      <w:bodyDiv w:val="1"/>
      <w:marLeft w:val="0"/>
      <w:marRight w:val="0"/>
      <w:marTop w:val="0"/>
      <w:marBottom w:val="0"/>
      <w:divBdr>
        <w:top w:val="none" w:sz="0" w:space="0" w:color="auto"/>
        <w:left w:val="none" w:sz="0" w:space="0" w:color="auto"/>
        <w:bottom w:val="none" w:sz="0" w:space="0" w:color="auto"/>
        <w:right w:val="none" w:sz="0" w:space="0" w:color="auto"/>
      </w:divBdr>
    </w:div>
    <w:div w:id="168838585">
      <w:bodyDiv w:val="1"/>
      <w:marLeft w:val="0"/>
      <w:marRight w:val="0"/>
      <w:marTop w:val="0"/>
      <w:marBottom w:val="0"/>
      <w:divBdr>
        <w:top w:val="none" w:sz="0" w:space="0" w:color="auto"/>
        <w:left w:val="none" w:sz="0" w:space="0" w:color="auto"/>
        <w:bottom w:val="none" w:sz="0" w:space="0" w:color="auto"/>
        <w:right w:val="none" w:sz="0" w:space="0" w:color="auto"/>
      </w:divBdr>
    </w:div>
    <w:div w:id="235865217">
      <w:bodyDiv w:val="1"/>
      <w:marLeft w:val="0"/>
      <w:marRight w:val="0"/>
      <w:marTop w:val="0"/>
      <w:marBottom w:val="0"/>
      <w:divBdr>
        <w:top w:val="none" w:sz="0" w:space="0" w:color="auto"/>
        <w:left w:val="none" w:sz="0" w:space="0" w:color="auto"/>
        <w:bottom w:val="none" w:sz="0" w:space="0" w:color="auto"/>
        <w:right w:val="none" w:sz="0" w:space="0" w:color="auto"/>
      </w:divBdr>
    </w:div>
    <w:div w:id="261887946">
      <w:bodyDiv w:val="1"/>
      <w:marLeft w:val="0"/>
      <w:marRight w:val="0"/>
      <w:marTop w:val="0"/>
      <w:marBottom w:val="0"/>
      <w:divBdr>
        <w:top w:val="none" w:sz="0" w:space="0" w:color="auto"/>
        <w:left w:val="none" w:sz="0" w:space="0" w:color="auto"/>
        <w:bottom w:val="none" w:sz="0" w:space="0" w:color="auto"/>
        <w:right w:val="none" w:sz="0" w:space="0" w:color="auto"/>
      </w:divBdr>
    </w:div>
    <w:div w:id="357660323">
      <w:bodyDiv w:val="1"/>
      <w:marLeft w:val="0"/>
      <w:marRight w:val="0"/>
      <w:marTop w:val="0"/>
      <w:marBottom w:val="0"/>
      <w:divBdr>
        <w:top w:val="none" w:sz="0" w:space="0" w:color="auto"/>
        <w:left w:val="none" w:sz="0" w:space="0" w:color="auto"/>
        <w:bottom w:val="none" w:sz="0" w:space="0" w:color="auto"/>
        <w:right w:val="none" w:sz="0" w:space="0" w:color="auto"/>
      </w:divBdr>
    </w:div>
    <w:div w:id="503712525">
      <w:bodyDiv w:val="1"/>
      <w:marLeft w:val="0"/>
      <w:marRight w:val="0"/>
      <w:marTop w:val="0"/>
      <w:marBottom w:val="0"/>
      <w:divBdr>
        <w:top w:val="none" w:sz="0" w:space="0" w:color="auto"/>
        <w:left w:val="none" w:sz="0" w:space="0" w:color="auto"/>
        <w:bottom w:val="none" w:sz="0" w:space="0" w:color="auto"/>
        <w:right w:val="none" w:sz="0" w:space="0" w:color="auto"/>
      </w:divBdr>
    </w:div>
    <w:div w:id="577056637">
      <w:bodyDiv w:val="1"/>
      <w:marLeft w:val="0"/>
      <w:marRight w:val="0"/>
      <w:marTop w:val="0"/>
      <w:marBottom w:val="0"/>
      <w:divBdr>
        <w:top w:val="none" w:sz="0" w:space="0" w:color="auto"/>
        <w:left w:val="none" w:sz="0" w:space="0" w:color="auto"/>
        <w:bottom w:val="none" w:sz="0" w:space="0" w:color="auto"/>
        <w:right w:val="none" w:sz="0" w:space="0" w:color="auto"/>
      </w:divBdr>
    </w:div>
    <w:div w:id="688260543">
      <w:bodyDiv w:val="1"/>
      <w:marLeft w:val="0"/>
      <w:marRight w:val="0"/>
      <w:marTop w:val="0"/>
      <w:marBottom w:val="0"/>
      <w:divBdr>
        <w:top w:val="none" w:sz="0" w:space="0" w:color="auto"/>
        <w:left w:val="none" w:sz="0" w:space="0" w:color="auto"/>
        <w:bottom w:val="none" w:sz="0" w:space="0" w:color="auto"/>
        <w:right w:val="none" w:sz="0" w:space="0" w:color="auto"/>
      </w:divBdr>
    </w:div>
    <w:div w:id="806892929">
      <w:bodyDiv w:val="1"/>
      <w:marLeft w:val="0"/>
      <w:marRight w:val="0"/>
      <w:marTop w:val="0"/>
      <w:marBottom w:val="0"/>
      <w:divBdr>
        <w:top w:val="none" w:sz="0" w:space="0" w:color="auto"/>
        <w:left w:val="none" w:sz="0" w:space="0" w:color="auto"/>
        <w:bottom w:val="none" w:sz="0" w:space="0" w:color="auto"/>
        <w:right w:val="none" w:sz="0" w:space="0" w:color="auto"/>
      </w:divBdr>
    </w:div>
    <w:div w:id="829716527">
      <w:bodyDiv w:val="1"/>
      <w:marLeft w:val="0"/>
      <w:marRight w:val="0"/>
      <w:marTop w:val="0"/>
      <w:marBottom w:val="0"/>
      <w:divBdr>
        <w:top w:val="none" w:sz="0" w:space="0" w:color="auto"/>
        <w:left w:val="none" w:sz="0" w:space="0" w:color="auto"/>
        <w:bottom w:val="none" w:sz="0" w:space="0" w:color="auto"/>
        <w:right w:val="none" w:sz="0" w:space="0" w:color="auto"/>
      </w:divBdr>
    </w:div>
    <w:div w:id="876623205">
      <w:bodyDiv w:val="1"/>
      <w:marLeft w:val="0"/>
      <w:marRight w:val="0"/>
      <w:marTop w:val="0"/>
      <w:marBottom w:val="0"/>
      <w:divBdr>
        <w:top w:val="none" w:sz="0" w:space="0" w:color="auto"/>
        <w:left w:val="none" w:sz="0" w:space="0" w:color="auto"/>
        <w:bottom w:val="none" w:sz="0" w:space="0" w:color="auto"/>
        <w:right w:val="none" w:sz="0" w:space="0" w:color="auto"/>
      </w:divBdr>
      <w:divsChild>
        <w:div w:id="650138399">
          <w:marLeft w:val="0"/>
          <w:marRight w:val="0"/>
          <w:marTop w:val="0"/>
          <w:marBottom w:val="0"/>
          <w:divBdr>
            <w:top w:val="none" w:sz="0" w:space="0" w:color="auto"/>
            <w:left w:val="none" w:sz="0" w:space="0" w:color="auto"/>
            <w:bottom w:val="none" w:sz="0" w:space="0" w:color="auto"/>
            <w:right w:val="none" w:sz="0" w:space="0" w:color="auto"/>
          </w:divBdr>
        </w:div>
        <w:div w:id="1681159754">
          <w:marLeft w:val="0"/>
          <w:marRight w:val="0"/>
          <w:marTop w:val="0"/>
          <w:marBottom w:val="0"/>
          <w:divBdr>
            <w:top w:val="none" w:sz="0" w:space="0" w:color="auto"/>
            <w:left w:val="none" w:sz="0" w:space="0" w:color="auto"/>
            <w:bottom w:val="none" w:sz="0" w:space="0" w:color="auto"/>
            <w:right w:val="none" w:sz="0" w:space="0" w:color="auto"/>
          </w:divBdr>
        </w:div>
        <w:div w:id="1843278819">
          <w:marLeft w:val="0"/>
          <w:marRight w:val="0"/>
          <w:marTop w:val="0"/>
          <w:marBottom w:val="0"/>
          <w:divBdr>
            <w:top w:val="none" w:sz="0" w:space="0" w:color="auto"/>
            <w:left w:val="none" w:sz="0" w:space="0" w:color="auto"/>
            <w:bottom w:val="none" w:sz="0" w:space="0" w:color="auto"/>
            <w:right w:val="none" w:sz="0" w:space="0" w:color="auto"/>
          </w:divBdr>
        </w:div>
      </w:divsChild>
    </w:div>
    <w:div w:id="936908067">
      <w:bodyDiv w:val="1"/>
      <w:marLeft w:val="0"/>
      <w:marRight w:val="0"/>
      <w:marTop w:val="0"/>
      <w:marBottom w:val="0"/>
      <w:divBdr>
        <w:top w:val="none" w:sz="0" w:space="0" w:color="auto"/>
        <w:left w:val="none" w:sz="0" w:space="0" w:color="auto"/>
        <w:bottom w:val="none" w:sz="0" w:space="0" w:color="auto"/>
        <w:right w:val="none" w:sz="0" w:space="0" w:color="auto"/>
      </w:divBdr>
    </w:div>
    <w:div w:id="954794544">
      <w:bodyDiv w:val="1"/>
      <w:marLeft w:val="0"/>
      <w:marRight w:val="0"/>
      <w:marTop w:val="0"/>
      <w:marBottom w:val="0"/>
      <w:divBdr>
        <w:top w:val="none" w:sz="0" w:space="0" w:color="auto"/>
        <w:left w:val="none" w:sz="0" w:space="0" w:color="auto"/>
        <w:bottom w:val="none" w:sz="0" w:space="0" w:color="auto"/>
        <w:right w:val="none" w:sz="0" w:space="0" w:color="auto"/>
      </w:divBdr>
    </w:div>
    <w:div w:id="964116908">
      <w:bodyDiv w:val="1"/>
      <w:marLeft w:val="0"/>
      <w:marRight w:val="0"/>
      <w:marTop w:val="0"/>
      <w:marBottom w:val="0"/>
      <w:divBdr>
        <w:top w:val="none" w:sz="0" w:space="0" w:color="auto"/>
        <w:left w:val="none" w:sz="0" w:space="0" w:color="auto"/>
        <w:bottom w:val="none" w:sz="0" w:space="0" w:color="auto"/>
        <w:right w:val="none" w:sz="0" w:space="0" w:color="auto"/>
      </w:divBdr>
    </w:div>
    <w:div w:id="1045909391">
      <w:bodyDiv w:val="1"/>
      <w:marLeft w:val="0"/>
      <w:marRight w:val="0"/>
      <w:marTop w:val="0"/>
      <w:marBottom w:val="0"/>
      <w:divBdr>
        <w:top w:val="none" w:sz="0" w:space="0" w:color="auto"/>
        <w:left w:val="none" w:sz="0" w:space="0" w:color="auto"/>
        <w:bottom w:val="none" w:sz="0" w:space="0" w:color="auto"/>
        <w:right w:val="none" w:sz="0" w:space="0" w:color="auto"/>
      </w:divBdr>
    </w:div>
    <w:div w:id="1232353056">
      <w:bodyDiv w:val="1"/>
      <w:marLeft w:val="0"/>
      <w:marRight w:val="0"/>
      <w:marTop w:val="0"/>
      <w:marBottom w:val="0"/>
      <w:divBdr>
        <w:top w:val="none" w:sz="0" w:space="0" w:color="auto"/>
        <w:left w:val="none" w:sz="0" w:space="0" w:color="auto"/>
        <w:bottom w:val="none" w:sz="0" w:space="0" w:color="auto"/>
        <w:right w:val="none" w:sz="0" w:space="0" w:color="auto"/>
      </w:divBdr>
      <w:divsChild>
        <w:div w:id="680165056">
          <w:marLeft w:val="0"/>
          <w:marRight w:val="0"/>
          <w:marTop w:val="0"/>
          <w:marBottom w:val="0"/>
          <w:divBdr>
            <w:top w:val="none" w:sz="0" w:space="0" w:color="auto"/>
            <w:left w:val="none" w:sz="0" w:space="0" w:color="auto"/>
            <w:bottom w:val="none" w:sz="0" w:space="0" w:color="auto"/>
            <w:right w:val="none" w:sz="0" w:space="0" w:color="auto"/>
          </w:divBdr>
        </w:div>
        <w:div w:id="1028212583">
          <w:marLeft w:val="0"/>
          <w:marRight w:val="0"/>
          <w:marTop w:val="0"/>
          <w:marBottom w:val="0"/>
          <w:divBdr>
            <w:top w:val="none" w:sz="0" w:space="0" w:color="auto"/>
            <w:left w:val="none" w:sz="0" w:space="0" w:color="auto"/>
            <w:bottom w:val="none" w:sz="0" w:space="0" w:color="auto"/>
            <w:right w:val="none" w:sz="0" w:space="0" w:color="auto"/>
          </w:divBdr>
        </w:div>
      </w:divsChild>
    </w:div>
    <w:div w:id="1269239431">
      <w:bodyDiv w:val="1"/>
      <w:marLeft w:val="0"/>
      <w:marRight w:val="0"/>
      <w:marTop w:val="0"/>
      <w:marBottom w:val="0"/>
      <w:divBdr>
        <w:top w:val="none" w:sz="0" w:space="0" w:color="auto"/>
        <w:left w:val="none" w:sz="0" w:space="0" w:color="auto"/>
        <w:bottom w:val="none" w:sz="0" w:space="0" w:color="auto"/>
        <w:right w:val="none" w:sz="0" w:space="0" w:color="auto"/>
      </w:divBdr>
    </w:div>
    <w:div w:id="1410887346">
      <w:bodyDiv w:val="1"/>
      <w:marLeft w:val="0"/>
      <w:marRight w:val="0"/>
      <w:marTop w:val="0"/>
      <w:marBottom w:val="0"/>
      <w:divBdr>
        <w:top w:val="none" w:sz="0" w:space="0" w:color="auto"/>
        <w:left w:val="none" w:sz="0" w:space="0" w:color="auto"/>
        <w:bottom w:val="none" w:sz="0" w:space="0" w:color="auto"/>
        <w:right w:val="none" w:sz="0" w:space="0" w:color="auto"/>
      </w:divBdr>
    </w:div>
    <w:div w:id="1458260900">
      <w:bodyDiv w:val="1"/>
      <w:marLeft w:val="0"/>
      <w:marRight w:val="0"/>
      <w:marTop w:val="0"/>
      <w:marBottom w:val="0"/>
      <w:divBdr>
        <w:top w:val="none" w:sz="0" w:space="0" w:color="auto"/>
        <w:left w:val="none" w:sz="0" w:space="0" w:color="auto"/>
        <w:bottom w:val="none" w:sz="0" w:space="0" w:color="auto"/>
        <w:right w:val="none" w:sz="0" w:space="0" w:color="auto"/>
      </w:divBdr>
      <w:divsChild>
        <w:div w:id="1191724076">
          <w:marLeft w:val="0"/>
          <w:marRight w:val="0"/>
          <w:marTop w:val="0"/>
          <w:marBottom w:val="0"/>
          <w:divBdr>
            <w:top w:val="none" w:sz="0" w:space="0" w:color="auto"/>
            <w:left w:val="none" w:sz="0" w:space="0" w:color="auto"/>
            <w:bottom w:val="none" w:sz="0" w:space="0" w:color="auto"/>
            <w:right w:val="none" w:sz="0" w:space="0" w:color="auto"/>
          </w:divBdr>
        </w:div>
      </w:divsChild>
    </w:div>
    <w:div w:id="1497305750">
      <w:bodyDiv w:val="1"/>
      <w:marLeft w:val="0"/>
      <w:marRight w:val="0"/>
      <w:marTop w:val="0"/>
      <w:marBottom w:val="0"/>
      <w:divBdr>
        <w:top w:val="none" w:sz="0" w:space="0" w:color="auto"/>
        <w:left w:val="none" w:sz="0" w:space="0" w:color="auto"/>
        <w:bottom w:val="none" w:sz="0" w:space="0" w:color="auto"/>
        <w:right w:val="none" w:sz="0" w:space="0" w:color="auto"/>
      </w:divBdr>
      <w:divsChild>
        <w:div w:id="365065956">
          <w:marLeft w:val="0"/>
          <w:marRight w:val="0"/>
          <w:marTop w:val="0"/>
          <w:marBottom w:val="0"/>
          <w:divBdr>
            <w:top w:val="none" w:sz="0" w:space="0" w:color="auto"/>
            <w:left w:val="none" w:sz="0" w:space="0" w:color="auto"/>
            <w:bottom w:val="none" w:sz="0" w:space="0" w:color="auto"/>
            <w:right w:val="none" w:sz="0" w:space="0" w:color="auto"/>
          </w:divBdr>
        </w:div>
        <w:div w:id="583995788">
          <w:marLeft w:val="0"/>
          <w:marRight w:val="0"/>
          <w:marTop w:val="0"/>
          <w:marBottom w:val="0"/>
          <w:divBdr>
            <w:top w:val="none" w:sz="0" w:space="0" w:color="auto"/>
            <w:left w:val="none" w:sz="0" w:space="0" w:color="auto"/>
            <w:bottom w:val="none" w:sz="0" w:space="0" w:color="auto"/>
            <w:right w:val="none" w:sz="0" w:space="0" w:color="auto"/>
          </w:divBdr>
        </w:div>
        <w:div w:id="1013412814">
          <w:marLeft w:val="0"/>
          <w:marRight w:val="0"/>
          <w:marTop w:val="0"/>
          <w:marBottom w:val="0"/>
          <w:divBdr>
            <w:top w:val="none" w:sz="0" w:space="0" w:color="auto"/>
            <w:left w:val="none" w:sz="0" w:space="0" w:color="auto"/>
            <w:bottom w:val="none" w:sz="0" w:space="0" w:color="auto"/>
            <w:right w:val="none" w:sz="0" w:space="0" w:color="auto"/>
          </w:divBdr>
        </w:div>
        <w:div w:id="1053968328">
          <w:marLeft w:val="0"/>
          <w:marRight w:val="0"/>
          <w:marTop w:val="0"/>
          <w:marBottom w:val="0"/>
          <w:divBdr>
            <w:top w:val="none" w:sz="0" w:space="0" w:color="auto"/>
            <w:left w:val="none" w:sz="0" w:space="0" w:color="auto"/>
            <w:bottom w:val="none" w:sz="0" w:space="0" w:color="auto"/>
            <w:right w:val="none" w:sz="0" w:space="0" w:color="auto"/>
          </w:divBdr>
        </w:div>
        <w:div w:id="1920598460">
          <w:marLeft w:val="0"/>
          <w:marRight w:val="0"/>
          <w:marTop w:val="0"/>
          <w:marBottom w:val="0"/>
          <w:divBdr>
            <w:top w:val="none" w:sz="0" w:space="0" w:color="auto"/>
            <w:left w:val="none" w:sz="0" w:space="0" w:color="auto"/>
            <w:bottom w:val="none" w:sz="0" w:space="0" w:color="auto"/>
            <w:right w:val="none" w:sz="0" w:space="0" w:color="auto"/>
          </w:divBdr>
        </w:div>
      </w:divsChild>
    </w:div>
    <w:div w:id="1594975227">
      <w:bodyDiv w:val="1"/>
      <w:marLeft w:val="0"/>
      <w:marRight w:val="0"/>
      <w:marTop w:val="0"/>
      <w:marBottom w:val="0"/>
      <w:divBdr>
        <w:top w:val="none" w:sz="0" w:space="0" w:color="auto"/>
        <w:left w:val="none" w:sz="0" w:space="0" w:color="auto"/>
        <w:bottom w:val="none" w:sz="0" w:space="0" w:color="auto"/>
        <w:right w:val="none" w:sz="0" w:space="0" w:color="auto"/>
      </w:divBdr>
    </w:div>
    <w:div w:id="1595897096">
      <w:bodyDiv w:val="1"/>
      <w:marLeft w:val="0"/>
      <w:marRight w:val="0"/>
      <w:marTop w:val="0"/>
      <w:marBottom w:val="0"/>
      <w:divBdr>
        <w:top w:val="none" w:sz="0" w:space="0" w:color="auto"/>
        <w:left w:val="none" w:sz="0" w:space="0" w:color="auto"/>
        <w:bottom w:val="none" w:sz="0" w:space="0" w:color="auto"/>
        <w:right w:val="none" w:sz="0" w:space="0" w:color="auto"/>
      </w:divBdr>
    </w:div>
    <w:div w:id="1644771884">
      <w:bodyDiv w:val="1"/>
      <w:marLeft w:val="0"/>
      <w:marRight w:val="0"/>
      <w:marTop w:val="0"/>
      <w:marBottom w:val="0"/>
      <w:divBdr>
        <w:top w:val="none" w:sz="0" w:space="0" w:color="auto"/>
        <w:left w:val="none" w:sz="0" w:space="0" w:color="auto"/>
        <w:bottom w:val="none" w:sz="0" w:space="0" w:color="auto"/>
        <w:right w:val="none" w:sz="0" w:space="0" w:color="auto"/>
      </w:divBdr>
    </w:div>
    <w:div w:id="1772242323">
      <w:bodyDiv w:val="1"/>
      <w:marLeft w:val="0"/>
      <w:marRight w:val="0"/>
      <w:marTop w:val="0"/>
      <w:marBottom w:val="0"/>
      <w:divBdr>
        <w:top w:val="none" w:sz="0" w:space="0" w:color="auto"/>
        <w:left w:val="none" w:sz="0" w:space="0" w:color="auto"/>
        <w:bottom w:val="none" w:sz="0" w:space="0" w:color="auto"/>
        <w:right w:val="none" w:sz="0" w:space="0" w:color="auto"/>
      </w:divBdr>
      <w:divsChild>
        <w:div w:id="943731264">
          <w:marLeft w:val="0"/>
          <w:marRight w:val="0"/>
          <w:marTop w:val="0"/>
          <w:marBottom w:val="0"/>
          <w:divBdr>
            <w:top w:val="none" w:sz="0" w:space="0" w:color="auto"/>
            <w:left w:val="none" w:sz="0" w:space="0" w:color="auto"/>
            <w:bottom w:val="none" w:sz="0" w:space="0" w:color="auto"/>
            <w:right w:val="none" w:sz="0" w:space="0" w:color="auto"/>
          </w:divBdr>
        </w:div>
      </w:divsChild>
    </w:div>
    <w:div w:id="1781102960">
      <w:bodyDiv w:val="1"/>
      <w:marLeft w:val="0"/>
      <w:marRight w:val="0"/>
      <w:marTop w:val="0"/>
      <w:marBottom w:val="0"/>
      <w:divBdr>
        <w:top w:val="none" w:sz="0" w:space="0" w:color="auto"/>
        <w:left w:val="none" w:sz="0" w:space="0" w:color="auto"/>
        <w:bottom w:val="none" w:sz="0" w:space="0" w:color="auto"/>
        <w:right w:val="none" w:sz="0" w:space="0" w:color="auto"/>
      </w:divBdr>
    </w:div>
    <w:div w:id="1900314545">
      <w:bodyDiv w:val="1"/>
      <w:marLeft w:val="0"/>
      <w:marRight w:val="0"/>
      <w:marTop w:val="0"/>
      <w:marBottom w:val="0"/>
      <w:divBdr>
        <w:top w:val="none" w:sz="0" w:space="0" w:color="auto"/>
        <w:left w:val="none" w:sz="0" w:space="0" w:color="auto"/>
        <w:bottom w:val="none" w:sz="0" w:space="0" w:color="auto"/>
        <w:right w:val="none" w:sz="0" w:space="0" w:color="auto"/>
      </w:divBdr>
    </w:div>
    <w:div w:id="1974017230">
      <w:bodyDiv w:val="1"/>
      <w:marLeft w:val="0"/>
      <w:marRight w:val="0"/>
      <w:marTop w:val="0"/>
      <w:marBottom w:val="0"/>
      <w:divBdr>
        <w:top w:val="none" w:sz="0" w:space="0" w:color="auto"/>
        <w:left w:val="none" w:sz="0" w:space="0" w:color="auto"/>
        <w:bottom w:val="none" w:sz="0" w:space="0" w:color="auto"/>
        <w:right w:val="none" w:sz="0" w:space="0" w:color="auto"/>
      </w:divBdr>
    </w:div>
    <w:div w:id="2052799661">
      <w:bodyDiv w:val="1"/>
      <w:marLeft w:val="0"/>
      <w:marRight w:val="0"/>
      <w:marTop w:val="0"/>
      <w:marBottom w:val="0"/>
      <w:divBdr>
        <w:top w:val="none" w:sz="0" w:space="0" w:color="auto"/>
        <w:left w:val="none" w:sz="0" w:space="0" w:color="auto"/>
        <w:bottom w:val="none" w:sz="0" w:space="0" w:color="auto"/>
        <w:right w:val="none" w:sz="0" w:space="0" w:color="auto"/>
      </w:divBdr>
      <w:divsChild>
        <w:div w:id="644117555">
          <w:marLeft w:val="0"/>
          <w:marRight w:val="0"/>
          <w:marTop w:val="0"/>
          <w:marBottom w:val="160"/>
          <w:divBdr>
            <w:top w:val="none" w:sz="0" w:space="0" w:color="auto"/>
            <w:left w:val="none" w:sz="0" w:space="0" w:color="auto"/>
            <w:bottom w:val="none" w:sz="0" w:space="0" w:color="auto"/>
            <w:right w:val="none" w:sz="0" w:space="0" w:color="auto"/>
          </w:divBdr>
        </w:div>
      </w:divsChild>
    </w:div>
    <w:div w:id="2087914611">
      <w:bodyDiv w:val="1"/>
      <w:marLeft w:val="0"/>
      <w:marRight w:val="0"/>
      <w:marTop w:val="0"/>
      <w:marBottom w:val="0"/>
      <w:divBdr>
        <w:top w:val="none" w:sz="0" w:space="0" w:color="auto"/>
        <w:left w:val="none" w:sz="0" w:space="0" w:color="auto"/>
        <w:bottom w:val="none" w:sz="0" w:space="0" w:color="auto"/>
        <w:right w:val="none" w:sz="0" w:space="0" w:color="auto"/>
      </w:divBdr>
    </w:div>
    <w:div w:id="2125533009">
      <w:bodyDiv w:val="1"/>
      <w:marLeft w:val="0"/>
      <w:marRight w:val="0"/>
      <w:marTop w:val="0"/>
      <w:marBottom w:val="0"/>
      <w:divBdr>
        <w:top w:val="none" w:sz="0" w:space="0" w:color="auto"/>
        <w:left w:val="none" w:sz="0" w:space="0" w:color="auto"/>
        <w:bottom w:val="none" w:sz="0" w:space="0" w:color="auto"/>
        <w:right w:val="none" w:sz="0" w:space="0" w:color="auto"/>
      </w:divBdr>
    </w:div>
    <w:div w:id="213471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83244A1-9875-4CC9-88B8-5DFBB7D1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22</Pages>
  <Words>9938</Words>
  <Characters>56652</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2023-06-28T04:35:00Z</cp:lastPrinted>
  <dcterms:created xsi:type="dcterms:W3CDTF">2023-06-06T05:32:00Z</dcterms:created>
  <dcterms:modified xsi:type="dcterms:W3CDTF">2023-06-28T04:35:00Z</dcterms:modified>
</cp:coreProperties>
</file>