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EB77C" w14:textId="77777777" w:rsidR="00B17AAD" w:rsidRPr="00CE72C0" w:rsidRDefault="00B17AAD" w:rsidP="00B17AA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72C0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2C1DB34" w14:textId="77777777" w:rsidR="00B17AAD" w:rsidRPr="00CE72C0" w:rsidRDefault="00B17AAD" w:rsidP="00B17AA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72C0">
        <w:rPr>
          <w:rFonts w:ascii="Times New Roman" w:hAnsi="Times New Roman" w:cs="Times New Roman"/>
          <w:sz w:val="28"/>
          <w:szCs w:val="28"/>
        </w:rPr>
        <w:t>ГОРОДА ОБИ</w:t>
      </w:r>
    </w:p>
    <w:p w14:paraId="6203147C" w14:textId="77777777" w:rsidR="00B17AAD" w:rsidRPr="00CE72C0" w:rsidRDefault="00B17AAD" w:rsidP="00B17AA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72C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2B35B48A" w14:textId="77777777" w:rsidR="00B17AAD" w:rsidRPr="00B17993" w:rsidRDefault="00B17AAD" w:rsidP="00B17AA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65BD44B" w14:textId="77777777" w:rsidR="00B17AAD" w:rsidRPr="00B17993" w:rsidRDefault="00B17AAD" w:rsidP="00B17AA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BEC29FF" w14:textId="77777777" w:rsidR="00B17AAD" w:rsidRDefault="00B17AAD" w:rsidP="00B17AAD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3E13F2EE" w14:textId="77777777" w:rsidR="00B17AAD" w:rsidRPr="00FC103F" w:rsidRDefault="00B17AAD" w:rsidP="00B17A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B5F64" w14:textId="6F49846F" w:rsidR="00B17AAD" w:rsidRPr="00FC103F" w:rsidRDefault="00B17993" w:rsidP="00B17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19.04.2023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829</w:t>
      </w:r>
      <w:r w:rsidR="00B17A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32674B62" w14:textId="77777777" w:rsidR="00B17AAD" w:rsidRDefault="00B17AAD" w:rsidP="00B17A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005D13" w14:paraId="17384A2D" w14:textId="77777777" w:rsidTr="00480EF1">
        <w:tc>
          <w:tcPr>
            <w:tcW w:w="6374" w:type="dxa"/>
          </w:tcPr>
          <w:p w14:paraId="43F34740" w14:textId="662E09B6" w:rsidR="00480EF1" w:rsidRPr="004C5557" w:rsidRDefault="00480EF1" w:rsidP="00480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71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</w:t>
            </w:r>
            <w:r w:rsidR="00687616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Оби</w:t>
            </w:r>
            <w:r w:rsidR="00687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от </w:t>
            </w:r>
            <w:r w:rsidR="003C6DE4"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  <w:r w:rsidR="006876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3C6DE4">
              <w:rPr>
                <w:rFonts w:ascii="Times New Roman" w:hAnsi="Times New Roman" w:cs="Times New Roman"/>
                <w:sz w:val="28"/>
                <w:szCs w:val="28"/>
              </w:rPr>
              <w:t xml:space="preserve"> №1154</w:t>
            </w:r>
          </w:p>
          <w:p w14:paraId="2A6F6633" w14:textId="77777777" w:rsidR="00005D13" w:rsidRDefault="00005D13" w:rsidP="00480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64957" w14:textId="77777777" w:rsidR="00480EF1" w:rsidRDefault="00480EF1" w:rsidP="00480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2A7915" w14:textId="3AAC7975" w:rsidR="00B17AAD" w:rsidRPr="00BC26F6" w:rsidRDefault="00B17AAD" w:rsidP="00005D13">
      <w:pPr>
        <w:spacing w:after="33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F6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Pr="00BC26F6">
        <w:rPr>
          <w:rFonts w:ascii="Times New Roman" w:hAnsi="Times New Roman" w:cs="Times New Roman"/>
          <w:sz w:val="28"/>
          <w:szCs w:val="28"/>
        </w:rPr>
        <w:t xml:space="preserve">соответствии с решением </w:t>
      </w:r>
      <w:r w:rsidR="00F36DAD" w:rsidRPr="00BC26F6">
        <w:rPr>
          <w:rFonts w:ascii="Times New Roman" w:hAnsi="Times New Roman" w:cs="Times New Roman"/>
          <w:sz w:val="28"/>
          <w:szCs w:val="28"/>
        </w:rPr>
        <w:t xml:space="preserve">четырнадцатой </w:t>
      </w:r>
      <w:proofErr w:type="gramStart"/>
      <w:r w:rsidR="00F36DAD" w:rsidRPr="00BC26F6">
        <w:rPr>
          <w:rFonts w:ascii="Times New Roman" w:hAnsi="Times New Roman" w:cs="Times New Roman"/>
          <w:sz w:val="28"/>
          <w:szCs w:val="28"/>
        </w:rPr>
        <w:t>сессии</w:t>
      </w:r>
      <w:r w:rsidRPr="00BC26F6">
        <w:rPr>
          <w:rFonts w:ascii="Times New Roman" w:hAnsi="Times New Roman" w:cs="Times New Roman"/>
          <w:sz w:val="28"/>
          <w:szCs w:val="28"/>
        </w:rPr>
        <w:t xml:space="preserve"> </w:t>
      </w:r>
      <w:r w:rsidR="00F36DAD" w:rsidRPr="00BC26F6">
        <w:rPr>
          <w:rFonts w:ascii="Times New Roman" w:hAnsi="Times New Roman" w:cs="Times New Roman"/>
          <w:sz w:val="28"/>
          <w:szCs w:val="28"/>
        </w:rPr>
        <w:t>пятого созыва</w:t>
      </w:r>
      <w:r w:rsidRPr="00BC26F6">
        <w:rPr>
          <w:rFonts w:ascii="Times New Roman" w:hAnsi="Times New Roman" w:cs="Times New Roman"/>
          <w:sz w:val="28"/>
          <w:szCs w:val="28"/>
        </w:rPr>
        <w:t xml:space="preserve"> Совета депутатов города О</w:t>
      </w:r>
      <w:r w:rsidR="00F36DAD" w:rsidRPr="00BC26F6">
        <w:rPr>
          <w:rFonts w:ascii="Times New Roman" w:hAnsi="Times New Roman" w:cs="Times New Roman"/>
          <w:sz w:val="28"/>
          <w:szCs w:val="28"/>
        </w:rPr>
        <w:t>би Новосибирской области</w:t>
      </w:r>
      <w:proofErr w:type="gramEnd"/>
      <w:r w:rsidR="00F36DAD" w:rsidRPr="00BC26F6">
        <w:rPr>
          <w:rFonts w:ascii="Times New Roman" w:hAnsi="Times New Roman" w:cs="Times New Roman"/>
          <w:sz w:val="28"/>
          <w:szCs w:val="28"/>
        </w:rPr>
        <w:t xml:space="preserve"> от 15.0</w:t>
      </w:r>
      <w:r w:rsidRPr="00BC26F6">
        <w:rPr>
          <w:rFonts w:ascii="Times New Roman" w:hAnsi="Times New Roman" w:cs="Times New Roman"/>
          <w:sz w:val="28"/>
          <w:szCs w:val="28"/>
        </w:rPr>
        <w:t>2.202</w:t>
      </w:r>
      <w:r w:rsidR="00F36DAD" w:rsidRPr="00BC26F6">
        <w:rPr>
          <w:rFonts w:ascii="Times New Roman" w:hAnsi="Times New Roman" w:cs="Times New Roman"/>
          <w:sz w:val="28"/>
          <w:szCs w:val="28"/>
        </w:rPr>
        <w:t>3 г. №176</w:t>
      </w:r>
      <w:r w:rsidRPr="00BC26F6">
        <w:rPr>
          <w:rFonts w:ascii="Times New Roman" w:hAnsi="Times New Roman" w:cs="Times New Roman"/>
          <w:sz w:val="28"/>
          <w:szCs w:val="28"/>
        </w:rPr>
        <w:t xml:space="preserve"> «</w:t>
      </w:r>
      <w:r w:rsidR="00F36DAD" w:rsidRPr="00BC26F6">
        <w:rPr>
          <w:rFonts w:ascii="Times New Roman" w:hAnsi="Times New Roman" w:cs="Times New Roman"/>
          <w:sz w:val="28"/>
          <w:szCs w:val="28"/>
        </w:rPr>
        <w:t>О внесении изменений в решение тринадцатой сессии Совета депутатов города Оби Новосибирской области от 14.12.2022 г. №149 «</w:t>
      </w:r>
      <w:r w:rsidRPr="00BC26F6">
        <w:rPr>
          <w:rFonts w:ascii="Times New Roman" w:hAnsi="Times New Roman" w:cs="Times New Roman"/>
          <w:sz w:val="28"/>
          <w:szCs w:val="28"/>
        </w:rPr>
        <w:t>О бюджете города Оби Новосибирской области на 202</w:t>
      </w:r>
      <w:r w:rsidR="00F36DAD" w:rsidRPr="00BC26F6">
        <w:rPr>
          <w:rFonts w:ascii="Times New Roman" w:hAnsi="Times New Roman" w:cs="Times New Roman"/>
          <w:sz w:val="28"/>
          <w:szCs w:val="28"/>
        </w:rPr>
        <w:t>3</w:t>
      </w:r>
      <w:r w:rsidRPr="00BC26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36DAD" w:rsidRPr="00BC26F6">
        <w:rPr>
          <w:rFonts w:ascii="Times New Roman" w:hAnsi="Times New Roman" w:cs="Times New Roman"/>
          <w:sz w:val="28"/>
          <w:szCs w:val="28"/>
        </w:rPr>
        <w:t>4</w:t>
      </w:r>
      <w:r w:rsidRPr="00BC26F6">
        <w:rPr>
          <w:rFonts w:ascii="Times New Roman" w:hAnsi="Times New Roman" w:cs="Times New Roman"/>
          <w:sz w:val="28"/>
          <w:szCs w:val="28"/>
        </w:rPr>
        <w:t>-202</w:t>
      </w:r>
      <w:r w:rsidR="00F36DAD" w:rsidRPr="00BC26F6">
        <w:rPr>
          <w:rFonts w:ascii="Times New Roman" w:hAnsi="Times New Roman" w:cs="Times New Roman"/>
          <w:sz w:val="28"/>
          <w:szCs w:val="28"/>
        </w:rPr>
        <w:t>5</w:t>
      </w:r>
      <w:r w:rsidRPr="00BC26F6">
        <w:rPr>
          <w:rFonts w:ascii="Times New Roman" w:hAnsi="Times New Roman" w:cs="Times New Roman"/>
          <w:sz w:val="28"/>
          <w:szCs w:val="28"/>
        </w:rPr>
        <w:t xml:space="preserve"> годов», руководствуясь статьями 24-26 Устава муниципального </w:t>
      </w:r>
      <w:proofErr w:type="gramStart"/>
      <w:r w:rsidRPr="00BC26F6">
        <w:rPr>
          <w:rFonts w:ascii="Times New Roman" w:hAnsi="Times New Roman" w:cs="Times New Roman"/>
          <w:sz w:val="28"/>
          <w:szCs w:val="28"/>
        </w:rPr>
        <w:t>образования городского округа города Оби Новосибирской области</w:t>
      </w:r>
      <w:proofErr w:type="gramEnd"/>
    </w:p>
    <w:p w14:paraId="0673F5AC" w14:textId="77777777" w:rsidR="00B17AAD" w:rsidRPr="004C5557" w:rsidRDefault="00B17AAD" w:rsidP="00B17AAD">
      <w:pPr>
        <w:spacing w:after="33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5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61329821" w14:textId="69967A20" w:rsidR="006D34F7" w:rsidRDefault="00B17AAD" w:rsidP="003C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557">
        <w:rPr>
          <w:rFonts w:ascii="Times New Roman" w:hAnsi="Times New Roman" w:cs="Times New Roman"/>
          <w:sz w:val="28"/>
          <w:szCs w:val="28"/>
        </w:rPr>
        <w:t xml:space="preserve">1. </w:t>
      </w:r>
      <w:r w:rsidR="00480EF1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«Культура города </w:t>
      </w:r>
      <w:r w:rsidR="003C6DE4">
        <w:rPr>
          <w:rFonts w:ascii="Times New Roman" w:hAnsi="Times New Roman" w:cs="Times New Roman"/>
          <w:sz w:val="28"/>
          <w:szCs w:val="28"/>
        </w:rPr>
        <w:t>Оби Новосибирской области на 2023</w:t>
      </w:r>
      <w:r w:rsidR="00480EF1">
        <w:rPr>
          <w:rFonts w:ascii="Times New Roman" w:hAnsi="Times New Roman" w:cs="Times New Roman"/>
          <w:sz w:val="28"/>
          <w:szCs w:val="28"/>
        </w:rPr>
        <w:t>-202</w:t>
      </w:r>
      <w:r w:rsidR="003C6DE4">
        <w:rPr>
          <w:rFonts w:ascii="Times New Roman" w:hAnsi="Times New Roman" w:cs="Times New Roman"/>
          <w:sz w:val="28"/>
          <w:szCs w:val="28"/>
        </w:rPr>
        <w:t>5</w:t>
      </w:r>
      <w:r w:rsidR="00480EF1">
        <w:rPr>
          <w:rFonts w:ascii="Times New Roman" w:hAnsi="Times New Roman" w:cs="Times New Roman"/>
          <w:sz w:val="28"/>
          <w:szCs w:val="28"/>
        </w:rPr>
        <w:t xml:space="preserve"> годы», утверждённую постановлением администрации города Оби Новосибирской области от </w:t>
      </w:r>
      <w:r w:rsidR="003C6DE4">
        <w:rPr>
          <w:rFonts w:ascii="Times New Roman" w:hAnsi="Times New Roman" w:cs="Times New Roman"/>
          <w:sz w:val="28"/>
          <w:szCs w:val="28"/>
        </w:rPr>
        <w:t xml:space="preserve">13.09.2022 г. №1154 </w:t>
      </w:r>
      <w:r w:rsidR="003F4887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14:paraId="7AFB511A" w14:textId="77777777" w:rsidR="003F4887" w:rsidRDefault="003F4887" w:rsidP="003C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Мероприятия муниципальной программы муниципального бюджетного учреждения Дворец культуры «Крылья Сибири» изложить в редакции согласно приложению 1 к настоящему постановлению; </w:t>
      </w:r>
    </w:p>
    <w:p w14:paraId="7CEC6846" w14:textId="02DD985F" w:rsidR="003F4887" w:rsidRPr="00CB76D2" w:rsidRDefault="003F4887" w:rsidP="003C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Мероприятия муниципальной программы муниципального казенного учреждения «Централизованная библиотечная система г. Оби» изложить в редакции согласно приложению 2 к настоящему постановлению. </w:t>
      </w:r>
    </w:p>
    <w:p w14:paraId="08F8D861" w14:textId="77777777" w:rsidR="00480EF1" w:rsidRPr="00EF117F" w:rsidRDefault="00480EF1" w:rsidP="00775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F117F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приёмной Главы города опубликовать настоящее постановление в устано</w:t>
      </w:r>
      <w:r>
        <w:rPr>
          <w:rFonts w:ascii="Times New Roman" w:hAnsi="Times New Roman" w:cs="Times New Roman"/>
          <w:sz w:val="28"/>
          <w:szCs w:val="28"/>
        </w:rPr>
        <w:t>вленном порядке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</w:t>
      </w:r>
      <w:r w:rsidRPr="00EF117F">
        <w:rPr>
          <w:rFonts w:ascii="Times New Roman" w:hAnsi="Times New Roman" w:cs="Times New Roman"/>
          <w:sz w:val="28"/>
          <w:szCs w:val="28"/>
        </w:rPr>
        <w:t>ити» и разместить на официальном сайте администрации города Оби Новосибирской области в сети Интернет.</w:t>
      </w:r>
    </w:p>
    <w:p w14:paraId="4D91BC22" w14:textId="45893518" w:rsidR="00480EF1" w:rsidRPr="00EF117F" w:rsidRDefault="00480EF1" w:rsidP="00775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F11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117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администрации, начальника управления образования</w:t>
      </w:r>
      <w:r w:rsidR="003C6DE4"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Pr="00EF117F">
        <w:rPr>
          <w:rFonts w:ascii="Times New Roman" w:hAnsi="Times New Roman" w:cs="Times New Roman"/>
          <w:sz w:val="28"/>
          <w:szCs w:val="28"/>
        </w:rPr>
        <w:t>.</w:t>
      </w:r>
    </w:p>
    <w:p w14:paraId="607C5CC5" w14:textId="0DF0C3D3" w:rsidR="00B17AAD" w:rsidRDefault="00B17AAD" w:rsidP="00480E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D4EA54" w14:textId="77777777" w:rsidR="00B17AAD" w:rsidRPr="00EF117F" w:rsidRDefault="00B17AAD" w:rsidP="00B17AA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17F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1B2EA0D0" w14:textId="77777777" w:rsidR="00B17AAD" w:rsidRPr="00EF117F" w:rsidRDefault="00B17AAD" w:rsidP="00B17AAD">
      <w:pPr>
        <w:spacing w:after="673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17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EF117F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EF11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F117F">
        <w:rPr>
          <w:rFonts w:ascii="Times New Roman" w:hAnsi="Times New Roman" w:cs="Times New Roman"/>
          <w:b/>
          <w:sz w:val="28"/>
          <w:szCs w:val="28"/>
        </w:rPr>
        <w:t xml:space="preserve"> П.В. </w:t>
      </w:r>
      <w:proofErr w:type="spellStart"/>
      <w:r w:rsidRPr="00EF117F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72016D26" w14:textId="77777777" w:rsidR="00480EF1" w:rsidRDefault="00480EF1" w:rsidP="00942764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DF83BB" w14:textId="77777777" w:rsidR="003C6DE4" w:rsidRDefault="003C6DE4" w:rsidP="00942764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3C6DE4" w:rsidSect="008C55E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1"/>
        <w:gridCol w:w="3492"/>
        <w:gridCol w:w="1680"/>
        <w:gridCol w:w="1283"/>
        <w:gridCol w:w="855"/>
        <w:gridCol w:w="849"/>
        <w:gridCol w:w="852"/>
        <w:gridCol w:w="1278"/>
        <w:gridCol w:w="2085"/>
        <w:gridCol w:w="1771"/>
      </w:tblGrid>
      <w:tr w:rsidR="003C6DE4" w:rsidRPr="003C6DE4" w14:paraId="1A03791B" w14:textId="77777777" w:rsidTr="00F36DAD">
        <w:trPr>
          <w:trHeight w:val="930"/>
        </w:trPr>
        <w:tc>
          <w:tcPr>
            <w:tcW w:w="5000" w:type="pct"/>
            <w:gridSpan w:val="10"/>
            <w:vAlign w:val="center"/>
          </w:tcPr>
          <w:tbl>
            <w:tblPr>
              <w:tblW w:w="4988" w:type="pct"/>
              <w:tblLayout w:type="fixed"/>
              <w:tblLook w:val="04A0" w:firstRow="1" w:lastRow="0" w:firstColumn="1" w:lastColumn="0" w:noHBand="0" w:noVBand="1"/>
            </w:tblPr>
            <w:tblGrid>
              <w:gridCol w:w="14535"/>
            </w:tblGrid>
            <w:tr w:rsidR="003C6DE4" w:rsidRPr="003C6DE4" w14:paraId="431D4AD3" w14:textId="77777777" w:rsidTr="00F36DAD">
              <w:trPr>
                <w:trHeight w:val="765"/>
              </w:trPr>
              <w:tc>
                <w:tcPr>
                  <w:tcW w:w="5000" w:type="pct"/>
                  <w:vAlign w:val="center"/>
                </w:tcPr>
                <w:p w14:paraId="0D3CF930" w14:textId="77777777" w:rsidR="003C6DE4" w:rsidRPr="003C6DE4" w:rsidRDefault="003C6DE4" w:rsidP="003C6D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6DE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</w:t>
                  </w:r>
                </w:p>
                <w:p w14:paraId="77307004" w14:textId="77777777" w:rsidR="003C6DE4" w:rsidRPr="003C6DE4" w:rsidRDefault="003C6DE4" w:rsidP="003C6D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6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постановлению </w:t>
                  </w:r>
                </w:p>
                <w:p w14:paraId="18463188" w14:textId="77777777" w:rsidR="003C6DE4" w:rsidRPr="003C6DE4" w:rsidRDefault="003C6DE4" w:rsidP="003C6D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6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города Оби </w:t>
                  </w:r>
                </w:p>
                <w:p w14:paraId="57E6ED6B" w14:textId="77777777" w:rsidR="003C6DE4" w:rsidRPr="003C6DE4" w:rsidRDefault="003C6DE4" w:rsidP="003C6D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6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Новосибирской области </w:t>
                  </w:r>
                </w:p>
                <w:p w14:paraId="512F18DB" w14:textId="26504DDF" w:rsidR="003C6DE4" w:rsidRPr="003C6DE4" w:rsidRDefault="003C6DE4" w:rsidP="003C6D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6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B179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19.04.</w:t>
                  </w:r>
                  <w:r w:rsidRPr="003C6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г. №</w:t>
                  </w:r>
                  <w:r w:rsidR="00B179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829</w:t>
                  </w:r>
                </w:p>
                <w:p w14:paraId="16D9747C" w14:textId="77777777" w:rsidR="003C6DE4" w:rsidRPr="003C6DE4" w:rsidRDefault="003C6DE4" w:rsidP="003C6D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F56743E" w14:textId="19B992B1" w:rsidR="003C6DE4" w:rsidRPr="003C6DE4" w:rsidRDefault="003F4887" w:rsidP="003C6D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  <w:r w:rsidR="003C6DE4" w:rsidRPr="003C6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22B63508" w14:textId="77777777" w:rsidR="003C6DE4" w:rsidRPr="003C6DE4" w:rsidRDefault="003C6DE4" w:rsidP="003C6D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6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Программе </w:t>
                  </w:r>
                </w:p>
              </w:tc>
            </w:tr>
          </w:tbl>
          <w:p w14:paraId="55CC4F1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DE4" w:rsidRPr="003C6DE4" w14:paraId="6D722712" w14:textId="77777777" w:rsidTr="00F36DAD">
        <w:trPr>
          <w:trHeight w:val="930"/>
        </w:trPr>
        <w:tc>
          <w:tcPr>
            <w:tcW w:w="5000" w:type="pct"/>
            <w:gridSpan w:val="10"/>
            <w:vAlign w:val="center"/>
          </w:tcPr>
          <w:p w14:paraId="1249C06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E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14:paraId="3267D13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«Культура города Оби Новосибирской области на 2023-2025 годы»</w:t>
            </w:r>
          </w:p>
          <w:p w14:paraId="53D3017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E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Дворец культуры «Крылья Сибири»</w:t>
            </w:r>
          </w:p>
          <w:p w14:paraId="60EC89D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DE4" w:rsidRPr="003C6DE4" w14:paraId="6EAF4BE1" w14:textId="77777777" w:rsidTr="00F36DAD">
        <w:trPr>
          <w:trHeight w:val="93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1CF6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F8C6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09EBE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AD299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1196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8BAA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D1C31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Ожидаемый результат</w:t>
            </w:r>
          </w:p>
        </w:tc>
      </w:tr>
      <w:tr w:rsidR="003C6DE4" w:rsidRPr="003C6DE4" w14:paraId="586F0AA2" w14:textId="77777777" w:rsidTr="00F36DAD">
        <w:trPr>
          <w:trHeight w:val="93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EECE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31EA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4ACF9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0BC50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2753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7600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BA3FD" w14:textId="77777777" w:rsidR="003C6DE4" w:rsidRPr="003C6DE4" w:rsidRDefault="003C6DE4" w:rsidP="003C6D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7FF15191" w14:textId="77777777" w:rsidTr="00F36DAD">
        <w:trPr>
          <w:trHeight w:val="930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CE1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BE5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6F63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0EFE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F584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AE8A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BF30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6715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D5DEE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4F42" w14:textId="77777777" w:rsidR="003C6DE4" w:rsidRPr="003C6DE4" w:rsidRDefault="003C6DE4" w:rsidP="003C6D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5EFEF2FF" w14:textId="77777777" w:rsidTr="00F36DAD">
        <w:trPr>
          <w:trHeight w:val="930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298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Цель: Формирование гармонично развитой личности и укрепление единства общества посредством</w:t>
            </w:r>
          </w:p>
          <w:p w14:paraId="2AECF1A4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приобретенного культурного и гуманитарного развития</w:t>
            </w:r>
          </w:p>
        </w:tc>
      </w:tr>
      <w:tr w:rsidR="003C6DE4" w:rsidRPr="003C6DE4" w14:paraId="728236B5" w14:textId="77777777" w:rsidTr="00F36DAD">
        <w:trPr>
          <w:trHeight w:val="930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1958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Задача 1. Сохранение культурного и исторического наследия народа, обеспечение доступа граждан к культурным ценностям и участию в культурной жизни, реализация творческого потенциала жителей города</w:t>
            </w:r>
          </w:p>
        </w:tc>
      </w:tr>
      <w:tr w:rsidR="003C6DE4" w:rsidRPr="003C6DE4" w14:paraId="0B5E561F" w14:textId="77777777" w:rsidTr="00F36DAD">
        <w:trPr>
          <w:trHeight w:val="93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B3C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35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Оформление мероприятий.</w:t>
            </w:r>
          </w:p>
          <w:p w14:paraId="4C0E31F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областной фестиваль-конкурс </w:t>
            </w: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хореографического искусства «Энергия танца»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27B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FDCB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408E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6D31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C404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A4BA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C5A66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МБУ ДК</w:t>
            </w:r>
          </w:p>
          <w:p w14:paraId="298CA71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«Крылья Сибири»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CF24" w14:textId="77777777" w:rsidR="003C6DE4" w:rsidRPr="003C6DE4" w:rsidRDefault="003C6DE4" w:rsidP="003C6D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Рост количества потребителей </w:t>
            </w: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услуг, положительные отзывы со стороны населения</w:t>
            </w:r>
          </w:p>
        </w:tc>
      </w:tr>
      <w:tr w:rsidR="003C6DE4" w:rsidRPr="003C6DE4" w14:paraId="0F05215A" w14:textId="77777777" w:rsidTr="00F36DAD">
        <w:trPr>
          <w:trHeight w:val="79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A60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07F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DD1F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CBEA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094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F9EE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F705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669F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3BFBD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B85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53B44050" w14:textId="77777777" w:rsidTr="00F36DAD">
        <w:trPr>
          <w:trHeight w:val="69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263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6EB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6089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45A9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4A64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CC87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2632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3A42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DD1E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3AF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7A8D705C" w14:textId="77777777" w:rsidTr="00F36DAD">
        <w:trPr>
          <w:trHeight w:val="67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143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F23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52F2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FDED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3A90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7643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CEF3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3062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C2F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EA5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062AE581" w14:textId="77777777" w:rsidTr="00F36DAD">
        <w:trPr>
          <w:trHeight w:val="675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685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BEA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Оформление мероприятий.</w:t>
            </w:r>
          </w:p>
          <w:p w14:paraId="25D19EC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Ежегодный фестиваль театральных коллективов «Звездочет приглашает друзей»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3CE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0A41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3AEB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3853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97E4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EE6D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15D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МБУ ДК</w:t>
            </w:r>
          </w:p>
          <w:p w14:paraId="4CB526E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«Крылья Сибири»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777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Рост количества потребителей услуг, положительные отзывы со стороны населения</w:t>
            </w:r>
          </w:p>
        </w:tc>
      </w:tr>
      <w:tr w:rsidR="003C6DE4" w:rsidRPr="003C6DE4" w14:paraId="0D3116D3" w14:textId="77777777" w:rsidTr="00F36DAD">
        <w:trPr>
          <w:trHeight w:val="675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2E1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63A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C19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753E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9EE8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07A5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18E5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F13F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117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DBC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3B6D1B7F" w14:textId="77777777" w:rsidTr="00F36DAD">
        <w:trPr>
          <w:trHeight w:val="675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5DD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DBF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85C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1E95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1F52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7337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07B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E8C0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462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37C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79E9CEDA" w14:textId="77777777" w:rsidTr="00F36DAD">
        <w:trPr>
          <w:trHeight w:val="675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AC2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40C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9A2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1F38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7893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6AA7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566C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49CD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8E9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106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13DF8D8A" w14:textId="77777777" w:rsidTr="00F36DAD">
        <w:trPr>
          <w:trHeight w:val="675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16B1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55E5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Оформление мероприятий.</w:t>
            </w:r>
          </w:p>
          <w:p w14:paraId="39E1106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Цикл, посвященный родному краю «Здесь мой край, здесь я живу»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801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0993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9DB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8201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3B9D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D62D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4D37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МБУ ДК</w:t>
            </w:r>
          </w:p>
          <w:p w14:paraId="1331CA3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«Крылья Сибири»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739C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Рост количества потребителей услуг, положительные отзывы со стороны населения</w:t>
            </w:r>
          </w:p>
        </w:tc>
      </w:tr>
      <w:tr w:rsidR="003C6DE4" w:rsidRPr="003C6DE4" w14:paraId="65517982" w14:textId="77777777" w:rsidTr="00F36DAD">
        <w:trPr>
          <w:trHeight w:val="675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5945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7AF3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E8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CE69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8195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1AFD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4C27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65CB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0163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0791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21246E74" w14:textId="77777777" w:rsidTr="00F36DAD">
        <w:trPr>
          <w:trHeight w:val="675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F657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5508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A53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4B72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2FEE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A6F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2FAB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7FFF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2776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B5C6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42FABDE1" w14:textId="77777777" w:rsidTr="00F36DAD">
        <w:trPr>
          <w:trHeight w:val="675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E110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F74C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1A0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7744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4EF4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B8F9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175A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BEFB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8548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F0A4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1F937CC2" w14:textId="77777777" w:rsidTr="00F36DAD">
        <w:trPr>
          <w:trHeight w:val="675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34A6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9962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Оформление мероприятий.</w:t>
            </w:r>
          </w:p>
          <w:p w14:paraId="6DE2160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Форум «Час культуры: </w:t>
            </w:r>
          </w:p>
          <w:p w14:paraId="15731B4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говорим, показываем, слушаем» (мероприятия по различным видам искусств)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307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1E52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0CB5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53E4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28E2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3FA4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66C8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МБУ ДК</w:t>
            </w:r>
          </w:p>
          <w:p w14:paraId="6D2D9FD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«Крылья Сибири»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9516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Рост количества потребителей услуг, положительные отзывы со стороны </w:t>
            </w: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населения</w:t>
            </w:r>
          </w:p>
        </w:tc>
      </w:tr>
      <w:tr w:rsidR="003C6DE4" w:rsidRPr="003C6DE4" w14:paraId="1A001585" w14:textId="77777777" w:rsidTr="00F36DAD">
        <w:trPr>
          <w:trHeight w:val="675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5F0B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1BA2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8A9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4989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E117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03EA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036E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80D0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85A5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FDB6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6BA8383B" w14:textId="77777777" w:rsidTr="00F36DAD">
        <w:trPr>
          <w:trHeight w:val="675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65DC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808D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C5E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CEAA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2402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35F2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605E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C50B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2783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AC51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292AB5E8" w14:textId="77777777" w:rsidTr="00F36DAD">
        <w:trPr>
          <w:trHeight w:val="675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21BB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DB45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23C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395B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44FD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7152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3B91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F554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6928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01EC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775CA485" w14:textId="77777777" w:rsidTr="00F36DAD">
        <w:trPr>
          <w:trHeight w:val="675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13C6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815C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14:paraId="52F99BD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значимых мероприятий.</w:t>
            </w:r>
          </w:p>
          <w:p w14:paraId="4CDC417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 </w:t>
            </w:r>
          </w:p>
          <w:p w14:paraId="38C8ABE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 55-летию города Обь</w:t>
            </w:r>
          </w:p>
          <w:p w14:paraId="05779AC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«Мир, в котором мы живем»</w:t>
            </w:r>
          </w:p>
          <w:p w14:paraId="587A9B2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7B4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9A85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BDF2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CDB5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89D3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2ED7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CBC7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МБУ ДК</w:t>
            </w:r>
          </w:p>
          <w:p w14:paraId="40A6A04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«Крылья Сибири»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ECFF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Рост количества потребителей услуг, положительные отзывы со стороны населения</w:t>
            </w:r>
          </w:p>
        </w:tc>
      </w:tr>
      <w:tr w:rsidR="003C6DE4" w:rsidRPr="003C6DE4" w14:paraId="709762F3" w14:textId="77777777" w:rsidTr="00F36DAD">
        <w:trPr>
          <w:trHeight w:val="675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07D3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FE32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DA1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71C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6A51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7E7C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38C4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8F7C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6566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E51D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52EB0D0C" w14:textId="77777777" w:rsidTr="00F36DAD">
        <w:trPr>
          <w:trHeight w:val="675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BF20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1943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FF4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EA1E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5396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4B7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0DC8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9587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3F89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4A28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206887F9" w14:textId="77777777" w:rsidTr="00F36DAD">
        <w:trPr>
          <w:trHeight w:val="675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6B9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43D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32E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7A13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01C0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5E6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3A80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12CE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053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102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0D18C6C2" w14:textId="77777777" w:rsidTr="00F36DAD">
        <w:trPr>
          <w:trHeight w:val="675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27F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D4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14:paraId="27B2E10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значимых мероприятий.</w:t>
            </w:r>
          </w:p>
          <w:p w14:paraId="146EE1F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Фейерверк ко Дню города Обь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A60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F970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1612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9C45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DA15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40DE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3BB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МБУ ДК</w:t>
            </w:r>
          </w:p>
          <w:p w14:paraId="0B2D015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«Крылья Сибири»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532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Рост количества потребителей услуг, положительные отзывы со стороны населения</w:t>
            </w:r>
          </w:p>
        </w:tc>
      </w:tr>
      <w:tr w:rsidR="003C6DE4" w:rsidRPr="003C6DE4" w14:paraId="1A6F5118" w14:textId="77777777" w:rsidTr="00F36DAD">
        <w:trPr>
          <w:trHeight w:val="675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DB90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0E08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1C0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9AD3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779D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AED6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335C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3028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61E1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E034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68E2BE69" w14:textId="77777777" w:rsidTr="00F36DAD">
        <w:trPr>
          <w:trHeight w:val="675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6CAF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4D48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167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8B22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6AE5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A762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475E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B61A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D210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7C9B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720054B4" w14:textId="77777777" w:rsidTr="00F36DAD">
        <w:trPr>
          <w:trHeight w:val="675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23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97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66A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A285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ADF1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C1E8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C50A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CDB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FF2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6A2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37206121" w14:textId="77777777" w:rsidTr="00F36DAD">
        <w:trPr>
          <w:trHeight w:val="675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701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993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</w:p>
          <w:p w14:paraId="0A06CCC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сувенирной продукции </w:t>
            </w:r>
          </w:p>
          <w:p w14:paraId="41EA74F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мероприятий </w:t>
            </w:r>
          </w:p>
          <w:p w14:paraId="5A95E19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и награждения (поощрения) </w:t>
            </w:r>
          </w:p>
          <w:p w14:paraId="42FBA6E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участников и победителей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F33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18CD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61A5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D081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D4D8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4EE3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A59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МБУ ДК</w:t>
            </w:r>
          </w:p>
          <w:p w14:paraId="6B73B9F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«Крылья Сибири»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101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Рост количества потребителей услуг, положительные отзывы со стороны населения</w:t>
            </w:r>
          </w:p>
        </w:tc>
      </w:tr>
      <w:tr w:rsidR="003C6DE4" w:rsidRPr="003C6DE4" w14:paraId="43649D34" w14:textId="77777777" w:rsidTr="00F36DAD">
        <w:trPr>
          <w:trHeight w:val="63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B04D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6258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B133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C4CD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DA31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7476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C344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E889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B124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8E63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73DA3C32" w14:textId="77777777" w:rsidTr="00F36DAD">
        <w:trPr>
          <w:trHeight w:val="60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FA9D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3375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E816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66DB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BA22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9881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5C75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D6CA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D71B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17FA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1E9440BF" w14:textId="77777777" w:rsidTr="00F36DAD">
        <w:trPr>
          <w:trHeight w:val="39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43BE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B02E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C418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A7C1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719B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1F3B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EBD5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BB7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1E2C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5D39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6C1D69D0" w14:textId="77777777" w:rsidTr="00F36DAD">
        <w:trPr>
          <w:trHeight w:val="390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AC0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CE8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700A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1060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1CC1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0082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623B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62B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40F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6E8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2803408D" w14:textId="77777777" w:rsidTr="00F36DAD">
        <w:trPr>
          <w:trHeight w:val="39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14DE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1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C705D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</w:p>
          <w:p w14:paraId="0638D2C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сувенирной продукции </w:t>
            </w:r>
          </w:p>
          <w:p w14:paraId="4CFB719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значимых мероприятий. </w:t>
            </w:r>
          </w:p>
          <w:p w14:paraId="654272E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</w:t>
            </w:r>
          </w:p>
          <w:p w14:paraId="413E936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 55-летию города Обь</w:t>
            </w:r>
          </w:p>
          <w:p w14:paraId="18A8E86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«Мир, в котором мы живем»</w:t>
            </w:r>
          </w:p>
          <w:p w14:paraId="22E95E9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D804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FB01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40D8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728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D6CA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CF1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F1E7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МБУ ДК</w:t>
            </w:r>
          </w:p>
          <w:p w14:paraId="25819FF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«Крылья Сибири»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2988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Рост </w:t>
            </w: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количества потребителей услуг, положительные отзывы со стороны населения.</w:t>
            </w:r>
          </w:p>
        </w:tc>
      </w:tr>
      <w:tr w:rsidR="003C6DE4" w:rsidRPr="003C6DE4" w14:paraId="0F766D4D" w14:textId="77777777" w:rsidTr="00F36DAD">
        <w:trPr>
          <w:trHeight w:val="39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0274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FC8A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894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02D6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9DD5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D638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FA42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A61C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542C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02E2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0D88A3BA" w14:textId="77777777" w:rsidTr="00F36DAD">
        <w:trPr>
          <w:trHeight w:val="39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BD71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8AA4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98D2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A15D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3F9A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D1F6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ACB4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504E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944B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F039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34A6D7AC" w14:textId="77777777" w:rsidTr="00F36DAD">
        <w:trPr>
          <w:trHeight w:val="390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C61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A6E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3201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2F31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47FE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CF81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5BB4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F875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CC9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179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05C1B10B" w14:textId="77777777" w:rsidTr="00F36DAD">
        <w:trPr>
          <w:trHeight w:val="390"/>
        </w:trPr>
        <w:tc>
          <w:tcPr>
            <w:tcW w:w="19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C23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3A4E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Итого затрат на решение задачи 1, в том числе:</w:t>
            </w:r>
          </w:p>
          <w:p w14:paraId="1DFAF62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14E9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1DC2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900A4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A804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8D2F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21B15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CE9C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6D33F674" w14:textId="77777777" w:rsidTr="00F36DAD">
        <w:trPr>
          <w:trHeight w:val="390"/>
        </w:trPr>
        <w:tc>
          <w:tcPr>
            <w:tcW w:w="19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B17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2CE9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D64E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3F1A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9FB9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6AA7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6C823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C8BB0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B22D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6C11BD70" w14:textId="77777777" w:rsidTr="00F36DAD">
        <w:trPr>
          <w:trHeight w:val="390"/>
        </w:trPr>
        <w:tc>
          <w:tcPr>
            <w:tcW w:w="19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BF7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7434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приносящая доход деятельность</w:t>
            </w:r>
          </w:p>
          <w:p w14:paraId="77DC733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D44A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F605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06AE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23D0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CA50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520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27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5238F6D7" w14:textId="77777777" w:rsidTr="00F36DAD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57A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Задача 2. Осуществление мероприятий по укреплению материально-технической базы учреждений культуры</w:t>
            </w:r>
          </w:p>
        </w:tc>
      </w:tr>
      <w:tr w:rsidR="003C6DE4" w:rsidRPr="003C6DE4" w14:paraId="624EF9A3" w14:textId="77777777" w:rsidTr="00F36DAD">
        <w:trPr>
          <w:trHeight w:val="555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62671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A37D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Приобретение (изготовление)</w:t>
            </w:r>
          </w:p>
          <w:p w14:paraId="18DD4CC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афиш к праздничным и памятным датам (не стандартный формат)</w:t>
            </w:r>
          </w:p>
          <w:p w14:paraId="7CD7836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8CBB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C792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0E49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E9F1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A409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C0D9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2FB1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270D3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МБУ ДК «Крылья Сибири»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323CB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качества обслуживания населения</w:t>
            </w:r>
          </w:p>
        </w:tc>
      </w:tr>
      <w:tr w:rsidR="003C6DE4" w:rsidRPr="003C6DE4" w14:paraId="03C19CA8" w14:textId="77777777" w:rsidTr="00F36DAD">
        <w:trPr>
          <w:trHeight w:val="54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BC9E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DFED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0FA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2CD6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E1B7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08F8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F0C1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F338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8C15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E3E1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61C925C5" w14:textId="77777777" w:rsidTr="00F36DAD">
        <w:trPr>
          <w:trHeight w:val="525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37C6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824B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4EA7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32E8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D729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1305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8699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8E7C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1AB2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0689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74587228" w14:textId="77777777" w:rsidTr="00F36DAD">
        <w:trPr>
          <w:trHeight w:val="51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AEA4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9C1D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E234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B5FC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58BF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656B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8C2B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25DA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F25C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9554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6D1B33BA" w14:textId="77777777" w:rsidTr="00F36DAD">
        <w:trPr>
          <w:trHeight w:val="510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56A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054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9A49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B889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33BD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B185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1CA1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4058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84754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93832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3D7D83FA" w14:textId="77777777" w:rsidTr="00F36DAD">
        <w:trPr>
          <w:trHeight w:val="39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C482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7E0A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</w:p>
          <w:p w14:paraId="64C1FEC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сценических костюмов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9E5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E6AD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54C5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D83A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1BC9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DF6C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01F8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МБУ ДК «Крылья Сибири»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680F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Положительные результаты участия в культурно-массовых мероприятиях, положительны</w:t>
            </w: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е отзывы со стороны населения</w:t>
            </w:r>
          </w:p>
        </w:tc>
      </w:tr>
      <w:tr w:rsidR="003C6DE4" w:rsidRPr="003C6DE4" w14:paraId="2E93757A" w14:textId="77777777" w:rsidTr="00F36DAD">
        <w:trPr>
          <w:trHeight w:val="39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CF34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D9C0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529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9595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4D4D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70AF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C4FC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CE83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59A4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BE81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31751880" w14:textId="77777777" w:rsidTr="00F36DAD">
        <w:trPr>
          <w:trHeight w:val="39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E88D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53AF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BD7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77C3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5B7A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361C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BD10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F1EC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BE62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9FCD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17FDDE8E" w14:textId="77777777" w:rsidTr="00F36DAD">
        <w:trPr>
          <w:trHeight w:val="39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9A4E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898F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4F5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местные </w:t>
            </w: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BB61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5949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2C8A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7F64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EB15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64A5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FEA5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62DF72DF" w14:textId="77777777" w:rsidTr="00F36DAD">
        <w:trPr>
          <w:trHeight w:val="390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3F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CF7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F42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0244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CD85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54B7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BF7D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0632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D98E4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477A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69F11ADD" w14:textId="77777777" w:rsidTr="00F36DAD">
        <w:trPr>
          <w:trHeight w:val="390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46C51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3046C7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Приобретение сценической обуви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A19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0021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CB84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6045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125D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597B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798BC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МБУ ДК «Крылья Сибири»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F3B19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Положительные результаты участия в культурно-массовых мероприятиях, положительные отзывы со стороны населения</w:t>
            </w:r>
          </w:p>
        </w:tc>
      </w:tr>
      <w:tr w:rsidR="003C6DE4" w:rsidRPr="003C6DE4" w14:paraId="1016DC40" w14:textId="77777777" w:rsidTr="00F36DAD">
        <w:trPr>
          <w:trHeight w:val="39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079C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CE44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F32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5C89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DA6F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A541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845A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4EEF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01E4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715A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3AC27C5A" w14:textId="77777777" w:rsidTr="00F36DAD">
        <w:trPr>
          <w:trHeight w:val="39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C2D4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21F8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B8B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A23A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D20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248F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6ECF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CF45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704E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2D99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492E7F53" w14:textId="77777777" w:rsidTr="00F36DAD">
        <w:trPr>
          <w:trHeight w:val="39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9644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8107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92E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D64F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6391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9AC8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DA51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2631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FD14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D6B6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09035B49" w14:textId="77777777" w:rsidTr="00F36DAD">
        <w:trPr>
          <w:trHeight w:val="39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676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87A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 техники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A08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4D5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F636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4CA2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CC17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6D70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8D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МБУ ДК «Крылья Сибири»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39A4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Обеспечение современных условий предоставления услуг культурной деятельности</w:t>
            </w:r>
          </w:p>
        </w:tc>
      </w:tr>
      <w:tr w:rsidR="003C6DE4" w:rsidRPr="003C6DE4" w14:paraId="6A07C950" w14:textId="77777777" w:rsidTr="00F36DAD">
        <w:trPr>
          <w:trHeight w:val="39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1B4C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1AF3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477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1777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03AB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A34D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9B70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833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CDDB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2EF0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1C92C4E0" w14:textId="77777777" w:rsidTr="00F36DAD">
        <w:trPr>
          <w:trHeight w:val="39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2EBA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6A36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9D4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6C9B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472C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4103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ED23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45A3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57A3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F984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4C4C208F" w14:textId="77777777" w:rsidTr="00F36DAD">
        <w:trPr>
          <w:trHeight w:val="390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855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1F4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75C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339B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A2D4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8943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A665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4A3B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9A3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58C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44456F12" w14:textId="77777777" w:rsidTr="00F36DAD">
        <w:trPr>
          <w:trHeight w:val="39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E11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2D9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Приобретение цветного принтера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DC3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AB08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1F0D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1803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0671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0B90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FBB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МБУ ДК «Крылья Сибири»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66F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Обеспечение современных условий предоставления услуг культурной деятельности</w:t>
            </w:r>
          </w:p>
        </w:tc>
      </w:tr>
      <w:tr w:rsidR="003C6DE4" w:rsidRPr="003C6DE4" w14:paraId="7D577A0D" w14:textId="77777777" w:rsidTr="00F36DAD">
        <w:trPr>
          <w:trHeight w:val="39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2CEB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23A9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B94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4D37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1EFF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FF8A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2E64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9E45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9219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A64B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489424EC" w14:textId="77777777" w:rsidTr="00F36DAD">
        <w:trPr>
          <w:trHeight w:val="39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24B4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F5EC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CCA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F5D7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171A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E75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78A6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5B29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1198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D459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4BE0BB7C" w14:textId="77777777" w:rsidTr="00F36DAD">
        <w:trPr>
          <w:trHeight w:val="390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54D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880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B4E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C265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84C3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1E8E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09B7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A05B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B231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EE84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0F15C37E" w14:textId="77777777" w:rsidTr="00F36DAD">
        <w:trPr>
          <w:trHeight w:val="540"/>
        </w:trPr>
        <w:tc>
          <w:tcPr>
            <w:tcW w:w="1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74E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Итого затрат на решение задачи 2, в том числе: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2177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9D78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E974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E906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5B04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97CB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29D9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6DE4" w:rsidRPr="003C6DE4" w14:paraId="364C3571" w14:textId="77777777" w:rsidTr="00F36DAD">
        <w:trPr>
          <w:trHeight w:val="420"/>
        </w:trPr>
        <w:tc>
          <w:tcPr>
            <w:tcW w:w="1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6D7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8A2D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C695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35C1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0E4D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85AC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E9CF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89D6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6DE4" w:rsidRPr="003C6DE4" w14:paraId="186996DA" w14:textId="77777777" w:rsidTr="00F36DAD">
        <w:trPr>
          <w:trHeight w:val="420"/>
        </w:trPr>
        <w:tc>
          <w:tcPr>
            <w:tcW w:w="1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F78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7012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приносящая доход деятельность</w:t>
            </w:r>
          </w:p>
          <w:p w14:paraId="32254DA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1CB6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4007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1850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859A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4DAF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0705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2D88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3EEA07C7" w14:textId="77777777" w:rsidTr="00F36DAD">
        <w:trPr>
          <w:trHeight w:val="4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DA9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Повышение качества и доступности услуг в сфере культуры</w:t>
            </w:r>
          </w:p>
        </w:tc>
      </w:tr>
      <w:tr w:rsidR="003C6DE4" w:rsidRPr="003C6DE4" w14:paraId="40E6AF09" w14:textId="77777777" w:rsidTr="00F36DAD">
        <w:trPr>
          <w:trHeight w:val="585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36F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254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14:paraId="3B461CC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B3ED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750B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071A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58A4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5D75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3555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0E971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МБУ ДК «Крылья Сибири»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C64F8D" w14:textId="77777777" w:rsidR="003C6DE4" w:rsidRPr="003C6DE4" w:rsidRDefault="003C6DE4" w:rsidP="003C6DE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Рост количества потребителей услуг, увеличение доходов от предоставления услуг населению, положительные результаты участия в творческих и профессиональных конкурсах, положительные отзывы со стороны населения. </w:t>
            </w:r>
          </w:p>
        </w:tc>
      </w:tr>
      <w:tr w:rsidR="003C6DE4" w:rsidRPr="003C6DE4" w14:paraId="63F65862" w14:textId="77777777" w:rsidTr="00F36DAD">
        <w:trPr>
          <w:trHeight w:val="585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BC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680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B34B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1894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D136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D6A3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0DB7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FEDA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DB4F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4BE5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6215EB4D" w14:textId="77777777" w:rsidTr="00F36DAD">
        <w:trPr>
          <w:trHeight w:val="585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867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351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8525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E84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A3A9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5A7E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8292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FB94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29E4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F9F7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722BDF16" w14:textId="77777777" w:rsidTr="00F36DAD">
        <w:trPr>
          <w:trHeight w:val="585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DCF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AA1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F6E1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FC04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1102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6961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9DBD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3598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ED0D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FE631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4CD758A8" w14:textId="77777777" w:rsidTr="00F36DAD">
        <w:trPr>
          <w:trHeight w:val="585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A539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69B5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Организационные взносы за участие в конкурсах, фестивалях, смотрах.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2CC6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9275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657B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F188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C330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F754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5312C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МБУ ДК «Крылья Сибири»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049BBB" w14:textId="77777777" w:rsidR="003C6DE4" w:rsidRPr="003C6DE4" w:rsidRDefault="003C6DE4" w:rsidP="003C6DE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участников коллективов художественной самодеятельности, самовыражение личности на основе </w:t>
            </w: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познавательной деятельности культуры и искусства. </w:t>
            </w:r>
          </w:p>
        </w:tc>
      </w:tr>
      <w:tr w:rsidR="003C6DE4" w:rsidRPr="003C6DE4" w14:paraId="540A0621" w14:textId="77777777" w:rsidTr="00F36DAD">
        <w:trPr>
          <w:trHeight w:val="585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10B7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16CF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DCAB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7CFC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A458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A362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BE4B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1E7A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164E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8232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7E11FC46" w14:textId="77777777" w:rsidTr="00F36DAD">
        <w:trPr>
          <w:trHeight w:val="585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A143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5DE2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8D1D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7043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8929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D371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79E6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51B4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54E2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4580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7B062751" w14:textId="77777777" w:rsidTr="00F36DAD">
        <w:trPr>
          <w:trHeight w:val="585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813A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78C4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D044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A60D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1659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3B4C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C70A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B398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B792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3266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237DB8BD" w14:textId="77777777" w:rsidTr="00F36DAD">
        <w:trPr>
          <w:trHeight w:val="585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5B1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72C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0B00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CF84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E3E9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435E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4629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710E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28E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1E3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17E63E03" w14:textId="77777777" w:rsidTr="00F36DAD">
        <w:trPr>
          <w:trHeight w:val="585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EA3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819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Ремонт памятника</w:t>
            </w:r>
          </w:p>
          <w:p w14:paraId="212C65C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 «Воин-освободитель»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85AE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530A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9635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5028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EF40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545A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003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МБУ ДК «Крылья Сибири»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FA5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уровня патриотического воспитания среди населения, положительные отзывы.</w:t>
            </w:r>
          </w:p>
        </w:tc>
      </w:tr>
      <w:tr w:rsidR="003C6DE4" w:rsidRPr="003C6DE4" w14:paraId="19F974E7" w14:textId="77777777" w:rsidTr="00F36DAD">
        <w:trPr>
          <w:trHeight w:val="60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B63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8CD7A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A73B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52C7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7789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93A6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15DB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47A4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642FB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8665B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48F3E7F2" w14:textId="77777777" w:rsidTr="00F36DAD">
        <w:trPr>
          <w:trHeight w:val="6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7DB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11870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5340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A351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32B1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9D22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EE04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DF42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8C748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5E47C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4937C2C7" w14:textId="77777777" w:rsidTr="00F36DAD">
        <w:trPr>
          <w:trHeight w:val="54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FC2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BB8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16BC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08D6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CA52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84D4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9E95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9D08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92C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A31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329059BC" w14:textId="77777777" w:rsidTr="00F36DAD">
        <w:trPr>
          <w:trHeight w:val="51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832F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741E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  <w:p w14:paraId="4F7852F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2FCC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9647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F3BB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1935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E90F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BAF6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657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МБУ ДК «Крылья Сибири»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68EC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Безопасное и комфортное пребывание людей на территории учреждения, положительные отзывы со стороны населения</w:t>
            </w:r>
          </w:p>
        </w:tc>
      </w:tr>
      <w:tr w:rsidR="003C6DE4" w:rsidRPr="003C6DE4" w14:paraId="19C74938" w14:textId="77777777" w:rsidTr="00F36DAD">
        <w:trPr>
          <w:trHeight w:val="60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F5B6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39ED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299E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79C1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C28B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4140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15F4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127F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F734A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ACEA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23205E92" w14:textId="77777777" w:rsidTr="00F36DAD">
        <w:trPr>
          <w:trHeight w:val="72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0ADA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3B8D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7C92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CD97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FDDE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0FD2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C7BF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D62F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C97CB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21EB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16A732CA" w14:textId="77777777" w:rsidTr="00F36DAD">
        <w:trPr>
          <w:trHeight w:val="720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BA9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7B0B7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4DC6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8506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087E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AB41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A890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89D3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E57EC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EAE0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7A7A0353" w14:textId="77777777" w:rsidTr="00F36DAD">
        <w:trPr>
          <w:trHeight w:val="720"/>
        </w:trPr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269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9F42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77E7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A707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9870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D224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8F3B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B230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CB921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AF7DC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3B8803FD" w14:textId="77777777" w:rsidTr="00F36DAD">
        <w:trPr>
          <w:trHeight w:val="555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8FE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43311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Ремонт раздевалок в спортивном зале</w:t>
            </w:r>
          </w:p>
          <w:p w14:paraId="4ABE09B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8196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2A54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ABB1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8C46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2F20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C4EE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CD16D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МБУ ДК «Крылья Сибири»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F2252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Рост количества потребителей услуг, увеличение доходов от предоставления услуг </w:t>
            </w: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населению. Комфортное пребывание людей в помещении учреждения.</w:t>
            </w:r>
          </w:p>
        </w:tc>
      </w:tr>
      <w:tr w:rsidR="003C6DE4" w:rsidRPr="003C6DE4" w14:paraId="362A4D66" w14:textId="77777777" w:rsidTr="00F36DAD">
        <w:trPr>
          <w:trHeight w:val="64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CAF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F44B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BC6C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5467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C0CA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D637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CAF8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7BBB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D85EB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6CED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1DAE30CD" w14:textId="77777777" w:rsidTr="00F36DAD">
        <w:trPr>
          <w:trHeight w:val="6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117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363D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A05E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022E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7475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9A00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C7C2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33DE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B9C19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5C54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757EBFCB" w14:textId="77777777" w:rsidTr="00F36DAD">
        <w:trPr>
          <w:trHeight w:val="43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F38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96423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6F13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10F3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1A66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93C5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DCD8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24C6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6999C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E48E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485ED15D" w14:textId="77777777" w:rsidTr="00F36DAD">
        <w:trPr>
          <w:trHeight w:val="43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C9B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96DB1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F5C3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09A0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2747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A8C0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B25D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66FA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766AB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E9549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147ECC71" w14:textId="77777777" w:rsidTr="00F36DAD">
        <w:trPr>
          <w:trHeight w:val="540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B29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D9B0C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Замена электропроводки и эл. автоматов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FBA6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EE1C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8598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029E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5294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EAF1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AFD4B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МБУ ДК «Крылья Сибири»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7FE4F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Безопасное и комфортное пребывание людей на территории учреждения, положительные отзывы со стороны населения</w:t>
            </w:r>
          </w:p>
        </w:tc>
      </w:tr>
      <w:tr w:rsidR="003C6DE4" w:rsidRPr="003C6DE4" w14:paraId="381FA115" w14:textId="77777777" w:rsidTr="00F36DAD">
        <w:trPr>
          <w:trHeight w:val="61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CB3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00DCD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5B76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95E8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B594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CA72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62D8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D9F7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1C333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E660E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71EA12D5" w14:textId="77777777" w:rsidTr="00F36DAD">
        <w:trPr>
          <w:trHeight w:val="6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7A7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2D3CC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0B40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7F47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A7DB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5419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36BD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E0E4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E6591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F5848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5103AFCB" w14:textId="77777777" w:rsidTr="00F36DAD">
        <w:trPr>
          <w:trHeight w:val="606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73A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EA3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FFE9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  <w:p w14:paraId="23C6342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AB0F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347B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452B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4FDC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8C55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657D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B64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27A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266AB685" w14:textId="77777777" w:rsidTr="00F36DAD">
        <w:trPr>
          <w:trHeight w:val="585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EA3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45C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Установка перильного ограждения на крыльце здания</w:t>
            </w:r>
          </w:p>
          <w:p w14:paraId="63858CF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D462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A2EE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50AE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F733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30FB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ED57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1FD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МБУ ДК «Крылья Сибири»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1F2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Безопасное и комфортное пребывание людей на территории учреждения, положительные отзывы со стороны населения</w:t>
            </w:r>
          </w:p>
        </w:tc>
      </w:tr>
      <w:tr w:rsidR="003C6DE4" w:rsidRPr="003C6DE4" w14:paraId="1293310C" w14:textId="77777777" w:rsidTr="00F36DAD">
        <w:trPr>
          <w:trHeight w:val="705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CB5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CD4C8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CB56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8D1C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51F4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CD78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54AD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5943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3E7F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D6840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6A1F4466" w14:textId="77777777" w:rsidTr="00F36DAD">
        <w:trPr>
          <w:trHeight w:val="6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57A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A76CC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56F2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608F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3488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2E1B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A5F4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533C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F03A1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1C50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05ED1621" w14:textId="77777777" w:rsidTr="00F36DAD">
        <w:trPr>
          <w:trHeight w:val="51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EE1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F8C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A91C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774E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DAF3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D7B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F984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17FC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168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5BA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23322D64" w14:textId="77777777" w:rsidTr="00F36DAD">
        <w:trPr>
          <w:trHeight w:val="525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6A36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6FE0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Ремонт сценического оборудования </w:t>
            </w:r>
          </w:p>
          <w:p w14:paraId="6F2C567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14:paraId="12FEF49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A365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4BB7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8C61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3E53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DB47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2181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9428A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МБУ ДК «Крылья Сибири»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E7EB1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Рост количества потребителей услуг, увеличение доходов от предоставления услуг населению. </w:t>
            </w: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Повышение качества обслуживания населения</w:t>
            </w:r>
          </w:p>
        </w:tc>
      </w:tr>
      <w:tr w:rsidR="003C6DE4" w:rsidRPr="003C6DE4" w14:paraId="59CD56CA" w14:textId="77777777" w:rsidTr="00F36DAD">
        <w:trPr>
          <w:trHeight w:val="525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427F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E62B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D9F2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EABF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5A6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01CD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0647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BE23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1DA1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80E6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6C5E3909" w14:textId="77777777" w:rsidTr="00F36DAD">
        <w:trPr>
          <w:trHeight w:val="525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7674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1540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240F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390E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A14A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8243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3078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3EDC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5C62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0B93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759D06B0" w14:textId="77777777" w:rsidTr="00F36DAD">
        <w:trPr>
          <w:trHeight w:val="525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081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B4C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D5F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B1E6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9566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4FEE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4521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F0D1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C3B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D1D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318D3824" w14:textId="77777777" w:rsidTr="00F36DAD">
        <w:trPr>
          <w:trHeight w:val="525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945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622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Ремонт оргтехники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0CFC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0F6E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D4A2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15C4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EFC6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5834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642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МБУ ДК «Крылья Сибири»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334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Рост количества потребителей услуг, увеличение доходов от предоставления услуг населению</w:t>
            </w:r>
          </w:p>
        </w:tc>
      </w:tr>
      <w:tr w:rsidR="003C6DE4" w:rsidRPr="003C6DE4" w14:paraId="5D0DC201" w14:textId="77777777" w:rsidTr="00F36DAD">
        <w:trPr>
          <w:trHeight w:val="525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79C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595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3A2E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DE75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FCF1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875D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D232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A609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51E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25B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307DB544" w14:textId="77777777" w:rsidTr="00F36DAD">
        <w:trPr>
          <w:trHeight w:val="525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7DD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C83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B286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A786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AA21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A65C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D64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E9BC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3B6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B04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0BF8FCD1" w14:textId="77777777" w:rsidTr="00F36DAD">
        <w:trPr>
          <w:trHeight w:val="525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B5E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AA8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8719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B42B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B468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DF0B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8EC2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98E0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A34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6A4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5BA04130" w14:textId="77777777" w:rsidTr="00F36DAD">
        <w:trPr>
          <w:trHeight w:val="600"/>
        </w:trPr>
        <w:tc>
          <w:tcPr>
            <w:tcW w:w="1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A68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Итого затрат на решение задачи 3, в том числе: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899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866E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3080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0E3C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FB2D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CE8F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4090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296D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2602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6DE4" w:rsidRPr="003C6DE4" w14:paraId="60B13F3C" w14:textId="77777777" w:rsidTr="00F36DAD">
        <w:trPr>
          <w:trHeight w:val="465"/>
        </w:trPr>
        <w:tc>
          <w:tcPr>
            <w:tcW w:w="1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BA0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ABED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71FB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83D0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AA41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6D39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4075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F0BC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3FB0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6DE4" w:rsidRPr="003C6DE4" w14:paraId="256EB49E" w14:textId="77777777" w:rsidTr="00F36DAD">
        <w:trPr>
          <w:trHeight w:val="465"/>
        </w:trPr>
        <w:tc>
          <w:tcPr>
            <w:tcW w:w="1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D3E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4854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D30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DCD4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885D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4592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D469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B1B9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69BC9E9C" w14:textId="77777777" w:rsidTr="00F36DAD">
        <w:trPr>
          <w:trHeight w:val="465"/>
        </w:trPr>
        <w:tc>
          <w:tcPr>
            <w:tcW w:w="1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EAC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приносящая доход деятельность</w:t>
            </w:r>
          </w:p>
          <w:p w14:paraId="4E23159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0CD6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59A9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7DA4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DF70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B104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C3EE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4CB0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000DEE7B" w14:textId="77777777" w:rsidTr="00F36DAD">
        <w:trPr>
          <w:trHeight w:val="46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A34A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Задача 4. Выявление одарённых в разных сферах детей, создание условий для их индивидуального обучения, их педагогическое и психологическое сопровождение в период получения образования</w:t>
            </w:r>
          </w:p>
        </w:tc>
      </w:tr>
      <w:tr w:rsidR="003C6DE4" w:rsidRPr="003C6DE4" w14:paraId="6FBD1541" w14:textId="77777777" w:rsidTr="00F36DAD">
        <w:trPr>
          <w:trHeight w:val="525"/>
        </w:trPr>
        <w:tc>
          <w:tcPr>
            <w:tcW w:w="2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8298A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84DA9" w14:textId="77777777" w:rsidR="003C6DE4" w:rsidRPr="003C6DE4" w:rsidRDefault="003C6DE4" w:rsidP="003C6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оборудования для проведения выставок изделий </w:t>
            </w:r>
          </w:p>
          <w:p w14:paraId="77383CEF" w14:textId="77777777" w:rsidR="003C6DE4" w:rsidRPr="003C6DE4" w:rsidRDefault="003C6DE4" w:rsidP="003C6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декоративно-прикладного искусства и народных художественных промыслов и ремёсел «Славянское наследие»</w:t>
            </w:r>
          </w:p>
          <w:p w14:paraId="4386966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5F2A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B7BD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B9CC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A9A2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8501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5435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A466C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МБУ ДК «Крылья Сибири»</w:t>
            </w:r>
          </w:p>
        </w:tc>
        <w:tc>
          <w:tcPr>
            <w:tcW w:w="5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07866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Сохранение, возрождение и развитие народных художественных промыслов и ремесел.</w:t>
            </w:r>
          </w:p>
        </w:tc>
      </w:tr>
      <w:tr w:rsidR="003C6DE4" w:rsidRPr="003C6DE4" w14:paraId="1C67992F" w14:textId="77777777" w:rsidTr="00F36DAD">
        <w:trPr>
          <w:trHeight w:val="525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5630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4426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555B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652E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83B4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6929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1AFF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8C17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3D70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D739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64FA778D" w14:textId="77777777" w:rsidTr="00F36DAD">
        <w:trPr>
          <w:trHeight w:val="525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C5E5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C074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FCFD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5228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B64F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C7D1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6D74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CCFE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08AF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0DCF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03A57BB3" w14:textId="77777777" w:rsidTr="00F36DAD">
        <w:trPr>
          <w:trHeight w:val="525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4B6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10A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DB25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FF39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01E3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3758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07E3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79B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3FD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02B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5A815F7B" w14:textId="77777777" w:rsidTr="00F36DAD">
        <w:trPr>
          <w:trHeight w:val="525"/>
        </w:trPr>
        <w:tc>
          <w:tcPr>
            <w:tcW w:w="2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87405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1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BD34C9" w14:textId="77777777" w:rsidR="003C6DE4" w:rsidRPr="003C6DE4" w:rsidRDefault="003C6DE4" w:rsidP="003C6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расходных материалов для проведения цикла</w:t>
            </w:r>
          </w:p>
          <w:p w14:paraId="669EC661" w14:textId="77777777" w:rsidR="003C6DE4" w:rsidRPr="003C6DE4" w:rsidRDefault="003C6DE4" w:rsidP="003C6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мастер-классов по разным </w:t>
            </w:r>
            <w:r w:rsidRPr="003C6D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видам народных художественных промыслов и ремесел</w:t>
            </w:r>
          </w:p>
          <w:p w14:paraId="742D5C63" w14:textId="77777777" w:rsidR="003C6DE4" w:rsidRPr="003C6DE4" w:rsidRDefault="003C6DE4" w:rsidP="003C6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eastAsia="Calibri" w:hAnsi="Times New Roman" w:cs="Times New Roman"/>
                <w:sz w:val="24"/>
                <w:szCs w:val="24"/>
              </w:rPr>
              <w:t>«Тряпичные куклы-обереги»,</w:t>
            </w:r>
          </w:p>
          <w:p w14:paraId="0B3E4A6A" w14:textId="77777777" w:rsidR="003C6DE4" w:rsidRPr="003C6DE4" w:rsidRDefault="003C6DE4" w:rsidP="003C6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eastAsia="Calibri" w:hAnsi="Times New Roman" w:cs="Times New Roman"/>
                <w:sz w:val="24"/>
                <w:szCs w:val="24"/>
              </w:rPr>
              <w:t>«Роспись пасхальных яиц»,</w:t>
            </w:r>
          </w:p>
          <w:p w14:paraId="6FB96F24" w14:textId="77777777" w:rsidR="003C6DE4" w:rsidRPr="003C6DE4" w:rsidRDefault="003C6DE4" w:rsidP="003C6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eastAsia="Calibri" w:hAnsi="Times New Roman" w:cs="Times New Roman"/>
                <w:sz w:val="24"/>
                <w:szCs w:val="24"/>
              </w:rPr>
              <w:t>«Город мастеров»</w:t>
            </w:r>
          </w:p>
          <w:p w14:paraId="37E99F7B" w14:textId="77777777" w:rsidR="003C6DE4" w:rsidRPr="003C6DE4" w:rsidRDefault="003C6DE4" w:rsidP="003C6D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897FEA3" w14:textId="77777777" w:rsidR="003C6DE4" w:rsidRPr="003C6DE4" w:rsidRDefault="003C6DE4" w:rsidP="003C6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07B9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261E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2425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7EDA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4142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5EDC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6F4AA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МБУ ДК «Крылья Сибири»</w:t>
            </w:r>
          </w:p>
        </w:tc>
        <w:tc>
          <w:tcPr>
            <w:tcW w:w="5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8EB9F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возрождение и развитие народных </w:t>
            </w: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 промыслов и ремесел.</w:t>
            </w:r>
          </w:p>
        </w:tc>
      </w:tr>
      <w:tr w:rsidR="003C6DE4" w:rsidRPr="003C6DE4" w14:paraId="1D3B4EDE" w14:textId="77777777" w:rsidTr="00F36DAD">
        <w:trPr>
          <w:trHeight w:val="525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8E7F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7845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BB08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FF1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ACDB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362B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FC46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E71C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0527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7566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1AB64A1E" w14:textId="77777777" w:rsidTr="00F36DAD">
        <w:trPr>
          <w:trHeight w:val="525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D682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0666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60C1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9789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3E3D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9792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A1EF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2E5D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72E9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3EC8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7BD7310A" w14:textId="77777777" w:rsidTr="00F36DAD">
        <w:trPr>
          <w:trHeight w:val="731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2E8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AB6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3C81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FF83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2CD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C93B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AC7B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D80B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CB4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C0E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103ECD05" w14:textId="77777777" w:rsidTr="00F36DAD">
        <w:trPr>
          <w:trHeight w:val="525"/>
        </w:trPr>
        <w:tc>
          <w:tcPr>
            <w:tcW w:w="19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50E3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Итого затрат на решение задачи 4, в том числе: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8B881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B14DE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C40A0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7E189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4336F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3464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BEF7" w14:textId="77777777" w:rsidR="003C6DE4" w:rsidRPr="003C6DE4" w:rsidRDefault="003C6DE4" w:rsidP="003C6D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1BCCAE9D" w14:textId="77777777" w:rsidTr="00F36DAD">
        <w:trPr>
          <w:trHeight w:val="525"/>
        </w:trPr>
        <w:tc>
          <w:tcPr>
            <w:tcW w:w="1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F0A3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B836C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  <w:p w14:paraId="51CD706B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E9CD3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33EB8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9DA2F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3FF89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0907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3EB7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BEE8" w14:textId="77777777" w:rsidR="003C6DE4" w:rsidRPr="003C6DE4" w:rsidRDefault="003C6DE4" w:rsidP="003C6D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6A45B25E" w14:textId="77777777" w:rsidTr="00F36DAD">
        <w:trPr>
          <w:trHeight w:val="525"/>
        </w:trPr>
        <w:tc>
          <w:tcPr>
            <w:tcW w:w="19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78D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Итого затрат по программе, в том числе: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34E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D849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3725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48CA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5409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C54E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6105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C62F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CF9E" w14:textId="77777777" w:rsidR="003C6DE4" w:rsidRPr="003C6DE4" w:rsidRDefault="003C6DE4" w:rsidP="003C6D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06F69E8C" w14:textId="77777777" w:rsidTr="00F36DAD">
        <w:trPr>
          <w:trHeight w:val="525"/>
        </w:trPr>
        <w:tc>
          <w:tcPr>
            <w:tcW w:w="19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B56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4614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3A18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78FC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2BA4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1F7F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6024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5A7C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1C04" w14:textId="77777777" w:rsidR="003C6DE4" w:rsidRPr="003C6DE4" w:rsidRDefault="003C6DE4" w:rsidP="003C6D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20076749" w14:textId="77777777" w:rsidTr="00F36DAD">
        <w:trPr>
          <w:trHeight w:val="525"/>
        </w:trPr>
        <w:tc>
          <w:tcPr>
            <w:tcW w:w="19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133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6DAD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6CE0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B1E3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3E45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D050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A254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0C3" w14:textId="77777777" w:rsidR="003C6DE4" w:rsidRPr="003C6DE4" w:rsidRDefault="003C6DE4" w:rsidP="003C6D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5301941B" w14:textId="77777777" w:rsidTr="00F36DAD">
        <w:trPr>
          <w:trHeight w:val="525"/>
        </w:trPr>
        <w:tc>
          <w:tcPr>
            <w:tcW w:w="19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2B5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4AD6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приносящая доход деятельность</w:t>
            </w:r>
          </w:p>
          <w:p w14:paraId="074DF0C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A2B4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C073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E4F9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0B9B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245A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0449" w14:textId="77777777" w:rsidR="003C6DE4" w:rsidRPr="003C6DE4" w:rsidRDefault="003C6DE4" w:rsidP="003C6D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3359" w14:textId="77777777" w:rsidR="003C6DE4" w:rsidRPr="003C6DE4" w:rsidRDefault="003C6DE4" w:rsidP="003C6D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E9BA12D" w14:textId="77777777" w:rsidR="003C6DE4" w:rsidRPr="003C6DE4" w:rsidRDefault="003C6DE4" w:rsidP="003C6DE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3834597" w14:textId="77777777" w:rsidR="003C6DE4" w:rsidRPr="003C6DE4" w:rsidRDefault="003C6DE4" w:rsidP="003C6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1190A4" w14:textId="77777777" w:rsidR="003C6DE4" w:rsidRPr="003C6DE4" w:rsidRDefault="003C6DE4" w:rsidP="003C6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DE4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2E6B4CE" w14:textId="77777777" w:rsidR="003C6DE4" w:rsidRPr="003C6DE4" w:rsidRDefault="003C6DE4" w:rsidP="003C6DE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7B2F26B" w14:textId="77777777" w:rsidR="003C6DE4" w:rsidRPr="003C6DE4" w:rsidRDefault="003C6DE4" w:rsidP="003C6DE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70AB375" w14:textId="77777777" w:rsidR="003C6DE4" w:rsidRPr="003C6DE4" w:rsidRDefault="003C6DE4" w:rsidP="003C6DE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0937F60" w14:textId="77777777" w:rsidR="003C6DE4" w:rsidRPr="003C6DE4" w:rsidRDefault="003C6DE4" w:rsidP="003C6DE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58A409E" w14:textId="77777777" w:rsidR="003C6DE4" w:rsidRPr="003C6DE4" w:rsidRDefault="003C6DE4" w:rsidP="003C6DE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3DDD6D3" w14:textId="77777777" w:rsidR="003C6DE4" w:rsidRPr="003C6DE4" w:rsidRDefault="003C6DE4" w:rsidP="003C6DE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08725EE" w14:textId="77777777" w:rsidR="003C6DE4" w:rsidRPr="003C6DE4" w:rsidRDefault="003C6DE4" w:rsidP="003C6DE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BC70E07" w14:textId="77777777" w:rsidR="003C6DE4" w:rsidRPr="003C6DE4" w:rsidRDefault="003C6DE4" w:rsidP="003C6DE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E71F1F7" w14:textId="77777777" w:rsidR="003C6DE4" w:rsidRPr="003C6DE4" w:rsidRDefault="003C6DE4" w:rsidP="003C6DE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64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637"/>
        <w:gridCol w:w="3550"/>
        <w:gridCol w:w="1824"/>
        <w:gridCol w:w="1370"/>
        <w:gridCol w:w="876"/>
        <w:gridCol w:w="876"/>
        <w:gridCol w:w="876"/>
        <w:gridCol w:w="448"/>
        <w:gridCol w:w="608"/>
        <w:gridCol w:w="1912"/>
        <w:gridCol w:w="1667"/>
      </w:tblGrid>
      <w:tr w:rsidR="003C6DE4" w:rsidRPr="003C6DE4" w14:paraId="5115A33A" w14:textId="77777777" w:rsidTr="003C6DE4">
        <w:trPr>
          <w:trHeight w:val="765"/>
        </w:trPr>
        <w:tc>
          <w:tcPr>
            <w:tcW w:w="637" w:type="dxa"/>
            <w:vAlign w:val="center"/>
          </w:tcPr>
          <w:p w14:paraId="0DEA2D5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0" w:type="dxa"/>
            <w:vAlign w:val="center"/>
          </w:tcPr>
          <w:p w14:paraId="6BD9D87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14:paraId="1F531F9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52F0623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6AF58B5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1" w:type="dxa"/>
            <w:gridSpan w:val="5"/>
            <w:vAlign w:val="center"/>
          </w:tcPr>
          <w:p w14:paraId="68EF3F87" w14:textId="6ECADF07" w:rsidR="003C6DE4" w:rsidRPr="003C6DE4" w:rsidRDefault="003F4887" w:rsidP="003C6D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14:paraId="3D64FD6D" w14:textId="77777777" w:rsidR="003C6DE4" w:rsidRPr="003C6DE4" w:rsidRDefault="003C6DE4" w:rsidP="003C6D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6DE4">
              <w:rPr>
                <w:rFonts w:ascii="Times New Roman" w:hAnsi="Times New Roman" w:cs="Times New Roman"/>
                <w:sz w:val="28"/>
                <w:szCs w:val="28"/>
              </w:rPr>
              <w:t>к Программе</w:t>
            </w:r>
          </w:p>
          <w:p w14:paraId="665B213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DE4" w:rsidRPr="003C6DE4" w14:paraId="2FDB7E77" w14:textId="77777777" w:rsidTr="003C6DE4">
        <w:trPr>
          <w:trHeight w:val="300"/>
        </w:trPr>
        <w:tc>
          <w:tcPr>
            <w:tcW w:w="637" w:type="dxa"/>
            <w:vAlign w:val="center"/>
          </w:tcPr>
          <w:p w14:paraId="4623D20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0" w:type="dxa"/>
            <w:vAlign w:val="center"/>
          </w:tcPr>
          <w:p w14:paraId="673CDD8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14:paraId="250AC04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288068B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613F3D4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521DC69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Align w:val="center"/>
          </w:tcPr>
          <w:p w14:paraId="5B58A93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736036F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14:paraId="4D2A4E7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6B1215C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DE4" w:rsidRPr="003C6DE4" w14:paraId="74B2D284" w14:textId="77777777" w:rsidTr="003C6DE4">
        <w:trPr>
          <w:trHeight w:val="300"/>
        </w:trPr>
        <w:tc>
          <w:tcPr>
            <w:tcW w:w="637" w:type="dxa"/>
            <w:vAlign w:val="center"/>
          </w:tcPr>
          <w:p w14:paraId="128F742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7" w:type="dxa"/>
            <w:gridSpan w:val="10"/>
            <w:vAlign w:val="center"/>
          </w:tcPr>
          <w:p w14:paraId="246886C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6CB5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E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3C6DE4" w:rsidRPr="003C6DE4" w14:paraId="795FA4B1" w14:textId="77777777" w:rsidTr="003C6DE4">
        <w:trPr>
          <w:trHeight w:val="300"/>
        </w:trPr>
        <w:tc>
          <w:tcPr>
            <w:tcW w:w="637" w:type="dxa"/>
            <w:vAlign w:val="center"/>
          </w:tcPr>
          <w:p w14:paraId="0B4307F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7" w:type="dxa"/>
            <w:gridSpan w:val="10"/>
            <w:vAlign w:val="center"/>
            <w:hideMark/>
          </w:tcPr>
          <w:p w14:paraId="25956BD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«Культура города Оби Новосибирской области на 2023-2025 годы»</w:t>
            </w:r>
          </w:p>
          <w:p w14:paraId="7057F50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«Централизованная библиотечная система города Оби»</w:t>
            </w:r>
          </w:p>
        </w:tc>
      </w:tr>
      <w:tr w:rsidR="003C6DE4" w:rsidRPr="003C6DE4" w14:paraId="02667EC6" w14:textId="77777777" w:rsidTr="003C6DE4">
        <w:trPr>
          <w:trHeight w:val="300"/>
        </w:trPr>
        <w:tc>
          <w:tcPr>
            <w:tcW w:w="637" w:type="dxa"/>
            <w:vAlign w:val="center"/>
          </w:tcPr>
          <w:p w14:paraId="653E1F7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0" w:type="dxa"/>
            <w:vAlign w:val="center"/>
          </w:tcPr>
          <w:p w14:paraId="1B49501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14:paraId="6691C5D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015E9F6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2615AF9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28FD51A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Align w:val="center"/>
          </w:tcPr>
          <w:p w14:paraId="1931477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128EBA3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14:paraId="088AB15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4BC291F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DE4" w:rsidRPr="003C6DE4" w14:paraId="40281EE7" w14:textId="77777777" w:rsidTr="003C6DE4">
        <w:trPr>
          <w:trHeight w:val="102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190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8DC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8A9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FD7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DD2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04F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9C3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C6DE4" w:rsidRPr="003C6DE4" w14:paraId="267BCC5E" w14:textId="77777777" w:rsidTr="003C6DE4">
        <w:trPr>
          <w:trHeight w:val="30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5D9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ED6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906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FFF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395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B3D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2FC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0A88766E" w14:textId="77777777" w:rsidTr="003C6DE4">
        <w:trPr>
          <w:trHeight w:val="30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F00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8AD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766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23C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808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AE6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819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F4C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C40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D1F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3FAD6CBF" w14:textId="77777777" w:rsidTr="003C6DE4">
        <w:trPr>
          <w:trHeight w:val="660"/>
        </w:trPr>
        <w:tc>
          <w:tcPr>
            <w:tcW w:w="146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05F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C6DE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гармонично развитой личности и укрепление единства общества посредством приобретенного культурного и гуманитарного развития</w:t>
            </w:r>
          </w:p>
          <w:p w14:paraId="56D4E04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01988321" w14:textId="77777777" w:rsidTr="003C6DE4">
        <w:trPr>
          <w:trHeight w:val="405"/>
        </w:trPr>
        <w:tc>
          <w:tcPr>
            <w:tcW w:w="146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AA8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Задача 1 Сохранение культурного и исторического наследия народа, обеспечение доступа граждан к культурным ценностям и участию в культурной жизни, реализация творческого потенциала жителей города</w:t>
            </w:r>
          </w:p>
          <w:p w14:paraId="3B67363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0FBC4307" w14:textId="77777777" w:rsidTr="003C6DE4">
        <w:trPr>
          <w:trHeight w:val="67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289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B52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сувенирной продукции для проведения мероприятий (неделя детской книги, </w:t>
            </w:r>
            <w:proofErr w:type="spellStart"/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, литературные конкурсы, конкурсы рисунков, поделок, творческих работ акции, и др.) и  награждения (поощрения) участников и победителей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4FB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286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E55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FFF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6E8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97F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8FE4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МКУ ЦБС </w:t>
            </w:r>
          </w:p>
          <w:p w14:paraId="0CAED27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г. Оби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CBEFD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Уверенность пользователей библиотеки в оценке их знаний и умений, используемых  в конкурсах, акциях, викторинах и т.д.</w:t>
            </w:r>
          </w:p>
        </w:tc>
      </w:tr>
      <w:tr w:rsidR="003C6DE4" w:rsidRPr="003C6DE4" w14:paraId="27D8E239" w14:textId="77777777" w:rsidTr="003C6DE4">
        <w:trPr>
          <w:trHeight w:val="63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210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1B2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BE2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91D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D86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B5D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C03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BFF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B4E1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818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13789F7D" w14:textId="77777777" w:rsidTr="003C6DE4">
        <w:trPr>
          <w:trHeight w:val="6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77C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DE2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0AA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E21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3BC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670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960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F7D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EB0D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21BF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2024CA90" w14:textId="77777777" w:rsidTr="003C6DE4">
        <w:trPr>
          <w:trHeight w:val="39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4B7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D70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5BD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622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3ED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F74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4C1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BFC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7E19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561C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027EE234" w14:textId="77777777" w:rsidTr="003C6DE4">
        <w:trPr>
          <w:trHeight w:val="390"/>
        </w:trPr>
        <w:tc>
          <w:tcPr>
            <w:tcW w:w="6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C3C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затрат на решение задачи 1, в том числе: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EF2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868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12E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1FA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2D8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ED32A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CB52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16C64D87" w14:textId="77777777" w:rsidTr="003C6DE4">
        <w:trPr>
          <w:trHeight w:val="390"/>
        </w:trPr>
        <w:tc>
          <w:tcPr>
            <w:tcW w:w="6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A57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293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0E8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F13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BB7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F6E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8DEAB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73210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17E2095E" w14:textId="77777777" w:rsidTr="003C6DE4">
        <w:trPr>
          <w:trHeight w:val="390"/>
        </w:trPr>
        <w:tc>
          <w:tcPr>
            <w:tcW w:w="1464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FB0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Задача 2 Осуществление мероприятий по укреплению материально-технической базы</w:t>
            </w:r>
          </w:p>
        </w:tc>
      </w:tr>
      <w:tr w:rsidR="003C6DE4" w:rsidRPr="003C6DE4" w14:paraId="52CCA817" w14:textId="77777777" w:rsidTr="003C6DE4">
        <w:trPr>
          <w:trHeight w:val="55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10D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2A1DE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библиотечного фонда литературой на различных носителях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913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EAC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DC6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D66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DA5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6E1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8354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МКУ ЦБС</w:t>
            </w:r>
          </w:p>
          <w:p w14:paraId="4070264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 г. Оби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7A459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Повышение имиджа библиотеки зависит  от того, насколько ее фонды соответствуют запросам населения и насколько освобождаются  от устаревшей и ветхой литературы.</w:t>
            </w:r>
          </w:p>
        </w:tc>
      </w:tr>
      <w:tr w:rsidR="003C6DE4" w:rsidRPr="003C6DE4" w14:paraId="66783D52" w14:textId="77777777" w:rsidTr="003C6DE4">
        <w:trPr>
          <w:trHeight w:val="54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6C5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D6A3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C2E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D1D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0E5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C72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92D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04B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DF2C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7522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2A352390" w14:textId="77777777" w:rsidTr="003C6DE4">
        <w:trPr>
          <w:trHeight w:val="52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5CB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3925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82C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DE5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857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52F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B54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3FF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1270,0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C361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461B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41DCA9BD" w14:textId="77777777" w:rsidTr="003C6DE4">
        <w:trPr>
          <w:trHeight w:val="51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17D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871D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E2F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A94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94D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78C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BD8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064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1270,0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441F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2741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DE4" w:rsidRPr="003C6DE4" w14:paraId="4136FE6E" w14:textId="77777777" w:rsidTr="003C6DE4">
        <w:trPr>
          <w:trHeight w:val="70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9C8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4945A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Приобретение Круглого стола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E48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6A2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327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CB3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912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C03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8937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МКУ ЦБС </w:t>
            </w:r>
          </w:p>
          <w:p w14:paraId="23CD212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г. Оби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7CC8F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Зонирование библиотеки и приобретение мебели привлечёт различные сообществ в библиотеки для проведения мероприятий различного уровня </w:t>
            </w:r>
          </w:p>
        </w:tc>
      </w:tr>
      <w:tr w:rsidR="003C6DE4" w:rsidRPr="003C6DE4" w14:paraId="6260C01C" w14:textId="77777777" w:rsidTr="003C6DE4">
        <w:trPr>
          <w:trHeight w:val="69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931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7682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3EA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6D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393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CC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3FD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035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4C6D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D584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3ED3B749" w14:textId="77777777" w:rsidTr="003C6DE4">
        <w:trPr>
          <w:trHeight w:val="81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D8F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EAA6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815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C2B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9D0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1E7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A92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028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6BCB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22B4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3C5B7B9B" w14:textId="77777777" w:rsidTr="003C6DE4">
        <w:trPr>
          <w:trHeight w:val="40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399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D606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FD4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469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DDE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B2D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B5F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350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A150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56BF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73960755" w14:textId="77777777" w:rsidTr="003C6DE4">
        <w:trPr>
          <w:trHeight w:val="54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CED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88C64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книжных </w:t>
            </w: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стеллажей и стеллажей для периодики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5AA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9AF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284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4C9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0F0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498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097C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МКУ ЦБС </w:t>
            </w:r>
          </w:p>
          <w:p w14:paraId="440BC86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Оби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13A46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Современная </w:t>
            </w: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мебель изменит облик библиотек и привлечет читателей в библиотеки.</w:t>
            </w:r>
          </w:p>
        </w:tc>
      </w:tr>
      <w:tr w:rsidR="003C6DE4" w:rsidRPr="003C6DE4" w14:paraId="1C395FF9" w14:textId="77777777" w:rsidTr="003C6DE4">
        <w:trPr>
          <w:trHeight w:val="37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4FD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911E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8AD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0AF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696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221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754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927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D994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DC9F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4DAC5EA2" w14:textId="77777777" w:rsidTr="003C6DE4">
        <w:trPr>
          <w:trHeight w:val="55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8E2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0441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A70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A9B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643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7B4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746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D8A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980D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0092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799A9A6B" w14:textId="77777777" w:rsidTr="003C6DE4">
        <w:trPr>
          <w:trHeight w:val="40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468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A063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E71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44A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8D7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DD0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3F3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3F1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2C62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8582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796D6D91" w14:textId="77777777" w:rsidTr="003C6DE4">
        <w:trPr>
          <w:trHeight w:val="57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FB4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0F795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компьютеров</w:t>
            </w:r>
          </w:p>
          <w:p w14:paraId="14AEB33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(Ноутбук)</w:t>
            </w:r>
          </w:p>
          <w:p w14:paraId="0D1DBF5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Для читателей и специалистов библиотек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14B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D10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C36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2A0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BEB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45E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3C5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МКУ ЦБС</w:t>
            </w:r>
          </w:p>
          <w:p w14:paraId="7042762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 г. Оби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BBA31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широкого выбора информационных ресурсов и  автоматизация библиотечных процессов создаст положительный имидж библиотеки  </w:t>
            </w:r>
          </w:p>
        </w:tc>
      </w:tr>
      <w:tr w:rsidR="003C6DE4" w:rsidRPr="003C6DE4" w14:paraId="58DA9104" w14:textId="77777777" w:rsidTr="003C6DE4">
        <w:trPr>
          <w:trHeight w:val="49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524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F534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95A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C66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AFE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5A4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831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5B7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7574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BBBA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78BDA3C6" w14:textId="77777777" w:rsidTr="003C6DE4">
        <w:trPr>
          <w:trHeight w:val="64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2BC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7B2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900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641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906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EB2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F74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31A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71C8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F264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17F17DD3" w14:textId="77777777" w:rsidTr="003C6DE4">
        <w:trPr>
          <w:trHeight w:val="52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E58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25CF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18F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ABA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A77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67D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1E7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8AC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31D2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2317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5B0B9B99" w14:textId="77777777" w:rsidTr="003C6DE4">
        <w:trPr>
          <w:trHeight w:val="54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D35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DC28E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Приобретение копировально-множительной техники, МФУ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717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DCB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17D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D957" w14:textId="77777777" w:rsidR="003C6DE4" w:rsidRPr="003C6DE4" w:rsidRDefault="003C6DE4" w:rsidP="003C6DE4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905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E44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73CE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МКУ ЦБС </w:t>
            </w:r>
          </w:p>
          <w:p w14:paraId="3EB7495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г. Оби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85AB5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широкого выбора информационных ресурсов и  автоматизация библиотечных процессов создаст положительный имидж библиотеки  </w:t>
            </w:r>
          </w:p>
        </w:tc>
      </w:tr>
      <w:tr w:rsidR="003C6DE4" w:rsidRPr="003C6DE4" w14:paraId="6171C852" w14:textId="77777777" w:rsidTr="003C6DE4">
        <w:trPr>
          <w:trHeight w:val="6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18B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1AE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B64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C20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254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211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3D9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48E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CD21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42A2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29C47AA0" w14:textId="77777777" w:rsidTr="003C6DE4">
        <w:trPr>
          <w:trHeight w:val="48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EDC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5762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E96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DA4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45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2C2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BB7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BD1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21AC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9963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0689FA46" w14:textId="77777777" w:rsidTr="003C6DE4">
        <w:trPr>
          <w:trHeight w:val="36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055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DEA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C87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891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22B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1E9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C18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F10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552D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8C06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060BC77B" w14:textId="77777777" w:rsidTr="003C6DE4">
        <w:trPr>
          <w:trHeight w:val="69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148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46D18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Приобретение модульного дивана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516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09B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03A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0AC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C6A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29D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E254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МКУ ЦБС </w:t>
            </w:r>
          </w:p>
          <w:p w14:paraId="2DA7FAA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г. Оби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48059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Конфигурация библиотечного пространства под определенные события привлекут к увеличению посещаемости библиотеки </w:t>
            </w:r>
          </w:p>
        </w:tc>
      </w:tr>
      <w:tr w:rsidR="003C6DE4" w:rsidRPr="003C6DE4" w14:paraId="54919A34" w14:textId="77777777" w:rsidTr="003C6DE4">
        <w:trPr>
          <w:trHeight w:val="49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67B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6B90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550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869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823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0BC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35F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796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D7BF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AAF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1F0BFBE6" w14:textId="77777777" w:rsidTr="003C6DE4">
        <w:trPr>
          <w:trHeight w:val="52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A51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C3CC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5FD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2BE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F52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624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50A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174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9C02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C9AD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73A7D958" w14:textId="77777777" w:rsidTr="003C6DE4">
        <w:trPr>
          <w:trHeight w:val="58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745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AA92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54C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34E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51C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EA9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C93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201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C367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3657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48934F27" w14:textId="77777777" w:rsidTr="003C6DE4">
        <w:trPr>
          <w:trHeight w:val="57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0CB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D78D9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Приобретение стульев для библиотеки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DF6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5A1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F3A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567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A0C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60F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9C52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МКУ ЦБС </w:t>
            </w:r>
          </w:p>
          <w:p w14:paraId="164E686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г. Оби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08FB0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Формирование привлекательного образа библиотеки, рост ее авторитета.</w:t>
            </w:r>
          </w:p>
        </w:tc>
      </w:tr>
      <w:tr w:rsidR="003C6DE4" w:rsidRPr="003C6DE4" w14:paraId="4F6DB821" w14:textId="77777777" w:rsidTr="003C6DE4">
        <w:trPr>
          <w:trHeight w:val="39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5E9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89A8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C2D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D33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399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75E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F82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FD2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0C81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825C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1A5016F5" w14:textId="77777777" w:rsidTr="003C6DE4">
        <w:trPr>
          <w:trHeight w:val="54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A15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3F1F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0BF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B80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979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B05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82E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9F3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A775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27B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4041360F" w14:textId="77777777" w:rsidTr="003C6DE4">
        <w:trPr>
          <w:trHeight w:val="45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846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E381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ADA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39A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E4C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7EF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25E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A8F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4D41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A21D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53F843D8" w14:textId="77777777" w:rsidTr="003C6DE4">
        <w:trPr>
          <w:trHeight w:val="57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A81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13DDD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Приобретение кресел для библиотеки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202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06E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F03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EE8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AF1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ED1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7411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МКУ ЦБС </w:t>
            </w:r>
          </w:p>
          <w:p w14:paraId="44E87F2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г. Оби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638BD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Создание атмосферы уюта, комфорта привлечет потенциальных читателей в библиотеку</w:t>
            </w:r>
          </w:p>
        </w:tc>
      </w:tr>
      <w:tr w:rsidR="003C6DE4" w:rsidRPr="003C6DE4" w14:paraId="565254CA" w14:textId="77777777" w:rsidTr="003C6DE4">
        <w:trPr>
          <w:trHeight w:val="49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8AA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7636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BFA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539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EE5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70F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AD6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6EA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5E5C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D708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22640525" w14:textId="77777777" w:rsidTr="003C6DE4">
        <w:trPr>
          <w:trHeight w:val="61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A53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F2FE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F4A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693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363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FB3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8CF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650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1BFE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B504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44EFE703" w14:textId="77777777" w:rsidTr="003C6DE4">
        <w:trPr>
          <w:trHeight w:val="46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233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31AA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432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F78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E7C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B36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2E0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46E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E86E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B1EF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3B473F59" w14:textId="77777777" w:rsidTr="003C6DE4">
        <w:trPr>
          <w:trHeight w:val="52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2C8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7F8AC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Модульные столы с регулируемыми ножками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4D5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A48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B9C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347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173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60F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89E3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МКУ ЦБС </w:t>
            </w:r>
          </w:p>
          <w:p w14:paraId="20FA17F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г. Оби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7742B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современного и привлекательного образа библиотеки, </w:t>
            </w: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библиотечного пространства способствующее развитию  творчества</w:t>
            </w:r>
          </w:p>
        </w:tc>
      </w:tr>
      <w:tr w:rsidR="003C6DE4" w:rsidRPr="003C6DE4" w14:paraId="65FC385E" w14:textId="77777777" w:rsidTr="003C6DE4">
        <w:trPr>
          <w:trHeight w:val="52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FD2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D36A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7A9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DFE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330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982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4A6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73D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2B75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00DC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6717B9A3" w14:textId="77777777" w:rsidTr="003C6DE4">
        <w:trPr>
          <w:trHeight w:val="6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622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0B97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375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A24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7B0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9C9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95D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E65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ACA0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654F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0B18D664" w14:textId="77777777" w:rsidTr="003C6DE4">
        <w:trPr>
          <w:trHeight w:val="45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9DE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C3C4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407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338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866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73D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B99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49D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8A11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8C84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34A18952" w14:textId="77777777" w:rsidTr="003C6DE4">
        <w:trPr>
          <w:trHeight w:val="55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787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4A772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Рулонные шторы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961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CD6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4C6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C12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8B1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4CC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1C90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МКУ ЦБС </w:t>
            </w:r>
          </w:p>
          <w:p w14:paraId="4669339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г. Оби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ECD48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Создание атмосферы уюта, комфорта привлечет потенциальных читателей в библиотеку</w:t>
            </w:r>
          </w:p>
        </w:tc>
      </w:tr>
      <w:tr w:rsidR="003C6DE4" w:rsidRPr="003C6DE4" w14:paraId="01CFC2F4" w14:textId="77777777" w:rsidTr="003C6DE4">
        <w:trPr>
          <w:trHeight w:val="51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DF9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669C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038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A63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359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E5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070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F00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F73C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9D7F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2436AA39" w14:textId="77777777" w:rsidTr="003C6DE4">
        <w:trPr>
          <w:trHeight w:val="48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CD6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BC3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712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C3D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32E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7DF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5EF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107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9338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B299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16ADDC77" w14:textId="77777777" w:rsidTr="003C6DE4">
        <w:trPr>
          <w:trHeight w:val="55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061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E829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DD3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FC5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D8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30B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DE6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146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0488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A4B7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45880C65" w14:textId="77777777" w:rsidTr="003C6DE4">
        <w:trPr>
          <w:trHeight w:val="55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789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28EB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Интерактивная панель </w:t>
            </w:r>
            <w:proofErr w:type="spellStart"/>
            <w:r w:rsidRPr="003C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Smart</w:t>
            </w:r>
            <w:proofErr w:type="spellEnd"/>
            <w:r w:rsidRPr="003C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MX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524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35A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28A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83B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85F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BB4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78FB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251C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Привлечет потенциальных читателей в библиотеку</w:t>
            </w:r>
          </w:p>
        </w:tc>
      </w:tr>
      <w:tr w:rsidR="003C6DE4" w:rsidRPr="003C6DE4" w14:paraId="26299435" w14:textId="77777777" w:rsidTr="003C6DE4">
        <w:trPr>
          <w:trHeight w:val="55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551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CF10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70B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CCE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9AC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C53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A66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561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BE74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3914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4F0EB2F2" w14:textId="77777777" w:rsidTr="003C6DE4">
        <w:trPr>
          <w:trHeight w:val="55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844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B700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0E7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A9D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A42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6BB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6B5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0D7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EBFA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A6EE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75B08D69" w14:textId="77777777" w:rsidTr="003C6DE4">
        <w:trPr>
          <w:trHeight w:val="55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CBF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4018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0A4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8CB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65C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811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4ED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EDB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0E79B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12AB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399EAC50" w14:textId="77777777" w:rsidTr="003C6DE4">
        <w:trPr>
          <w:trHeight w:val="5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FAA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63FF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Портативная колонка с </w:t>
            </w:r>
            <w:proofErr w:type="spellStart"/>
            <w:r w:rsidRPr="003C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блюту</w:t>
            </w:r>
            <w:proofErr w:type="gramStart"/>
            <w:r w:rsidRPr="003C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3C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3C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микрофонами 35000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02B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A08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C6F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B18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1EB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3A8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955E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0F2C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высоком уровне привлечет большее количество участников.</w:t>
            </w:r>
          </w:p>
        </w:tc>
      </w:tr>
      <w:tr w:rsidR="003C6DE4" w:rsidRPr="003C6DE4" w14:paraId="519F2E75" w14:textId="77777777" w:rsidTr="003C6DE4">
        <w:trPr>
          <w:trHeight w:val="5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41B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F7F73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764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93A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46C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964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65B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906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06E4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254E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7B4A1A5C" w14:textId="77777777" w:rsidTr="003C6DE4">
        <w:trPr>
          <w:trHeight w:val="5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0C8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A8E1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473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F54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AA6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92F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243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3B4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10E6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2141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13B60EDF" w14:textId="77777777" w:rsidTr="003C6DE4">
        <w:trPr>
          <w:trHeight w:val="5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315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C6CA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923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4DB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BB2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88A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8B8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676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9A39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5E74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582EBA3C" w14:textId="77777777" w:rsidTr="003C6DE4">
        <w:trPr>
          <w:trHeight w:val="540"/>
        </w:trPr>
        <w:tc>
          <w:tcPr>
            <w:tcW w:w="6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3B7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Итого затрат на решение задачи 2, в том числе: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C50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83D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0CE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1169,0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B11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1295,0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A70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3254,0,0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86D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1E08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6DE4" w:rsidRPr="003C6DE4" w14:paraId="03744310" w14:textId="77777777" w:rsidTr="003C6DE4">
        <w:trPr>
          <w:trHeight w:val="420"/>
        </w:trPr>
        <w:tc>
          <w:tcPr>
            <w:tcW w:w="6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75E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CEA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AAE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050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1169,0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A4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1295,0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51A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3254,0,0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C25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A560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6DE4" w:rsidRPr="003C6DE4" w14:paraId="3491097F" w14:textId="77777777" w:rsidTr="003C6DE4">
        <w:trPr>
          <w:trHeight w:val="570"/>
        </w:trPr>
        <w:tc>
          <w:tcPr>
            <w:tcW w:w="146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667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3. Повышение качества и доступности услуг в сфере культуры </w:t>
            </w:r>
          </w:p>
        </w:tc>
      </w:tr>
      <w:tr w:rsidR="003C6DE4" w:rsidRPr="003C6DE4" w14:paraId="731BFC51" w14:textId="77777777" w:rsidTr="003C6DE4">
        <w:trPr>
          <w:trHeight w:val="58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294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0B327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библиотечных кадров. Участие в областных обучающих семинарах, конференциях, учеба на курсах повышения квалификации по охране труда, пожарной безопасности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8BC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04C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CB3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BC8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3B7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768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60B6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МКУ ЦБС </w:t>
            </w:r>
          </w:p>
          <w:p w14:paraId="20BF8F7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г. Оби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F05C9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Библиотечная деятельность усложнилась, стала многогранной, оперирующей все большим числом объектов, техники и информации, в то же время обслуживание читателей требует предельной корректности и деликатности.</w:t>
            </w:r>
          </w:p>
        </w:tc>
      </w:tr>
      <w:tr w:rsidR="003C6DE4" w:rsidRPr="003C6DE4" w14:paraId="04204C67" w14:textId="77777777" w:rsidTr="003C6DE4">
        <w:trPr>
          <w:trHeight w:val="6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A0F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A1E9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1C9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73E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E40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5,0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66C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239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9FD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CD8B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430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49A95547" w14:textId="77777777" w:rsidTr="003C6DE4">
        <w:trPr>
          <w:trHeight w:val="6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B68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9375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2BE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C75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115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20,0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957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AB4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D9E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E60F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A772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3FBB026B" w14:textId="77777777" w:rsidTr="003C6DE4">
        <w:trPr>
          <w:trHeight w:val="54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5D7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2409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D5D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AFE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303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C57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0A8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A6C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DC99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B0FD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0078D7CA" w14:textId="77777777" w:rsidTr="003C6DE4">
        <w:trPr>
          <w:trHeight w:val="51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AAE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A00B5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Ремонт в библиотеке № 1 </w:t>
            </w:r>
          </w:p>
          <w:p w14:paraId="0EE0231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по дизайн </w:t>
            </w:r>
            <w:proofErr w:type="gramStart"/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роекту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B17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7A0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16D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133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DCC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8AA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6DF6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МКУ ЦБС</w:t>
            </w:r>
          </w:p>
          <w:p w14:paraId="58B509B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 г. Оби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3442C47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Вид библиотечного здания, его помещений, красота, функционально-технологические возможности и удобство – основные </w:t>
            </w: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формирование положительного образа библиотеки,  создание комфортных условий.</w:t>
            </w:r>
          </w:p>
        </w:tc>
      </w:tr>
      <w:tr w:rsidR="003C6DE4" w:rsidRPr="003C6DE4" w14:paraId="219F6321" w14:textId="77777777" w:rsidTr="003C6DE4">
        <w:trPr>
          <w:trHeight w:val="6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14D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B0EE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FCA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5DB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426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3C8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121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E10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AB4F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E39E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5203F19D" w14:textId="77777777" w:rsidTr="003C6DE4">
        <w:trPr>
          <w:trHeight w:val="7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9C2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5D36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99E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C0E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431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11B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7F1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2E2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8932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29BE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3502817B" w14:textId="77777777" w:rsidTr="003C6DE4">
        <w:trPr>
          <w:trHeight w:val="37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082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B6EA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E17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B81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436D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23A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E0E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031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7747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C22D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4D05D27D" w14:textId="77777777" w:rsidTr="003C6DE4">
        <w:trPr>
          <w:trHeight w:val="37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159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E12E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7D66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7EC0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6A98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16EF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BB16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2BAC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043AC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F15D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4CB75E6E" w14:textId="77777777" w:rsidTr="003C6DE4">
        <w:trPr>
          <w:trHeight w:val="55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E92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C4DAD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Ремонт в Центральной библиотеки</w:t>
            </w:r>
            <w:proofErr w:type="gram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AFD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B25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326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C35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98A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ED5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D294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МКУ ЦБС </w:t>
            </w:r>
          </w:p>
          <w:p w14:paraId="28161F8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г. Оби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3C44C7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Вид библиотечного здания, его помещений, красота, функционально-технологические возможности и удобство – основные критерии формирование положительного образа библиотеки,  создание комфортных условий.</w:t>
            </w:r>
          </w:p>
        </w:tc>
      </w:tr>
      <w:tr w:rsidR="003C6DE4" w:rsidRPr="003C6DE4" w14:paraId="0654ADEE" w14:textId="77777777" w:rsidTr="003C6DE4">
        <w:trPr>
          <w:trHeight w:val="64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881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A3F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EFE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2FD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D49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FA7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C89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F5F9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3CF3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07DB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2E6EB297" w14:textId="77777777" w:rsidTr="003C6DE4">
        <w:trPr>
          <w:trHeight w:val="6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370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846B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494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FE5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FA0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1355,0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640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D0F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4F6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1354,0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F05E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310F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57D9D4D0" w14:textId="77777777" w:rsidTr="003C6DE4">
        <w:trPr>
          <w:trHeight w:val="43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230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B552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AD0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1E9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9600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1355,0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A5A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6DE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4BF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247D6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A9A2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3D087C71" w14:textId="77777777" w:rsidTr="003C6DE4">
        <w:trPr>
          <w:trHeight w:val="4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244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B77A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A787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D5B6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8725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700A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084A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D8B7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1354,0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3BAEF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B5158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6200B21A" w14:textId="77777777" w:rsidTr="003C6DE4">
        <w:trPr>
          <w:trHeight w:val="54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DA1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AC579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(приобретение вазонов бетонных уличных)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925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220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E54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84A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DD3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7BA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F61C2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МКУ ЦБС </w:t>
            </w:r>
          </w:p>
          <w:p w14:paraId="0F76150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г. Оби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10DD2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вокруг библиотек – это </w:t>
            </w: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своеобразная визитная карточка учреждения. Преобразование и благоустройство территории улучшит эстетическое оформление  города и привлечет читателей</w:t>
            </w:r>
          </w:p>
        </w:tc>
      </w:tr>
      <w:tr w:rsidR="003C6DE4" w:rsidRPr="003C6DE4" w14:paraId="7FFC4F3E" w14:textId="77777777" w:rsidTr="003C6DE4">
        <w:trPr>
          <w:trHeight w:val="61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6B3B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7A3D5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DD5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774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820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94E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F82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87C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198D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05F7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29191553" w14:textId="77777777" w:rsidTr="003C6DE4">
        <w:trPr>
          <w:trHeight w:val="6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0200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E72D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A9A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5BF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FD5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2BA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589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930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CF6B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0AFE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103BFA66" w14:textId="77777777" w:rsidTr="003C6DE4">
        <w:trPr>
          <w:trHeight w:val="58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D3E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58BC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2DF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C41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3C6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8AF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2B7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C9E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16FE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EAC7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02BC1DA3" w14:textId="77777777" w:rsidTr="003C6DE4">
        <w:trPr>
          <w:trHeight w:val="58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DD5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962F7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Ремонт детской библиотеки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040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8C6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36C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C87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31F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3F3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E742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МКУ ЦБС</w:t>
            </w:r>
          </w:p>
          <w:p w14:paraId="5A19EAB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 г. Оби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EF28F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Вид библиотечного здания, его помещений, красота, функционально-технологические возможности и удобство – основные критерии формирование положительного образа библиотеки,  создание комфортных </w:t>
            </w: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условий.</w:t>
            </w:r>
          </w:p>
        </w:tc>
      </w:tr>
      <w:tr w:rsidR="003C6DE4" w:rsidRPr="003C6DE4" w14:paraId="6A2DFE40" w14:textId="77777777" w:rsidTr="003C6DE4">
        <w:trPr>
          <w:trHeight w:val="70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A6D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281E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D4F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08A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A26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FCD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CEF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C3C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7C3D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21149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12929DD2" w14:textId="77777777" w:rsidTr="003C6DE4">
        <w:trPr>
          <w:trHeight w:val="6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CA3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CBE0D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C30E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B64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CCB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7C9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A83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389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80227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77C92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0BEDBF1F" w14:textId="77777777" w:rsidTr="003C6DE4">
        <w:trPr>
          <w:trHeight w:val="51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3E48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B2474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36E1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2D2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243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180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0B1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CBA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1712C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F79B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0B77D3D6" w14:textId="77777777" w:rsidTr="003C6DE4">
        <w:trPr>
          <w:trHeight w:val="600"/>
        </w:trPr>
        <w:tc>
          <w:tcPr>
            <w:tcW w:w="6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C6FA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затрат на решение задачи 3, в том числе: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3FE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88D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3930,0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8CB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D059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1524,0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C2F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5474,0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84E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397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6DE4" w:rsidRPr="003C6DE4" w14:paraId="7BD2323E" w14:textId="77777777" w:rsidTr="003C6DE4">
        <w:trPr>
          <w:trHeight w:val="465"/>
        </w:trPr>
        <w:tc>
          <w:tcPr>
            <w:tcW w:w="6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712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297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29A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C61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B6C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1524,0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84A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5474,0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A3E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EAF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6DE4" w:rsidRPr="003C6DE4" w14:paraId="07AB8C5C" w14:textId="77777777" w:rsidTr="003C6DE4">
        <w:trPr>
          <w:trHeight w:val="465"/>
        </w:trPr>
        <w:tc>
          <w:tcPr>
            <w:tcW w:w="6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6D3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 xml:space="preserve">Бюджет субъекта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1623F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307B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3855,0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BE90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65F9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E25B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9624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C093E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53699898" w14:textId="77777777" w:rsidTr="003C6DE4">
        <w:trPr>
          <w:trHeight w:val="600"/>
        </w:trPr>
        <w:tc>
          <w:tcPr>
            <w:tcW w:w="6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4A3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Итого затрат по программе, в том числе: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DA9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14E3" w14:textId="77777777" w:rsidR="003C6DE4" w:rsidRPr="003C6DE4" w:rsidRDefault="003C6DE4" w:rsidP="003C6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4490,0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405B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1276,0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95F0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2922,0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D87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8977,0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945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B2A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6DE4" w:rsidRPr="003C6DE4" w14:paraId="2F646689" w14:textId="77777777" w:rsidTr="003C6DE4">
        <w:trPr>
          <w:trHeight w:val="413"/>
        </w:trPr>
        <w:tc>
          <w:tcPr>
            <w:tcW w:w="60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FD69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BA80A6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A3664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695,0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F96DA3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1276,0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93DC9C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2922,0</w:t>
            </w:r>
          </w:p>
        </w:tc>
        <w:tc>
          <w:tcPr>
            <w:tcW w:w="105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2724BF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8977,0</w:t>
            </w:r>
          </w:p>
        </w:tc>
        <w:tc>
          <w:tcPr>
            <w:tcW w:w="191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5D9A59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9B3522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6DE4" w:rsidRPr="003C6DE4" w14:paraId="184B30B0" w14:textId="77777777" w:rsidTr="003C6DE4">
        <w:trPr>
          <w:trHeight w:val="412"/>
        </w:trPr>
        <w:tc>
          <w:tcPr>
            <w:tcW w:w="60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E559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5E71238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B2D24D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33A934A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9314404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20B27E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10638E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6C114E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4" w:rsidRPr="003C6DE4" w14:paraId="1F8E20FB" w14:textId="77777777" w:rsidTr="003C6DE4">
        <w:trPr>
          <w:trHeight w:val="495"/>
        </w:trPr>
        <w:tc>
          <w:tcPr>
            <w:tcW w:w="6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89B6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Бюджет субъекта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AC051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0BBE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E4">
              <w:rPr>
                <w:rFonts w:ascii="Times New Roman" w:hAnsi="Times New Roman" w:cs="Times New Roman"/>
                <w:sz w:val="24"/>
                <w:szCs w:val="24"/>
              </w:rPr>
              <w:t>3855,0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5EDB5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CE93C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C6A4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60A93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068B7" w14:textId="77777777" w:rsidR="003C6DE4" w:rsidRPr="003C6DE4" w:rsidRDefault="003C6DE4" w:rsidP="003C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C412C" w14:textId="77777777" w:rsidR="003C6DE4" w:rsidRDefault="003C6DE4" w:rsidP="003C6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9B5409" w14:textId="77777777" w:rsidR="003C6DE4" w:rsidRPr="003C6DE4" w:rsidRDefault="003C6DE4" w:rsidP="003C6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DE4">
        <w:rPr>
          <w:rFonts w:ascii="Times New Roman" w:hAnsi="Times New Roman" w:cs="Times New Roman"/>
          <w:sz w:val="28"/>
          <w:szCs w:val="28"/>
        </w:rPr>
        <w:t>______________</w:t>
      </w:r>
    </w:p>
    <w:p w14:paraId="49F395B1" w14:textId="77777777" w:rsidR="003C6DE4" w:rsidRPr="006B0CED" w:rsidRDefault="003C6DE4" w:rsidP="003C6DE4">
      <w:pPr>
        <w:jc w:val="both"/>
        <w:rPr>
          <w:sz w:val="28"/>
          <w:szCs w:val="28"/>
        </w:rPr>
      </w:pPr>
    </w:p>
    <w:p w14:paraId="165211B9" w14:textId="74B188F1" w:rsidR="00480EF1" w:rsidRDefault="00480EF1" w:rsidP="00942764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7EAF7C" w14:textId="77777777" w:rsidR="00480EF1" w:rsidRDefault="00480EF1" w:rsidP="00942764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1F1A9D" w14:textId="77777777" w:rsidR="00480EF1" w:rsidRDefault="00480EF1" w:rsidP="00942764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4CC875" w14:textId="77777777" w:rsidR="00480EF1" w:rsidRDefault="00480EF1" w:rsidP="00942764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B31F06" w14:textId="77777777" w:rsidR="00480EF1" w:rsidRDefault="00480EF1" w:rsidP="00942764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2CF83E" w14:textId="77777777" w:rsidR="009A0BE9" w:rsidRDefault="009A0BE9" w:rsidP="003C6DE4">
      <w:pPr>
        <w:pStyle w:val="a6"/>
        <w:jc w:val="right"/>
        <w:rPr>
          <w:sz w:val="22"/>
          <w:szCs w:val="22"/>
        </w:rPr>
      </w:pPr>
    </w:p>
    <w:sectPr w:rsidR="009A0BE9" w:rsidSect="008C55E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44B9C" w14:textId="77777777" w:rsidR="003E76AF" w:rsidRDefault="003E76AF" w:rsidP="00E22A9B">
      <w:pPr>
        <w:spacing w:after="0" w:line="240" w:lineRule="auto"/>
      </w:pPr>
      <w:r>
        <w:separator/>
      </w:r>
    </w:p>
  </w:endnote>
  <w:endnote w:type="continuationSeparator" w:id="0">
    <w:p w14:paraId="549FDC40" w14:textId="77777777" w:rsidR="003E76AF" w:rsidRDefault="003E76AF" w:rsidP="00E2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239AF" w14:textId="77777777" w:rsidR="003E76AF" w:rsidRDefault="003E76AF" w:rsidP="00E22A9B">
      <w:pPr>
        <w:spacing w:after="0" w:line="240" w:lineRule="auto"/>
      </w:pPr>
      <w:r>
        <w:separator/>
      </w:r>
    </w:p>
  </w:footnote>
  <w:footnote w:type="continuationSeparator" w:id="0">
    <w:p w14:paraId="54F0F9C7" w14:textId="77777777" w:rsidR="003E76AF" w:rsidRDefault="003E76AF" w:rsidP="00E22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9">
    <w:nsid w:val="0A905FA0"/>
    <w:multiLevelType w:val="multilevel"/>
    <w:tmpl w:val="04B8628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>
    <w:nsid w:val="0AC42E79"/>
    <w:multiLevelType w:val="hybridMultilevel"/>
    <w:tmpl w:val="A5C27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4A2D50"/>
    <w:multiLevelType w:val="hybridMultilevel"/>
    <w:tmpl w:val="B66274BE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2">
    <w:nsid w:val="2A4C5A47"/>
    <w:multiLevelType w:val="hybridMultilevel"/>
    <w:tmpl w:val="C48E0756"/>
    <w:lvl w:ilvl="0" w:tplc="A83810D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C6292"/>
    <w:multiLevelType w:val="hybridMultilevel"/>
    <w:tmpl w:val="704C77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B75E83"/>
    <w:multiLevelType w:val="multilevel"/>
    <w:tmpl w:val="D12E53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501C18F3"/>
    <w:multiLevelType w:val="hybridMultilevel"/>
    <w:tmpl w:val="A8565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B2749"/>
    <w:multiLevelType w:val="hybridMultilevel"/>
    <w:tmpl w:val="7B226BD8"/>
    <w:lvl w:ilvl="0" w:tplc="8CB8D2A4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F266E1C"/>
    <w:multiLevelType w:val="multilevel"/>
    <w:tmpl w:val="14429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54E1B8F"/>
    <w:multiLevelType w:val="hybridMultilevel"/>
    <w:tmpl w:val="910E280A"/>
    <w:lvl w:ilvl="0" w:tplc="037C1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2871AA"/>
    <w:multiLevelType w:val="multilevel"/>
    <w:tmpl w:val="905C9F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13"/>
  </w:num>
  <w:num w:numId="18">
    <w:abstractNumId w:val="14"/>
  </w:num>
  <w:num w:numId="19">
    <w:abstractNumId w:val="12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E9"/>
    <w:rsid w:val="000036DD"/>
    <w:rsid w:val="00005D13"/>
    <w:rsid w:val="00022705"/>
    <w:rsid w:val="00026402"/>
    <w:rsid w:val="00027E42"/>
    <w:rsid w:val="00036A88"/>
    <w:rsid w:val="00056A46"/>
    <w:rsid w:val="00072340"/>
    <w:rsid w:val="00082E25"/>
    <w:rsid w:val="00090BAC"/>
    <w:rsid w:val="000A7454"/>
    <w:rsid w:val="000D57D2"/>
    <w:rsid w:val="000D5BAA"/>
    <w:rsid w:val="000E0A2A"/>
    <w:rsid w:val="000F0F05"/>
    <w:rsid w:val="000F3D3C"/>
    <w:rsid w:val="00100E1A"/>
    <w:rsid w:val="00117648"/>
    <w:rsid w:val="00161F73"/>
    <w:rsid w:val="00167EBC"/>
    <w:rsid w:val="001E69D4"/>
    <w:rsid w:val="001F0862"/>
    <w:rsid w:val="00221E88"/>
    <w:rsid w:val="002351D3"/>
    <w:rsid w:val="00262B01"/>
    <w:rsid w:val="002A0CD2"/>
    <w:rsid w:val="002E411B"/>
    <w:rsid w:val="002F7EF6"/>
    <w:rsid w:val="003046DE"/>
    <w:rsid w:val="00384122"/>
    <w:rsid w:val="003C6DE4"/>
    <w:rsid w:val="003E3301"/>
    <w:rsid w:val="003E76AF"/>
    <w:rsid w:val="003F4887"/>
    <w:rsid w:val="004322B2"/>
    <w:rsid w:val="0047102D"/>
    <w:rsid w:val="00480EF1"/>
    <w:rsid w:val="004C5557"/>
    <w:rsid w:val="004D2A9F"/>
    <w:rsid w:val="00596D18"/>
    <w:rsid w:val="005A7D6F"/>
    <w:rsid w:val="005B4A9E"/>
    <w:rsid w:val="00605369"/>
    <w:rsid w:val="0065253E"/>
    <w:rsid w:val="00687616"/>
    <w:rsid w:val="006A6EAC"/>
    <w:rsid w:val="006B4581"/>
    <w:rsid w:val="006B73D0"/>
    <w:rsid w:val="006D11D7"/>
    <w:rsid w:val="006D34F7"/>
    <w:rsid w:val="006F6FDD"/>
    <w:rsid w:val="0070166E"/>
    <w:rsid w:val="00775658"/>
    <w:rsid w:val="00783FA3"/>
    <w:rsid w:val="00790431"/>
    <w:rsid w:val="00794802"/>
    <w:rsid w:val="00796EE0"/>
    <w:rsid w:val="007B6EF7"/>
    <w:rsid w:val="00816A71"/>
    <w:rsid w:val="00823154"/>
    <w:rsid w:val="00846D80"/>
    <w:rsid w:val="00854974"/>
    <w:rsid w:val="00875900"/>
    <w:rsid w:val="0089391E"/>
    <w:rsid w:val="008B249A"/>
    <w:rsid w:val="008C55E9"/>
    <w:rsid w:val="008D2D44"/>
    <w:rsid w:val="008D2F0B"/>
    <w:rsid w:val="008D6A49"/>
    <w:rsid w:val="008E41CB"/>
    <w:rsid w:val="008E7D28"/>
    <w:rsid w:val="0090048C"/>
    <w:rsid w:val="009318F9"/>
    <w:rsid w:val="00942764"/>
    <w:rsid w:val="00996453"/>
    <w:rsid w:val="009A0BE9"/>
    <w:rsid w:val="009B0164"/>
    <w:rsid w:val="009B2048"/>
    <w:rsid w:val="009C0F0A"/>
    <w:rsid w:val="009E5FE9"/>
    <w:rsid w:val="00A1082A"/>
    <w:rsid w:val="00A10F95"/>
    <w:rsid w:val="00A400C5"/>
    <w:rsid w:val="00A743BB"/>
    <w:rsid w:val="00A970D9"/>
    <w:rsid w:val="00AD7059"/>
    <w:rsid w:val="00AE1280"/>
    <w:rsid w:val="00AF39F5"/>
    <w:rsid w:val="00B01272"/>
    <w:rsid w:val="00B026E9"/>
    <w:rsid w:val="00B17993"/>
    <w:rsid w:val="00B17AAD"/>
    <w:rsid w:val="00B3178E"/>
    <w:rsid w:val="00B363E9"/>
    <w:rsid w:val="00B47686"/>
    <w:rsid w:val="00B82D59"/>
    <w:rsid w:val="00BC26F6"/>
    <w:rsid w:val="00BD2FA2"/>
    <w:rsid w:val="00BE08E3"/>
    <w:rsid w:val="00BE2B83"/>
    <w:rsid w:val="00C35E97"/>
    <w:rsid w:val="00C60D9A"/>
    <w:rsid w:val="00C66758"/>
    <w:rsid w:val="00C7763E"/>
    <w:rsid w:val="00C85B64"/>
    <w:rsid w:val="00C907AB"/>
    <w:rsid w:val="00CB76D2"/>
    <w:rsid w:val="00CC01B0"/>
    <w:rsid w:val="00CC1778"/>
    <w:rsid w:val="00D84DB0"/>
    <w:rsid w:val="00D91D8F"/>
    <w:rsid w:val="00DC430C"/>
    <w:rsid w:val="00E22A9B"/>
    <w:rsid w:val="00E31B2F"/>
    <w:rsid w:val="00E6301B"/>
    <w:rsid w:val="00E728AD"/>
    <w:rsid w:val="00E82765"/>
    <w:rsid w:val="00EF117F"/>
    <w:rsid w:val="00F01787"/>
    <w:rsid w:val="00F14A8D"/>
    <w:rsid w:val="00F36DAD"/>
    <w:rsid w:val="00F534E4"/>
    <w:rsid w:val="00F87E16"/>
    <w:rsid w:val="00F933A6"/>
    <w:rsid w:val="00FC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2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3E"/>
  </w:style>
  <w:style w:type="paragraph" w:styleId="5">
    <w:name w:val="heading 5"/>
    <w:basedOn w:val="a"/>
    <w:next w:val="a"/>
    <w:link w:val="50"/>
    <w:uiPriority w:val="99"/>
    <w:qFormat/>
    <w:rsid w:val="003C6DE4"/>
    <w:pPr>
      <w:keepNext/>
      <w:tabs>
        <w:tab w:val="left" w:pos="3119"/>
      </w:tabs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53E"/>
    <w:pPr>
      <w:ind w:left="720"/>
      <w:contextualSpacing/>
    </w:pPr>
  </w:style>
  <w:style w:type="paragraph" w:styleId="a4">
    <w:name w:val="No Spacing"/>
    <w:uiPriority w:val="1"/>
    <w:qFormat/>
    <w:rsid w:val="00EF117F"/>
    <w:pPr>
      <w:spacing w:after="0" w:line="240" w:lineRule="auto"/>
    </w:pPr>
  </w:style>
  <w:style w:type="numbering" w:customStyle="1" w:styleId="1">
    <w:name w:val="Нет списка1"/>
    <w:next w:val="a2"/>
    <w:semiHidden/>
    <w:rsid w:val="00C60D9A"/>
  </w:style>
  <w:style w:type="paragraph" w:styleId="a5">
    <w:name w:val="Normal (Web)"/>
    <w:basedOn w:val="a"/>
    <w:rsid w:val="00C60D9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rsid w:val="00C60D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C60D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rsid w:val="00C60D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C60D9A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">
    <w:name w:val="Нет списка2"/>
    <w:next w:val="a2"/>
    <w:semiHidden/>
    <w:rsid w:val="00E22A9B"/>
  </w:style>
  <w:style w:type="numbering" w:customStyle="1" w:styleId="3">
    <w:name w:val="Нет списка3"/>
    <w:next w:val="a2"/>
    <w:semiHidden/>
    <w:unhideWhenUsed/>
    <w:rsid w:val="00F534E4"/>
  </w:style>
  <w:style w:type="numbering" w:customStyle="1" w:styleId="4">
    <w:name w:val="Нет списка4"/>
    <w:next w:val="a2"/>
    <w:semiHidden/>
    <w:rsid w:val="00A1082A"/>
  </w:style>
  <w:style w:type="numbering" w:customStyle="1" w:styleId="51">
    <w:name w:val="Нет списка5"/>
    <w:next w:val="a2"/>
    <w:semiHidden/>
    <w:rsid w:val="006F6FDD"/>
  </w:style>
  <w:style w:type="numbering" w:customStyle="1" w:styleId="6">
    <w:name w:val="Нет списка6"/>
    <w:next w:val="a2"/>
    <w:uiPriority w:val="99"/>
    <w:semiHidden/>
    <w:unhideWhenUsed/>
    <w:rsid w:val="002A0CD2"/>
  </w:style>
  <w:style w:type="character" w:styleId="aa">
    <w:name w:val="Hyperlink"/>
    <w:rsid w:val="002A0CD2"/>
    <w:rPr>
      <w:color w:val="0000FF"/>
      <w:u w:val="single"/>
    </w:rPr>
  </w:style>
  <w:style w:type="character" w:styleId="ab">
    <w:name w:val="FollowedHyperlink"/>
    <w:rsid w:val="002A0CD2"/>
    <w:rPr>
      <w:color w:val="800080"/>
      <w:u w:val="single"/>
    </w:rPr>
  </w:style>
  <w:style w:type="paragraph" w:styleId="ac">
    <w:name w:val="Body Text"/>
    <w:basedOn w:val="a"/>
    <w:link w:val="ad"/>
    <w:rsid w:val="002A0CD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2A0C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2A0CD2"/>
    <w:rPr>
      <w:rFonts w:cs="Tahoma"/>
    </w:rPr>
  </w:style>
  <w:style w:type="paragraph" w:styleId="af">
    <w:name w:val="Subtitle"/>
    <w:basedOn w:val="a"/>
    <w:link w:val="af0"/>
    <w:qFormat/>
    <w:rsid w:val="002A0CD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2A0CD2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0">
    <w:name w:val="Заголовок1"/>
    <w:basedOn w:val="a"/>
    <w:next w:val="ac"/>
    <w:rsid w:val="002A0CD2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2A0CD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2A0CD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2A0C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2A0CD2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2A0CD2"/>
  </w:style>
  <w:style w:type="paragraph" w:customStyle="1" w:styleId="ConsPlusNormal">
    <w:name w:val="ConsPlusNormal"/>
    <w:rsid w:val="002A0C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A0CD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3">
    <w:name w:val="Обычный1"/>
    <w:rsid w:val="002A0CD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WW8Num1z0">
    <w:name w:val="WW8Num1z0"/>
    <w:rsid w:val="002A0CD2"/>
    <w:rPr>
      <w:rFonts w:ascii="Symbol" w:hAnsi="Symbol" w:hint="default"/>
      <w:sz w:val="20"/>
    </w:rPr>
  </w:style>
  <w:style w:type="character" w:customStyle="1" w:styleId="WW8Num1z1">
    <w:name w:val="WW8Num1z1"/>
    <w:rsid w:val="002A0CD2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2A0CD2"/>
    <w:rPr>
      <w:rFonts w:ascii="Wingdings" w:hAnsi="Wingdings" w:hint="default"/>
      <w:sz w:val="20"/>
    </w:rPr>
  </w:style>
  <w:style w:type="character" w:customStyle="1" w:styleId="WW8Num2z0">
    <w:name w:val="WW8Num2z0"/>
    <w:rsid w:val="002A0CD2"/>
    <w:rPr>
      <w:rFonts w:ascii="Symbol" w:hAnsi="Symbol" w:hint="default"/>
      <w:sz w:val="20"/>
    </w:rPr>
  </w:style>
  <w:style w:type="character" w:customStyle="1" w:styleId="WW8Num2z1">
    <w:name w:val="WW8Num2z1"/>
    <w:rsid w:val="002A0CD2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2A0CD2"/>
    <w:rPr>
      <w:rFonts w:ascii="Wingdings" w:hAnsi="Wingdings" w:hint="default"/>
      <w:sz w:val="20"/>
    </w:rPr>
  </w:style>
  <w:style w:type="character" w:customStyle="1" w:styleId="WW8Num3z0">
    <w:name w:val="WW8Num3z0"/>
    <w:rsid w:val="002A0CD2"/>
    <w:rPr>
      <w:rFonts w:ascii="Symbol" w:hAnsi="Symbol" w:hint="default"/>
      <w:sz w:val="20"/>
    </w:rPr>
  </w:style>
  <w:style w:type="character" w:customStyle="1" w:styleId="WW8Num3z1">
    <w:name w:val="WW8Num3z1"/>
    <w:rsid w:val="002A0CD2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2A0CD2"/>
    <w:rPr>
      <w:rFonts w:ascii="Wingdings" w:hAnsi="Wingdings" w:hint="default"/>
      <w:sz w:val="20"/>
    </w:rPr>
  </w:style>
  <w:style w:type="character" w:customStyle="1" w:styleId="WW8Num4z0">
    <w:name w:val="WW8Num4z0"/>
    <w:rsid w:val="002A0CD2"/>
    <w:rPr>
      <w:rFonts w:ascii="Symbol" w:hAnsi="Symbol" w:hint="default"/>
      <w:sz w:val="20"/>
    </w:rPr>
  </w:style>
  <w:style w:type="character" w:customStyle="1" w:styleId="WW8Num4z1">
    <w:name w:val="WW8Num4z1"/>
    <w:rsid w:val="002A0CD2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2A0CD2"/>
    <w:rPr>
      <w:rFonts w:ascii="Wingdings" w:hAnsi="Wingdings" w:hint="default"/>
      <w:sz w:val="20"/>
    </w:rPr>
  </w:style>
  <w:style w:type="character" w:customStyle="1" w:styleId="WW8Num5z0">
    <w:name w:val="WW8Num5z0"/>
    <w:rsid w:val="002A0CD2"/>
    <w:rPr>
      <w:rFonts w:ascii="Symbol" w:hAnsi="Symbol" w:hint="default"/>
      <w:sz w:val="20"/>
    </w:rPr>
  </w:style>
  <w:style w:type="character" w:customStyle="1" w:styleId="WW8Num5z1">
    <w:name w:val="WW8Num5z1"/>
    <w:rsid w:val="002A0CD2"/>
    <w:rPr>
      <w:rFonts w:ascii="Courier New" w:hAnsi="Courier New" w:cs="Courier New" w:hint="default"/>
      <w:sz w:val="20"/>
    </w:rPr>
  </w:style>
  <w:style w:type="character" w:customStyle="1" w:styleId="WW8Num6z0">
    <w:name w:val="WW8Num6z0"/>
    <w:rsid w:val="002A0CD2"/>
    <w:rPr>
      <w:rFonts w:ascii="Symbol" w:hAnsi="Symbol" w:hint="default"/>
      <w:sz w:val="20"/>
    </w:rPr>
  </w:style>
  <w:style w:type="character" w:customStyle="1" w:styleId="WW8Num6z1">
    <w:name w:val="WW8Num6z1"/>
    <w:rsid w:val="002A0CD2"/>
    <w:rPr>
      <w:rFonts w:ascii="Courier New" w:hAnsi="Courier New" w:cs="Courier New" w:hint="default"/>
      <w:sz w:val="20"/>
    </w:rPr>
  </w:style>
  <w:style w:type="character" w:customStyle="1" w:styleId="WW8Num7z0">
    <w:name w:val="WW8Num7z0"/>
    <w:rsid w:val="002A0CD2"/>
    <w:rPr>
      <w:rFonts w:ascii="Symbol" w:hAnsi="Symbol" w:hint="default"/>
      <w:sz w:val="20"/>
    </w:rPr>
  </w:style>
  <w:style w:type="character" w:customStyle="1" w:styleId="WW8Num7z1">
    <w:name w:val="WW8Num7z1"/>
    <w:rsid w:val="002A0CD2"/>
    <w:rPr>
      <w:rFonts w:ascii="Courier New" w:hAnsi="Courier New" w:cs="Courier New" w:hint="default"/>
      <w:sz w:val="20"/>
    </w:rPr>
  </w:style>
  <w:style w:type="character" w:customStyle="1" w:styleId="WW8Num9z0">
    <w:name w:val="WW8Num9z0"/>
    <w:rsid w:val="002A0CD2"/>
    <w:rPr>
      <w:rFonts w:ascii="Symbol" w:hAnsi="Symbol" w:hint="default"/>
      <w:sz w:val="20"/>
    </w:rPr>
  </w:style>
  <w:style w:type="character" w:customStyle="1" w:styleId="WW8Num9z1">
    <w:name w:val="WW8Num9z1"/>
    <w:rsid w:val="002A0CD2"/>
    <w:rPr>
      <w:rFonts w:ascii="Courier New" w:hAnsi="Courier New" w:cs="Courier New" w:hint="default"/>
      <w:sz w:val="20"/>
    </w:rPr>
  </w:style>
  <w:style w:type="character" w:customStyle="1" w:styleId="Absatz-Standardschriftart">
    <w:name w:val="Absatz-Standardschriftart"/>
    <w:rsid w:val="002A0CD2"/>
  </w:style>
  <w:style w:type="character" w:customStyle="1" w:styleId="WW-Absatz-Standardschriftart">
    <w:name w:val="WW-Absatz-Standardschriftart"/>
    <w:rsid w:val="002A0CD2"/>
  </w:style>
  <w:style w:type="character" w:customStyle="1" w:styleId="WW-Absatz-Standardschriftart1">
    <w:name w:val="WW-Absatz-Standardschriftart1"/>
    <w:rsid w:val="002A0CD2"/>
  </w:style>
  <w:style w:type="character" w:customStyle="1" w:styleId="WW-Absatz-Standardschriftart11">
    <w:name w:val="WW-Absatz-Standardschriftart11"/>
    <w:rsid w:val="002A0CD2"/>
  </w:style>
  <w:style w:type="character" w:customStyle="1" w:styleId="WW8Num5z2">
    <w:name w:val="WW8Num5z2"/>
    <w:rsid w:val="002A0CD2"/>
    <w:rPr>
      <w:rFonts w:ascii="Wingdings" w:hAnsi="Wingdings" w:hint="default"/>
      <w:sz w:val="20"/>
    </w:rPr>
  </w:style>
  <w:style w:type="character" w:customStyle="1" w:styleId="WW8Num6z2">
    <w:name w:val="WW8Num6z2"/>
    <w:rsid w:val="002A0CD2"/>
    <w:rPr>
      <w:rFonts w:ascii="Wingdings" w:hAnsi="Wingdings" w:hint="default"/>
      <w:sz w:val="20"/>
    </w:rPr>
  </w:style>
  <w:style w:type="character" w:customStyle="1" w:styleId="WW8Num7z2">
    <w:name w:val="WW8Num7z2"/>
    <w:rsid w:val="002A0CD2"/>
    <w:rPr>
      <w:rFonts w:ascii="Wingdings" w:hAnsi="Wingdings" w:hint="default"/>
      <w:sz w:val="20"/>
    </w:rPr>
  </w:style>
  <w:style w:type="character" w:customStyle="1" w:styleId="WW8Num8z0">
    <w:name w:val="WW8Num8z0"/>
    <w:rsid w:val="002A0CD2"/>
    <w:rPr>
      <w:rFonts w:ascii="Symbol" w:hAnsi="Symbol" w:hint="default"/>
      <w:sz w:val="20"/>
    </w:rPr>
  </w:style>
  <w:style w:type="character" w:customStyle="1" w:styleId="WW8Num8z1">
    <w:name w:val="WW8Num8z1"/>
    <w:rsid w:val="002A0CD2"/>
    <w:rPr>
      <w:rFonts w:ascii="Courier New" w:hAnsi="Courier New" w:cs="Courier New" w:hint="default"/>
      <w:sz w:val="20"/>
    </w:rPr>
  </w:style>
  <w:style w:type="character" w:customStyle="1" w:styleId="WW8Num10z0">
    <w:name w:val="WW8Num10z0"/>
    <w:rsid w:val="002A0CD2"/>
    <w:rPr>
      <w:rFonts w:ascii="Symbol" w:hAnsi="Symbol" w:hint="default"/>
      <w:sz w:val="20"/>
    </w:rPr>
  </w:style>
  <w:style w:type="character" w:customStyle="1" w:styleId="WW8Num10z1">
    <w:name w:val="WW8Num10z1"/>
    <w:rsid w:val="002A0CD2"/>
    <w:rPr>
      <w:rFonts w:ascii="Courier New" w:hAnsi="Courier New" w:cs="Courier New" w:hint="default"/>
      <w:sz w:val="20"/>
    </w:rPr>
  </w:style>
  <w:style w:type="character" w:customStyle="1" w:styleId="WW8Num12z0">
    <w:name w:val="WW8Num12z0"/>
    <w:rsid w:val="002A0CD2"/>
    <w:rPr>
      <w:rFonts w:ascii="Symbol" w:hAnsi="Symbol" w:hint="default"/>
      <w:sz w:val="20"/>
    </w:rPr>
  </w:style>
  <w:style w:type="character" w:customStyle="1" w:styleId="WW8Num12z1">
    <w:name w:val="WW8Num12z1"/>
    <w:rsid w:val="002A0CD2"/>
    <w:rPr>
      <w:rFonts w:ascii="Courier New" w:hAnsi="Courier New" w:cs="Courier New" w:hint="default"/>
      <w:sz w:val="20"/>
    </w:rPr>
  </w:style>
  <w:style w:type="character" w:customStyle="1" w:styleId="WW-Absatz-Standardschriftart111">
    <w:name w:val="WW-Absatz-Standardschriftart111"/>
    <w:rsid w:val="002A0CD2"/>
  </w:style>
  <w:style w:type="character" w:customStyle="1" w:styleId="WW8Num8z2">
    <w:name w:val="WW8Num8z2"/>
    <w:rsid w:val="002A0CD2"/>
    <w:rPr>
      <w:rFonts w:ascii="Wingdings" w:hAnsi="Wingdings" w:hint="default"/>
      <w:sz w:val="20"/>
    </w:rPr>
  </w:style>
  <w:style w:type="character" w:customStyle="1" w:styleId="WW8Num11z0">
    <w:name w:val="WW8Num11z0"/>
    <w:rsid w:val="002A0CD2"/>
    <w:rPr>
      <w:rFonts w:ascii="Symbol" w:hAnsi="Symbol" w:hint="default"/>
      <w:sz w:val="20"/>
    </w:rPr>
  </w:style>
  <w:style w:type="character" w:customStyle="1" w:styleId="WW8Num11z1">
    <w:name w:val="WW8Num11z1"/>
    <w:rsid w:val="002A0CD2"/>
    <w:rPr>
      <w:rFonts w:ascii="Courier New" w:hAnsi="Courier New" w:cs="Courier New" w:hint="default"/>
      <w:sz w:val="20"/>
    </w:rPr>
  </w:style>
  <w:style w:type="character" w:customStyle="1" w:styleId="WW8Num13z0">
    <w:name w:val="WW8Num13z0"/>
    <w:rsid w:val="002A0CD2"/>
    <w:rPr>
      <w:rFonts w:ascii="Symbol" w:hAnsi="Symbol" w:hint="default"/>
      <w:sz w:val="20"/>
    </w:rPr>
  </w:style>
  <w:style w:type="character" w:customStyle="1" w:styleId="WW8Num13z1">
    <w:name w:val="WW8Num13z1"/>
    <w:rsid w:val="002A0CD2"/>
    <w:rPr>
      <w:rFonts w:ascii="Courier New" w:hAnsi="Courier New" w:cs="Courier New" w:hint="default"/>
      <w:sz w:val="20"/>
    </w:rPr>
  </w:style>
  <w:style w:type="character" w:customStyle="1" w:styleId="WW-Absatz-Standardschriftart1111">
    <w:name w:val="WW-Absatz-Standardschriftart1111"/>
    <w:rsid w:val="002A0CD2"/>
  </w:style>
  <w:style w:type="character" w:customStyle="1" w:styleId="WW-Absatz-Standardschriftart11111">
    <w:name w:val="WW-Absatz-Standardschriftart11111"/>
    <w:rsid w:val="002A0CD2"/>
  </w:style>
  <w:style w:type="character" w:customStyle="1" w:styleId="WW-Absatz-Standardschriftart111111">
    <w:name w:val="WW-Absatz-Standardschriftart111111"/>
    <w:rsid w:val="002A0CD2"/>
  </w:style>
  <w:style w:type="character" w:customStyle="1" w:styleId="WW-Absatz-Standardschriftart1111111">
    <w:name w:val="WW-Absatz-Standardschriftart1111111"/>
    <w:rsid w:val="002A0CD2"/>
  </w:style>
  <w:style w:type="character" w:customStyle="1" w:styleId="WW8Num9z2">
    <w:name w:val="WW8Num9z2"/>
    <w:rsid w:val="002A0CD2"/>
    <w:rPr>
      <w:rFonts w:ascii="Wingdings" w:hAnsi="Wingdings" w:hint="default"/>
      <w:sz w:val="20"/>
    </w:rPr>
  </w:style>
  <w:style w:type="character" w:customStyle="1" w:styleId="WW-Absatz-Standardschriftart11111111">
    <w:name w:val="WW-Absatz-Standardschriftart11111111"/>
    <w:rsid w:val="002A0CD2"/>
  </w:style>
  <w:style w:type="character" w:customStyle="1" w:styleId="WW8Num10z2">
    <w:name w:val="WW8Num10z2"/>
    <w:rsid w:val="002A0CD2"/>
    <w:rPr>
      <w:rFonts w:ascii="Wingdings" w:hAnsi="Wingdings" w:hint="default"/>
      <w:sz w:val="20"/>
    </w:rPr>
  </w:style>
  <w:style w:type="character" w:customStyle="1" w:styleId="WW8Num11z2">
    <w:name w:val="WW8Num11z2"/>
    <w:rsid w:val="002A0CD2"/>
    <w:rPr>
      <w:rFonts w:ascii="Wingdings" w:hAnsi="Wingdings" w:hint="default"/>
      <w:sz w:val="20"/>
    </w:rPr>
  </w:style>
  <w:style w:type="character" w:customStyle="1" w:styleId="WW8Num12z2">
    <w:name w:val="WW8Num12z2"/>
    <w:rsid w:val="002A0CD2"/>
    <w:rPr>
      <w:rFonts w:ascii="Wingdings" w:hAnsi="Wingdings" w:hint="default"/>
      <w:sz w:val="20"/>
    </w:rPr>
  </w:style>
  <w:style w:type="character" w:customStyle="1" w:styleId="WW-Absatz-Standardschriftart111111111">
    <w:name w:val="WW-Absatz-Standardschriftart111111111"/>
    <w:rsid w:val="002A0CD2"/>
  </w:style>
  <w:style w:type="character" w:customStyle="1" w:styleId="WW-Absatz-Standardschriftart1111111111">
    <w:name w:val="WW-Absatz-Standardschriftart1111111111"/>
    <w:rsid w:val="002A0CD2"/>
  </w:style>
  <w:style w:type="character" w:customStyle="1" w:styleId="WW-Absatz-Standardschriftart11111111111">
    <w:name w:val="WW-Absatz-Standardschriftart11111111111"/>
    <w:rsid w:val="002A0CD2"/>
  </w:style>
  <w:style w:type="character" w:customStyle="1" w:styleId="WW-Absatz-Standardschriftart111111111111">
    <w:name w:val="WW-Absatz-Standardschriftart111111111111"/>
    <w:rsid w:val="002A0CD2"/>
  </w:style>
  <w:style w:type="character" w:customStyle="1" w:styleId="WW-Absatz-Standardschriftart1111111111111">
    <w:name w:val="WW-Absatz-Standardschriftart1111111111111"/>
    <w:rsid w:val="002A0CD2"/>
  </w:style>
  <w:style w:type="character" w:customStyle="1" w:styleId="WW-Absatz-Standardschriftart11111111111111">
    <w:name w:val="WW-Absatz-Standardschriftart11111111111111"/>
    <w:rsid w:val="002A0CD2"/>
  </w:style>
  <w:style w:type="character" w:customStyle="1" w:styleId="WW-Absatz-Standardschriftart111111111111111">
    <w:name w:val="WW-Absatz-Standardschriftart111111111111111"/>
    <w:rsid w:val="002A0CD2"/>
  </w:style>
  <w:style w:type="character" w:customStyle="1" w:styleId="WW-Absatz-Standardschriftart1111111111111111">
    <w:name w:val="WW-Absatz-Standardschriftart1111111111111111"/>
    <w:rsid w:val="002A0CD2"/>
  </w:style>
  <w:style w:type="character" w:customStyle="1" w:styleId="WW-Absatz-Standardschriftart11111111111111111">
    <w:name w:val="WW-Absatz-Standardschriftart11111111111111111"/>
    <w:rsid w:val="002A0CD2"/>
  </w:style>
  <w:style w:type="character" w:customStyle="1" w:styleId="WW-Absatz-Standardschriftart111111111111111111">
    <w:name w:val="WW-Absatz-Standardschriftart111111111111111111"/>
    <w:rsid w:val="002A0CD2"/>
  </w:style>
  <w:style w:type="character" w:customStyle="1" w:styleId="WW8Num13z2">
    <w:name w:val="WW8Num13z2"/>
    <w:rsid w:val="002A0CD2"/>
    <w:rPr>
      <w:rFonts w:ascii="Wingdings" w:hAnsi="Wingdings" w:hint="default"/>
      <w:sz w:val="20"/>
    </w:rPr>
  </w:style>
  <w:style w:type="character" w:customStyle="1" w:styleId="WW8Num14z0">
    <w:name w:val="WW8Num14z0"/>
    <w:rsid w:val="002A0CD2"/>
    <w:rPr>
      <w:rFonts w:ascii="Symbol" w:hAnsi="Symbol" w:hint="default"/>
      <w:sz w:val="20"/>
    </w:rPr>
  </w:style>
  <w:style w:type="character" w:customStyle="1" w:styleId="WW8Num14z1">
    <w:name w:val="WW8Num14z1"/>
    <w:rsid w:val="002A0CD2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2A0CD2"/>
    <w:rPr>
      <w:rFonts w:ascii="Wingdings" w:hAnsi="Wingdings" w:hint="default"/>
      <w:sz w:val="20"/>
    </w:rPr>
  </w:style>
  <w:style w:type="character" w:customStyle="1" w:styleId="WW8Num16z0">
    <w:name w:val="WW8Num16z0"/>
    <w:rsid w:val="002A0CD2"/>
    <w:rPr>
      <w:rFonts w:ascii="Symbol" w:hAnsi="Symbol" w:hint="default"/>
      <w:sz w:val="20"/>
    </w:rPr>
  </w:style>
  <w:style w:type="character" w:customStyle="1" w:styleId="WW8Num16z1">
    <w:name w:val="WW8Num16z1"/>
    <w:rsid w:val="002A0CD2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2A0CD2"/>
    <w:rPr>
      <w:rFonts w:ascii="Wingdings" w:hAnsi="Wingdings" w:hint="default"/>
      <w:sz w:val="20"/>
    </w:rPr>
  </w:style>
  <w:style w:type="character" w:customStyle="1" w:styleId="WW8Num17z0">
    <w:name w:val="WW8Num17z0"/>
    <w:rsid w:val="002A0CD2"/>
    <w:rPr>
      <w:rFonts w:ascii="Symbol" w:hAnsi="Symbol" w:hint="default"/>
      <w:sz w:val="20"/>
    </w:rPr>
  </w:style>
  <w:style w:type="character" w:customStyle="1" w:styleId="WW8Num17z1">
    <w:name w:val="WW8Num17z1"/>
    <w:rsid w:val="002A0CD2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2A0CD2"/>
    <w:rPr>
      <w:rFonts w:ascii="Wingdings" w:hAnsi="Wingdings" w:hint="default"/>
      <w:sz w:val="20"/>
    </w:rPr>
  </w:style>
  <w:style w:type="character" w:customStyle="1" w:styleId="14">
    <w:name w:val="Основной шрифт абзаца1"/>
    <w:rsid w:val="002A0CD2"/>
  </w:style>
  <w:style w:type="character" w:customStyle="1" w:styleId="af4">
    <w:name w:val="Символ нумерации"/>
    <w:rsid w:val="002A0CD2"/>
  </w:style>
  <w:style w:type="character" w:customStyle="1" w:styleId="af5">
    <w:name w:val="Маркеры списка"/>
    <w:rsid w:val="002A0CD2"/>
    <w:rPr>
      <w:rFonts w:ascii="OpenSymbol" w:eastAsia="OpenSymbol" w:hAnsi="OpenSymbol" w:cs="OpenSymbol" w:hint="eastAsia"/>
    </w:rPr>
  </w:style>
  <w:style w:type="character" w:customStyle="1" w:styleId="af6">
    <w:name w:val="Гипертекстовая ссылка"/>
    <w:rsid w:val="002A0CD2"/>
    <w:rPr>
      <w:rFonts w:ascii="Times New Roman" w:hAnsi="Times New Roman" w:cs="Times New Roman" w:hint="default"/>
      <w:color w:val="008000"/>
    </w:rPr>
  </w:style>
  <w:style w:type="paragraph" w:styleId="af7">
    <w:name w:val="Title"/>
    <w:basedOn w:val="10"/>
    <w:next w:val="af"/>
    <w:link w:val="af8"/>
    <w:qFormat/>
    <w:rsid w:val="002A0CD2"/>
  </w:style>
  <w:style w:type="character" w:customStyle="1" w:styleId="af8">
    <w:name w:val="Название Знак"/>
    <w:basedOn w:val="a0"/>
    <w:link w:val="af7"/>
    <w:rsid w:val="002A0CD2"/>
    <w:rPr>
      <w:rFonts w:ascii="Arial" w:eastAsia="Arial Unicode MS" w:hAnsi="Arial" w:cs="Tahoma"/>
      <w:sz w:val="28"/>
      <w:szCs w:val="28"/>
      <w:lang w:eastAsia="ar-SA"/>
    </w:rPr>
  </w:style>
  <w:style w:type="paragraph" w:styleId="af9">
    <w:name w:val="Balloon Text"/>
    <w:basedOn w:val="a"/>
    <w:link w:val="afa"/>
    <w:semiHidden/>
    <w:rsid w:val="002A0CD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9"/>
    <w:semiHidden/>
    <w:rsid w:val="002A0CD2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7">
    <w:name w:val="Нет списка7"/>
    <w:next w:val="a2"/>
    <w:uiPriority w:val="99"/>
    <w:semiHidden/>
    <w:unhideWhenUsed/>
    <w:rsid w:val="00221E88"/>
  </w:style>
  <w:style w:type="numbering" w:customStyle="1" w:styleId="110">
    <w:name w:val="Нет списка11"/>
    <w:next w:val="a2"/>
    <w:semiHidden/>
    <w:rsid w:val="00221E88"/>
  </w:style>
  <w:style w:type="numbering" w:customStyle="1" w:styleId="21">
    <w:name w:val="Нет списка21"/>
    <w:next w:val="a2"/>
    <w:semiHidden/>
    <w:rsid w:val="00221E88"/>
  </w:style>
  <w:style w:type="numbering" w:customStyle="1" w:styleId="31">
    <w:name w:val="Нет списка31"/>
    <w:next w:val="a2"/>
    <w:semiHidden/>
    <w:unhideWhenUsed/>
    <w:rsid w:val="00221E88"/>
  </w:style>
  <w:style w:type="numbering" w:customStyle="1" w:styleId="41">
    <w:name w:val="Нет списка41"/>
    <w:next w:val="a2"/>
    <w:semiHidden/>
    <w:rsid w:val="00221E88"/>
  </w:style>
  <w:style w:type="numbering" w:customStyle="1" w:styleId="510">
    <w:name w:val="Нет списка51"/>
    <w:next w:val="a2"/>
    <w:semiHidden/>
    <w:rsid w:val="00221E88"/>
  </w:style>
  <w:style w:type="numbering" w:customStyle="1" w:styleId="61">
    <w:name w:val="Нет списка61"/>
    <w:next w:val="a2"/>
    <w:uiPriority w:val="99"/>
    <w:semiHidden/>
    <w:unhideWhenUsed/>
    <w:rsid w:val="00221E88"/>
  </w:style>
  <w:style w:type="table" w:styleId="afb">
    <w:name w:val="Table Grid"/>
    <w:basedOn w:val="a1"/>
    <w:uiPriority w:val="39"/>
    <w:rsid w:val="0000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rsid w:val="003C6DE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fc">
    <w:name w:val="Цветовое выделение"/>
    <w:rsid w:val="003C6DE4"/>
    <w:rPr>
      <w:b/>
      <w:color w:val="26282F"/>
    </w:rPr>
  </w:style>
  <w:style w:type="paragraph" w:customStyle="1" w:styleId="afd">
    <w:basedOn w:val="10"/>
    <w:next w:val="af"/>
    <w:link w:val="afe"/>
    <w:qFormat/>
    <w:rsid w:val="003C6DE4"/>
  </w:style>
  <w:style w:type="paragraph" w:customStyle="1" w:styleId="msonormal0">
    <w:name w:val="msonormal"/>
    <w:basedOn w:val="a"/>
    <w:rsid w:val="003C6DE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Заголовок Знак"/>
    <w:link w:val="afd"/>
    <w:rsid w:val="003C6DE4"/>
    <w:rPr>
      <w:rFonts w:ascii="Arial" w:eastAsia="Arial Unicode MS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3E"/>
  </w:style>
  <w:style w:type="paragraph" w:styleId="5">
    <w:name w:val="heading 5"/>
    <w:basedOn w:val="a"/>
    <w:next w:val="a"/>
    <w:link w:val="50"/>
    <w:uiPriority w:val="99"/>
    <w:qFormat/>
    <w:rsid w:val="003C6DE4"/>
    <w:pPr>
      <w:keepNext/>
      <w:tabs>
        <w:tab w:val="left" w:pos="3119"/>
      </w:tabs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53E"/>
    <w:pPr>
      <w:ind w:left="720"/>
      <w:contextualSpacing/>
    </w:pPr>
  </w:style>
  <w:style w:type="paragraph" w:styleId="a4">
    <w:name w:val="No Spacing"/>
    <w:uiPriority w:val="1"/>
    <w:qFormat/>
    <w:rsid w:val="00EF117F"/>
    <w:pPr>
      <w:spacing w:after="0" w:line="240" w:lineRule="auto"/>
    </w:pPr>
  </w:style>
  <w:style w:type="numbering" w:customStyle="1" w:styleId="1">
    <w:name w:val="Нет списка1"/>
    <w:next w:val="a2"/>
    <w:semiHidden/>
    <w:rsid w:val="00C60D9A"/>
  </w:style>
  <w:style w:type="paragraph" w:styleId="a5">
    <w:name w:val="Normal (Web)"/>
    <w:basedOn w:val="a"/>
    <w:rsid w:val="00C60D9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rsid w:val="00C60D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C60D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rsid w:val="00C60D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C60D9A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">
    <w:name w:val="Нет списка2"/>
    <w:next w:val="a2"/>
    <w:semiHidden/>
    <w:rsid w:val="00E22A9B"/>
  </w:style>
  <w:style w:type="numbering" w:customStyle="1" w:styleId="3">
    <w:name w:val="Нет списка3"/>
    <w:next w:val="a2"/>
    <w:semiHidden/>
    <w:unhideWhenUsed/>
    <w:rsid w:val="00F534E4"/>
  </w:style>
  <w:style w:type="numbering" w:customStyle="1" w:styleId="4">
    <w:name w:val="Нет списка4"/>
    <w:next w:val="a2"/>
    <w:semiHidden/>
    <w:rsid w:val="00A1082A"/>
  </w:style>
  <w:style w:type="numbering" w:customStyle="1" w:styleId="51">
    <w:name w:val="Нет списка5"/>
    <w:next w:val="a2"/>
    <w:semiHidden/>
    <w:rsid w:val="006F6FDD"/>
  </w:style>
  <w:style w:type="numbering" w:customStyle="1" w:styleId="6">
    <w:name w:val="Нет списка6"/>
    <w:next w:val="a2"/>
    <w:uiPriority w:val="99"/>
    <w:semiHidden/>
    <w:unhideWhenUsed/>
    <w:rsid w:val="002A0CD2"/>
  </w:style>
  <w:style w:type="character" w:styleId="aa">
    <w:name w:val="Hyperlink"/>
    <w:rsid w:val="002A0CD2"/>
    <w:rPr>
      <w:color w:val="0000FF"/>
      <w:u w:val="single"/>
    </w:rPr>
  </w:style>
  <w:style w:type="character" w:styleId="ab">
    <w:name w:val="FollowedHyperlink"/>
    <w:rsid w:val="002A0CD2"/>
    <w:rPr>
      <w:color w:val="800080"/>
      <w:u w:val="single"/>
    </w:rPr>
  </w:style>
  <w:style w:type="paragraph" w:styleId="ac">
    <w:name w:val="Body Text"/>
    <w:basedOn w:val="a"/>
    <w:link w:val="ad"/>
    <w:rsid w:val="002A0CD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2A0C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2A0CD2"/>
    <w:rPr>
      <w:rFonts w:cs="Tahoma"/>
    </w:rPr>
  </w:style>
  <w:style w:type="paragraph" w:styleId="af">
    <w:name w:val="Subtitle"/>
    <w:basedOn w:val="a"/>
    <w:link w:val="af0"/>
    <w:qFormat/>
    <w:rsid w:val="002A0CD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2A0CD2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0">
    <w:name w:val="Заголовок1"/>
    <w:basedOn w:val="a"/>
    <w:next w:val="ac"/>
    <w:rsid w:val="002A0CD2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2A0CD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2A0CD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2A0C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2A0CD2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2A0CD2"/>
  </w:style>
  <w:style w:type="paragraph" w:customStyle="1" w:styleId="ConsPlusNormal">
    <w:name w:val="ConsPlusNormal"/>
    <w:rsid w:val="002A0C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A0CD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3">
    <w:name w:val="Обычный1"/>
    <w:rsid w:val="002A0CD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WW8Num1z0">
    <w:name w:val="WW8Num1z0"/>
    <w:rsid w:val="002A0CD2"/>
    <w:rPr>
      <w:rFonts w:ascii="Symbol" w:hAnsi="Symbol" w:hint="default"/>
      <w:sz w:val="20"/>
    </w:rPr>
  </w:style>
  <w:style w:type="character" w:customStyle="1" w:styleId="WW8Num1z1">
    <w:name w:val="WW8Num1z1"/>
    <w:rsid w:val="002A0CD2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2A0CD2"/>
    <w:rPr>
      <w:rFonts w:ascii="Wingdings" w:hAnsi="Wingdings" w:hint="default"/>
      <w:sz w:val="20"/>
    </w:rPr>
  </w:style>
  <w:style w:type="character" w:customStyle="1" w:styleId="WW8Num2z0">
    <w:name w:val="WW8Num2z0"/>
    <w:rsid w:val="002A0CD2"/>
    <w:rPr>
      <w:rFonts w:ascii="Symbol" w:hAnsi="Symbol" w:hint="default"/>
      <w:sz w:val="20"/>
    </w:rPr>
  </w:style>
  <w:style w:type="character" w:customStyle="1" w:styleId="WW8Num2z1">
    <w:name w:val="WW8Num2z1"/>
    <w:rsid w:val="002A0CD2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2A0CD2"/>
    <w:rPr>
      <w:rFonts w:ascii="Wingdings" w:hAnsi="Wingdings" w:hint="default"/>
      <w:sz w:val="20"/>
    </w:rPr>
  </w:style>
  <w:style w:type="character" w:customStyle="1" w:styleId="WW8Num3z0">
    <w:name w:val="WW8Num3z0"/>
    <w:rsid w:val="002A0CD2"/>
    <w:rPr>
      <w:rFonts w:ascii="Symbol" w:hAnsi="Symbol" w:hint="default"/>
      <w:sz w:val="20"/>
    </w:rPr>
  </w:style>
  <w:style w:type="character" w:customStyle="1" w:styleId="WW8Num3z1">
    <w:name w:val="WW8Num3z1"/>
    <w:rsid w:val="002A0CD2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2A0CD2"/>
    <w:rPr>
      <w:rFonts w:ascii="Wingdings" w:hAnsi="Wingdings" w:hint="default"/>
      <w:sz w:val="20"/>
    </w:rPr>
  </w:style>
  <w:style w:type="character" w:customStyle="1" w:styleId="WW8Num4z0">
    <w:name w:val="WW8Num4z0"/>
    <w:rsid w:val="002A0CD2"/>
    <w:rPr>
      <w:rFonts w:ascii="Symbol" w:hAnsi="Symbol" w:hint="default"/>
      <w:sz w:val="20"/>
    </w:rPr>
  </w:style>
  <w:style w:type="character" w:customStyle="1" w:styleId="WW8Num4z1">
    <w:name w:val="WW8Num4z1"/>
    <w:rsid w:val="002A0CD2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2A0CD2"/>
    <w:rPr>
      <w:rFonts w:ascii="Wingdings" w:hAnsi="Wingdings" w:hint="default"/>
      <w:sz w:val="20"/>
    </w:rPr>
  </w:style>
  <w:style w:type="character" w:customStyle="1" w:styleId="WW8Num5z0">
    <w:name w:val="WW8Num5z0"/>
    <w:rsid w:val="002A0CD2"/>
    <w:rPr>
      <w:rFonts w:ascii="Symbol" w:hAnsi="Symbol" w:hint="default"/>
      <w:sz w:val="20"/>
    </w:rPr>
  </w:style>
  <w:style w:type="character" w:customStyle="1" w:styleId="WW8Num5z1">
    <w:name w:val="WW8Num5z1"/>
    <w:rsid w:val="002A0CD2"/>
    <w:rPr>
      <w:rFonts w:ascii="Courier New" w:hAnsi="Courier New" w:cs="Courier New" w:hint="default"/>
      <w:sz w:val="20"/>
    </w:rPr>
  </w:style>
  <w:style w:type="character" w:customStyle="1" w:styleId="WW8Num6z0">
    <w:name w:val="WW8Num6z0"/>
    <w:rsid w:val="002A0CD2"/>
    <w:rPr>
      <w:rFonts w:ascii="Symbol" w:hAnsi="Symbol" w:hint="default"/>
      <w:sz w:val="20"/>
    </w:rPr>
  </w:style>
  <w:style w:type="character" w:customStyle="1" w:styleId="WW8Num6z1">
    <w:name w:val="WW8Num6z1"/>
    <w:rsid w:val="002A0CD2"/>
    <w:rPr>
      <w:rFonts w:ascii="Courier New" w:hAnsi="Courier New" w:cs="Courier New" w:hint="default"/>
      <w:sz w:val="20"/>
    </w:rPr>
  </w:style>
  <w:style w:type="character" w:customStyle="1" w:styleId="WW8Num7z0">
    <w:name w:val="WW8Num7z0"/>
    <w:rsid w:val="002A0CD2"/>
    <w:rPr>
      <w:rFonts w:ascii="Symbol" w:hAnsi="Symbol" w:hint="default"/>
      <w:sz w:val="20"/>
    </w:rPr>
  </w:style>
  <w:style w:type="character" w:customStyle="1" w:styleId="WW8Num7z1">
    <w:name w:val="WW8Num7z1"/>
    <w:rsid w:val="002A0CD2"/>
    <w:rPr>
      <w:rFonts w:ascii="Courier New" w:hAnsi="Courier New" w:cs="Courier New" w:hint="default"/>
      <w:sz w:val="20"/>
    </w:rPr>
  </w:style>
  <w:style w:type="character" w:customStyle="1" w:styleId="WW8Num9z0">
    <w:name w:val="WW8Num9z0"/>
    <w:rsid w:val="002A0CD2"/>
    <w:rPr>
      <w:rFonts w:ascii="Symbol" w:hAnsi="Symbol" w:hint="default"/>
      <w:sz w:val="20"/>
    </w:rPr>
  </w:style>
  <w:style w:type="character" w:customStyle="1" w:styleId="WW8Num9z1">
    <w:name w:val="WW8Num9z1"/>
    <w:rsid w:val="002A0CD2"/>
    <w:rPr>
      <w:rFonts w:ascii="Courier New" w:hAnsi="Courier New" w:cs="Courier New" w:hint="default"/>
      <w:sz w:val="20"/>
    </w:rPr>
  </w:style>
  <w:style w:type="character" w:customStyle="1" w:styleId="Absatz-Standardschriftart">
    <w:name w:val="Absatz-Standardschriftart"/>
    <w:rsid w:val="002A0CD2"/>
  </w:style>
  <w:style w:type="character" w:customStyle="1" w:styleId="WW-Absatz-Standardschriftart">
    <w:name w:val="WW-Absatz-Standardschriftart"/>
    <w:rsid w:val="002A0CD2"/>
  </w:style>
  <w:style w:type="character" w:customStyle="1" w:styleId="WW-Absatz-Standardschriftart1">
    <w:name w:val="WW-Absatz-Standardschriftart1"/>
    <w:rsid w:val="002A0CD2"/>
  </w:style>
  <w:style w:type="character" w:customStyle="1" w:styleId="WW-Absatz-Standardschriftart11">
    <w:name w:val="WW-Absatz-Standardschriftart11"/>
    <w:rsid w:val="002A0CD2"/>
  </w:style>
  <w:style w:type="character" w:customStyle="1" w:styleId="WW8Num5z2">
    <w:name w:val="WW8Num5z2"/>
    <w:rsid w:val="002A0CD2"/>
    <w:rPr>
      <w:rFonts w:ascii="Wingdings" w:hAnsi="Wingdings" w:hint="default"/>
      <w:sz w:val="20"/>
    </w:rPr>
  </w:style>
  <w:style w:type="character" w:customStyle="1" w:styleId="WW8Num6z2">
    <w:name w:val="WW8Num6z2"/>
    <w:rsid w:val="002A0CD2"/>
    <w:rPr>
      <w:rFonts w:ascii="Wingdings" w:hAnsi="Wingdings" w:hint="default"/>
      <w:sz w:val="20"/>
    </w:rPr>
  </w:style>
  <w:style w:type="character" w:customStyle="1" w:styleId="WW8Num7z2">
    <w:name w:val="WW8Num7z2"/>
    <w:rsid w:val="002A0CD2"/>
    <w:rPr>
      <w:rFonts w:ascii="Wingdings" w:hAnsi="Wingdings" w:hint="default"/>
      <w:sz w:val="20"/>
    </w:rPr>
  </w:style>
  <w:style w:type="character" w:customStyle="1" w:styleId="WW8Num8z0">
    <w:name w:val="WW8Num8z0"/>
    <w:rsid w:val="002A0CD2"/>
    <w:rPr>
      <w:rFonts w:ascii="Symbol" w:hAnsi="Symbol" w:hint="default"/>
      <w:sz w:val="20"/>
    </w:rPr>
  </w:style>
  <w:style w:type="character" w:customStyle="1" w:styleId="WW8Num8z1">
    <w:name w:val="WW8Num8z1"/>
    <w:rsid w:val="002A0CD2"/>
    <w:rPr>
      <w:rFonts w:ascii="Courier New" w:hAnsi="Courier New" w:cs="Courier New" w:hint="default"/>
      <w:sz w:val="20"/>
    </w:rPr>
  </w:style>
  <w:style w:type="character" w:customStyle="1" w:styleId="WW8Num10z0">
    <w:name w:val="WW8Num10z0"/>
    <w:rsid w:val="002A0CD2"/>
    <w:rPr>
      <w:rFonts w:ascii="Symbol" w:hAnsi="Symbol" w:hint="default"/>
      <w:sz w:val="20"/>
    </w:rPr>
  </w:style>
  <w:style w:type="character" w:customStyle="1" w:styleId="WW8Num10z1">
    <w:name w:val="WW8Num10z1"/>
    <w:rsid w:val="002A0CD2"/>
    <w:rPr>
      <w:rFonts w:ascii="Courier New" w:hAnsi="Courier New" w:cs="Courier New" w:hint="default"/>
      <w:sz w:val="20"/>
    </w:rPr>
  </w:style>
  <w:style w:type="character" w:customStyle="1" w:styleId="WW8Num12z0">
    <w:name w:val="WW8Num12z0"/>
    <w:rsid w:val="002A0CD2"/>
    <w:rPr>
      <w:rFonts w:ascii="Symbol" w:hAnsi="Symbol" w:hint="default"/>
      <w:sz w:val="20"/>
    </w:rPr>
  </w:style>
  <w:style w:type="character" w:customStyle="1" w:styleId="WW8Num12z1">
    <w:name w:val="WW8Num12z1"/>
    <w:rsid w:val="002A0CD2"/>
    <w:rPr>
      <w:rFonts w:ascii="Courier New" w:hAnsi="Courier New" w:cs="Courier New" w:hint="default"/>
      <w:sz w:val="20"/>
    </w:rPr>
  </w:style>
  <w:style w:type="character" w:customStyle="1" w:styleId="WW-Absatz-Standardschriftart111">
    <w:name w:val="WW-Absatz-Standardschriftart111"/>
    <w:rsid w:val="002A0CD2"/>
  </w:style>
  <w:style w:type="character" w:customStyle="1" w:styleId="WW8Num8z2">
    <w:name w:val="WW8Num8z2"/>
    <w:rsid w:val="002A0CD2"/>
    <w:rPr>
      <w:rFonts w:ascii="Wingdings" w:hAnsi="Wingdings" w:hint="default"/>
      <w:sz w:val="20"/>
    </w:rPr>
  </w:style>
  <w:style w:type="character" w:customStyle="1" w:styleId="WW8Num11z0">
    <w:name w:val="WW8Num11z0"/>
    <w:rsid w:val="002A0CD2"/>
    <w:rPr>
      <w:rFonts w:ascii="Symbol" w:hAnsi="Symbol" w:hint="default"/>
      <w:sz w:val="20"/>
    </w:rPr>
  </w:style>
  <w:style w:type="character" w:customStyle="1" w:styleId="WW8Num11z1">
    <w:name w:val="WW8Num11z1"/>
    <w:rsid w:val="002A0CD2"/>
    <w:rPr>
      <w:rFonts w:ascii="Courier New" w:hAnsi="Courier New" w:cs="Courier New" w:hint="default"/>
      <w:sz w:val="20"/>
    </w:rPr>
  </w:style>
  <w:style w:type="character" w:customStyle="1" w:styleId="WW8Num13z0">
    <w:name w:val="WW8Num13z0"/>
    <w:rsid w:val="002A0CD2"/>
    <w:rPr>
      <w:rFonts w:ascii="Symbol" w:hAnsi="Symbol" w:hint="default"/>
      <w:sz w:val="20"/>
    </w:rPr>
  </w:style>
  <w:style w:type="character" w:customStyle="1" w:styleId="WW8Num13z1">
    <w:name w:val="WW8Num13z1"/>
    <w:rsid w:val="002A0CD2"/>
    <w:rPr>
      <w:rFonts w:ascii="Courier New" w:hAnsi="Courier New" w:cs="Courier New" w:hint="default"/>
      <w:sz w:val="20"/>
    </w:rPr>
  </w:style>
  <w:style w:type="character" w:customStyle="1" w:styleId="WW-Absatz-Standardschriftart1111">
    <w:name w:val="WW-Absatz-Standardschriftart1111"/>
    <w:rsid w:val="002A0CD2"/>
  </w:style>
  <w:style w:type="character" w:customStyle="1" w:styleId="WW-Absatz-Standardschriftart11111">
    <w:name w:val="WW-Absatz-Standardschriftart11111"/>
    <w:rsid w:val="002A0CD2"/>
  </w:style>
  <w:style w:type="character" w:customStyle="1" w:styleId="WW-Absatz-Standardschriftart111111">
    <w:name w:val="WW-Absatz-Standardschriftart111111"/>
    <w:rsid w:val="002A0CD2"/>
  </w:style>
  <w:style w:type="character" w:customStyle="1" w:styleId="WW-Absatz-Standardschriftart1111111">
    <w:name w:val="WW-Absatz-Standardschriftart1111111"/>
    <w:rsid w:val="002A0CD2"/>
  </w:style>
  <w:style w:type="character" w:customStyle="1" w:styleId="WW8Num9z2">
    <w:name w:val="WW8Num9z2"/>
    <w:rsid w:val="002A0CD2"/>
    <w:rPr>
      <w:rFonts w:ascii="Wingdings" w:hAnsi="Wingdings" w:hint="default"/>
      <w:sz w:val="20"/>
    </w:rPr>
  </w:style>
  <w:style w:type="character" w:customStyle="1" w:styleId="WW-Absatz-Standardschriftart11111111">
    <w:name w:val="WW-Absatz-Standardschriftart11111111"/>
    <w:rsid w:val="002A0CD2"/>
  </w:style>
  <w:style w:type="character" w:customStyle="1" w:styleId="WW8Num10z2">
    <w:name w:val="WW8Num10z2"/>
    <w:rsid w:val="002A0CD2"/>
    <w:rPr>
      <w:rFonts w:ascii="Wingdings" w:hAnsi="Wingdings" w:hint="default"/>
      <w:sz w:val="20"/>
    </w:rPr>
  </w:style>
  <w:style w:type="character" w:customStyle="1" w:styleId="WW8Num11z2">
    <w:name w:val="WW8Num11z2"/>
    <w:rsid w:val="002A0CD2"/>
    <w:rPr>
      <w:rFonts w:ascii="Wingdings" w:hAnsi="Wingdings" w:hint="default"/>
      <w:sz w:val="20"/>
    </w:rPr>
  </w:style>
  <w:style w:type="character" w:customStyle="1" w:styleId="WW8Num12z2">
    <w:name w:val="WW8Num12z2"/>
    <w:rsid w:val="002A0CD2"/>
    <w:rPr>
      <w:rFonts w:ascii="Wingdings" w:hAnsi="Wingdings" w:hint="default"/>
      <w:sz w:val="20"/>
    </w:rPr>
  </w:style>
  <w:style w:type="character" w:customStyle="1" w:styleId="WW-Absatz-Standardschriftart111111111">
    <w:name w:val="WW-Absatz-Standardschriftart111111111"/>
    <w:rsid w:val="002A0CD2"/>
  </w:style>
  <w:style w:type="character" w:customStyle="1" w:styleId="WW-Absatz-Standardschriftart1111111111">
    <w:name w:val="WW-Absatz-Standardschriftart1111111111"/>
    <w:rsid w:val="002A0CD2"/>
  </w:style>
  <w:style w:type="character" w:customStyle="1" w:styleId="WW-Absatz-Standardschriftart11111111111">
    <w:name w:val="WW-Absatz-Standardschriftart11111111111"/>
    <w:rsid w:val="002A0CD2"/>
  </w:style>
  <w:style w:type="character" w:customStyle="1" w:styleId="WW-Absatz-Standardschriftart111111111111">
    <w:name w:val="WW-Absatz-Standardschriftart111111111111"/>
    <w:rsid w:val="002A0CD2"/>
  </w:style>
  <w:style w:type="character" w:customStyle="1" w:styleId="WW-Absatz-Standardschriftart1111111111111">
    <w:name w:val="WW-Absatz-Standardschriftart1111111111111"/>
    <w:rsid w:val="002A0CD2"/>
  </w:style>
  <w:style w:type="character" w:customStyle="1" w:styleId="WW-Absatz-Standardschriftart11111111111111">
    <w:name w:val="WW-Absatz-Standardschriftart11111111111111"/>
    <w:rsid w:val="002A0CD2"/>
  </w:style>
  <w:style w:type="character" w:customStyle="1" w:styleId="WW-Absatz-Standardschriftart111111111111111">
    <w:name w:val="WW-Absatz-Standardschriftart111111111111111"/>
    <w:rsid w:val="002A0CD2"/>
  </w:style>
  <w:style w:type="character" w:customStyle="1" w:styleId="WW-Absatz-Standardschriftart1111111111111111">
    <w:name w:val="WW-Absatz-Standardschriftart1111111111111111"/>
    <w:rsid w:val="002A0CD2"/>
  </w:style>
  <w:style w:type="character" w:customStyle="1" w:styleId="WW-Absatz-Standardschriftart11111111111111111">
    <w:name w:val="WW-Absatz-Standardschriftart11111111111111111"/>
    <w:rsid w:val="002A0CD2"/>
  </w:style>
  <w:style w:type="character" w:customStyle="1" w:styleId="WW-Absatz-Standardschriftart111111111111111111">
    <w:name w:val="WW-Absatz-Standardschriftart111111111111111111"/>
    <w:rsid w:val="002A0CD2"/>
  </w:style>
  <w:style w:type="character" w:customStyle="1" w:styleId="WW8Num13z2">
    <w:name w:val="WW8Num13z2"/>
    <w:rsid w:val="002A0CD2"/>
    <w:rPr>
      <w:rFonts w:ascii="Wingdings" w:hAnsi="Wingdings" w:hint="default"/>
      <w:sz w:val="20"/>
    </w:rPr>
  </w:style>
  <w:style w:type="character" w:customStyle="1" w:styleId="WW8Num14z0">
    <w:name w:val="WW8Num14z0"/>
    <w:rsid w:val="002A0CD2"/>
    <w:rPr>
      <w:rFonts w:ascii="Symbol" w:hAnsi="Symbol" w:hint="default"/>
      <w:sz w:val="20"/>
    </w:rPr>
  </w:style>
  <w:style w:type="character" w:customStyle="1" w:styleId="WW8Num14z1">
    <w:name w:val="WW8Num14z1"/>
    <w:rsid w:val="002A0CD2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2A0CD2"/>
    <w:rPr>
      <w:rFonts w:ascii="Wingdings" w:hAnsi="Wingdings" w:hint="default"/>
      <w:sz w:val="20"/>
    </w:rPr>
  </w:style>
  <w:style w:type="character" w:customStyle="1" w:styleId="WW8Num16z0">
    <w:name w:val="WW8Num16z0"/>
    <w:rsid w:val="002A0CD2"/>
    <w:rPr>
      <w:rFonts w:ascii="Symbol" w:hAnsi="Symbol" w:hint="default"/>
      <w:sz w:val="20"/>
    </w:rPr>
  </w:style>
  <w:style w:type="character" w:customStyle="1" w:styleId="WW8Num16z1">
    <w:name w:val="WW8Num16z1"/>
    <w:rsid w:val="002A0CD2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2A0CD2"/>
    <w:rPr>
      <w:rFonts w:ascii="Wingdings" w:hAnsi="Wingdings" w:hint="default"/>
      <w:sz w:val="20"/>
    </w:rPr>
  </w:style>
  <w:style w:type="character" w:customStyle="1" w:styleId="WW8Num17z0">
    <w:name w:val="WW8Num17z0"/>
    <w:rsid w:val="002A0CD2"/>
    <w:rPr>
      <w:rFonts w:ascii="Symbol" w:hAnsi="Symbol" w:hint="default"/>
      <w:sz w:val="20"/>
    </w:rPr>
  </w:style>
  <w:style w:type="character" w:customStyle="1" w:styleId="WW8Num17z1">
    <w:name w:val="WW8Num17z1"/>
    <w:rsid w:val="002A0CD2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2A0CD2"/>
    <w:rPr>
      <w:rFonts w:ascii="Wingdings" w:hAnsi="Wingdings" w:hint="default"/>
      <w:sz w:val="20"/>
    </w:rPr>
  </w:style>
  <w:style w:type="character" w:customStyle="1" w:styleId="14">
    <w:name w:val="Основной шрифт абзаца1"/>
    <w:rsid w:val="002A0CD2"/>
  </w:style>
  <w:style w:type="character" w:customStyle="1" w:styleId="af4">
    <w:name w:val="Символ нумерации"/>
    <w:rsid w:val="002A0CD2"/>
  </w:style>
  <w:style w:type="character" w:customStyle="1" w:styleId="af5">
    <w:name w:val="Маркеры списка"/>
    <w:rsid w:val="002A0CD2"/>
    <w:rPr>
      <w:rFonts w:ascii="OpenSymbol" w:eastAsia="OpenSymbol" w:hAnsi="OpenSymbol" w:cs="OpenSymbol" w:hint="eastAsia"/>
    </w:rPr>
  </w:style>
  <w:style w:type="character" w:customStyle="1" w:styleId="af6">
    <w:name w:val="Гипертекстовая ссылка"/>
    <w:rsid w:val="002A0CD2"/>
    <w:rPr>
      <w:rFonts w:ascii="Times New Roman" w:hAnsi="Times New Roman" w:cs="Times New Roman" w:hint="default"/>
      <w:color w:val="008000"/>
    </w:rPr>
  </w:style>
  <w:style w:type="paragraph" w:styleId="af7">
    <w:name w:val="Title"/>
    <w:basedOn w:val="10"/>
    <w:next w:val="af"/>
    <w:link w:val="af8"/>
    <w:qFormat/>
    <w:rsid w:val="002A0CD2"/>
  </w:style>
  <w:style w:type="character" w:customStyle="1" w:styleId="af8">
    <w:name w:val="Название Знак"/>
    <w:basedOn w:val="a0"/>
    <w:link w:val="af7"/>
    <w:rsid w:val="002A0CD2"/>
    <w:rPr>
      <w:rFonts w:ascii="Arial" w:eastAsia="Arial Unicode MS" w:hAnsi="Arial" w:cs="Tahoma"/>
      <w:sz w:val="28"/>
      <w:szCs w:val="28"/>
      <w:lang w:eastAsia="ar-SA"/>
    </w:rPr>
  </w:style>
  <w:style w:type="paragraph" w:styleId="af9">
    <w:name w:val="Balloon Text"/>
    <w:basedOn w:val="a"/>
    <w:link w:val="afa"/>
    <w:semiHidden/>
    <w:rsid w:val="002A0CD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9"/>
    <w:semiHidden/>
    <w:rsid w:val="002A0CD2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7">
    <w:name w:val="Нет списка7"/>
    <w:next w:val="a2"/>
    <w:uiPriority w:val="99"/>
    <w:semiHidden/>
    <w:unhideWhenUsed/>
    <w:rsid w:val="00221E88"/>
  </w:style>
  <w:style w:type="numbering" w:customStyle="1" w:styleId="110">
    <w:name w:val="Нет списка11"/>
    <w:next w:val="a2"/>
    <w:semiHidden/>
    <w:rsid w:val="00221E88"/>
  </w:style>
  <w:style w:type="numbering" w:customStyle="1" w:styleId="21">
    <w:name w:val="Нет списка21"/>
    <w:next w:val="a2"/>
    <w:semiHidden/>
    <w:rsid w:val="00221E88"/>
  </w:style>
  <w:style w:type="numbering" w:customStyle="1" w:styleId="31">
    <w:name w:val="Нет списка31"/>
    <w:next w:val="a2"/>
    <w:semiHidden/>
    <w:unhideWhenUsed/>
    <w:rsid w:val="00221E88"/>
  </w:style>
  <w:style w:type="numbering" w:customStyle="1" w:styleId="41">
    <w:name w:val="Нет списка41"/>
    <w:next w:val="a2"/>
    <w:semiHidden/>
    <w:rsid w:val="00221E88"/>
  </w:style>
  <w:style w:type="numbering" w:customStyle="1" w:styleId="510">
    <w:name w:val="Нет списка51"/>
    <w:next w:val="a2"/>
    <w:semiHidden/>
    <w:rsid w:val="00221E88"/>
  </w:style>
  <w:style w:type="numbering" w:customStyle="1" w:styleId="61">
    <w:name w:val="Нет списка61"/>
    <w:next w:val="a2"/>
    <w:uiPriority w:val="99"/>
    <w:semiHidden/>
    <w:unhideWhenUsed/>
    <w:rsid w:val="00221E88"/>
  </w:style>
  <w:style w:type="table" w:styleId="afb">
    <w:name w:val="Table Grid"/>
    <w:basedOn w:val="a1"/>
    <w:uiPriority w:val="39"/>
    <w:rsid w:val="0000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rsid w:val="003C6DE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fc">
    <w:name w:val="Цветовое выделение"/>
    <w:rsid w:val="003C6DE4"/>
    <w:rPr>
      <w:b/>
      <w:color w:val="26282F"/>
    </w:rPr>
  </w:style>
  <w:style w:type="paragraph" w:customStyle="1" w:styleId="afd">
    <w:basedOn w:val="10"/>
    <w:next w:val="af"/>
    <w:link w:val="afe"/>
    <w:qFormat/>
    <w:rsid w:val="003C6DE4"/>
  </w:style>
  <w:style w:type="paragraph" w:customStyle="1" w:styleId="msonormal0">
    <w:name w:val="msonormal"/>
    <w:basedOn w:val="a"/>
    <w:rsid w:val="003C6DE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Заголовок Знак"/>
    <w:link w:val="afd"/>
    <w:rsid w:val="003C6DE4"/>
    <w:rPr>
      <w:rFonts w:ascii="Arial" w:eastAsia="Arial Unicode MS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3319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Сергеева ОА</cp:lastModifiedBy>
  <cp:revision>3</cp:revision>
  <dcterms:created xsi:type="dcterms:W3CDTF">2023-04-19T10:04:00Z</dcterms:created>
  <dcterms:modified xsi:type="dcterms:W3CDTF">2023-04-19T10:06:00Z</dcterms:modified>
</cp:coreProperties>
</file>