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4B8C6" w14:textId="77777777" w:rsidR="00C81F3F" w:rsidRPr="001C1AC5" w:rsidRDefault="00C81F3F" w:rsidP="00C81F3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06714DF6" w14:textId="77777777" w:rsidR="00C81F3F" w:rsidRPr="001C1AC5" w:rsidRDefault="00C81F3F" w:rsidP="00C81F3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43C89B87" w14:textId="77777777" w:rsidR="00C81F3F" w:rsidRPr="001C1AC5" w:rsidRDefault="00C81F3F" w:rsidP="00C81F3F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020356A0" w14:textId="77777777" w:rsidR="00C81F3F" w:rsidRPr="0028676C" w:rsidRDefault="00C81F3F" w:rsidP="00C81F3F">
      <w:pPr>
        <w:jc w:val="center"/>
        <w:rPr>
          <w:sz w:val="32"/>
          <w:szCs w:val="32"/>
        </w:rPr>
      </w:pPr>
    </w:p>
    <w:p w14:paraId="1C2A9CAD" w14:textId="77777777" w:rsidR="00C81F3F" w:rsidRDefault="00C81F3F" w:rsidP="00C81F3F">
      <w:pPr>
        <w:jc w:val="center"/>
        <w:rPr>
          <w:b/>
          <w:bCs/>
          <w:sz w:val="36"/>
          <w:szCs w:val="36"/>
        </w:rPr>
      </w:pPr>
      <w:r w:rsidRPr="00F50ED0">
        <w:rPr>
          <w:b/>
          <w:bCs/>
          <w:sz w:val="36"/>
          <w:szCs w:val="36"/>
        </w:rPr>
        <w:t>ПОСТАНОВЛЕНИЕ</w:t>
      </w:r>
    </w:p>
    <w:p w14:paraId="2DC65831" w14:textId="77777777" w:rsidR="00C81F3F" w:rsidRPr="009140F4" w:rsidRDefault="00C81F3F" w:rsidP="00C81F3F">
      <w:pPr>
        <w:jc w:val="center"/>
        <w:rPr>
          <w:bCs/>
          <w:sz w:val="28"/>
          <w:szCs w:val="28"/>
        </w:rPr>
      </w:pPr>
    </w:p>
    <w:p w14:paraId="2D321F3A" w14:textId="1AF48504" w:rsidR="00C81F3F" w:rsidRPr="007102CB" w:rsidRDefault="002C0395" w:rsidP="00C81F3F">
      <w:pPr>
        <w:rPr>
          <w:sz w:val="28"/>
          <w:szCs w:val="28"/>
        </w:rPr>
      </w:pPr>
      <w:r>
        <w:rPr>
          <w:sz w:val="28"/>
          <w:szCs w:val="28"/>
        </w:rPr>
        <w:t>25.02.2022 г.</w:t>
      </w:r>
      <w:r w:rsidR="00C81F3F" w:rsidRPr="007102CB">
        <w:rPr>
          <w:sz w:val="28"/>
          <w:szCs w:val="28"/>
        </w:rPr>
        <w:tab/>
      </w:r>
      <w:r w:rsidR="00C81F3F" w:rsidRPr="007102CB">
        <w:rPr>
          <w:sz w:val="28"/>
          <w:szCs w:val="28"/>
        </w:rPr>
        <w:tab/>
      </w:r>
      <w:r w:rsidR="00C81F3F" w:rsidRPr="007102CB">
        <w:rPr>
          <w:sz w:val="28"/>
          <w:szCs w:val="28"/>
        </w:rPr>
        <w:tab/>
      </w:r>
      <w:r w:rsidR="00C81F3F" w:rsidRPr="007102CB">
        <w:rPr>
          <w:sz w:val="28"/>
          <w:szCs w:val="28"/>
        </w:rPr>
        <w:tab/>
      </w:r>
      <w:r w:rsidR="00C81F3F" w:rsidRPr="007102CB">
        <w:rPr>
          <w:sz w:val="28"/>
          <w:szCs w:val="28"/>
        </w:rPr>
        <w:tab/>
      </w:r>
      <w:r w:rsidR="00C81F3F">
        <w:rPr>
          <w:sz w:val="28"/>
          <w:szCs w:val="28"/>
        </w:rPr>
        <w:tab/>
      </w:r>
      <w:r w:rsidR="00C81F3F">
        <w:rPr>
          <w:sz w:val="28"/>
          <w:szCs w:val="28"/>
        </w:rPr>
        <w:tab/>
      </w:r>
      <w:r w:rsidR="00C81F3F" w:rsidRPr="007102CB">
        <w:rPr>
          <w:sz w:val="28"/>
          <w:szCs w:val="28"/>
        </w:rPr>
        <w:tab/>
      </w:r>
      <w:r w:rsidR="00C81F3F">
        <w:rPr>
          <w:sz w:val="28"/>
          <w:szCs w:val="28"/>
        </w:rPr>
        <w:tab/>
      </w:r>
      <w:r w:rsidR="00C81F3F">
        <w:rPr>
          <w:sz w:val="28"/>
          <w:szCs w:val="28"/>
        </w:rPr>
        <w:tab/>
      </w:r>
      <w:r w:rsidR="00C81F3F" w:rsidRPr="007102CB">
        <w:rPr>
          <w:sz w:val="28"/>
          <w:szCs w:val="28"/>
        </w:rPr>
        <w:t>№</w:t>
      </w:r>
      <w:r w:rsidR="002A476D">
        <w:rPr>
          <w:sz w:val="28"/>
          <w:szCs w:val="28"/>
        </w:rPr>
        <w:t xml:space="preserve"> </w:t>
      </w:r>
      <w:r>
        <w:rPr>
          <w:sz w:val="28"/>
          <w:szCs w:val="28"/>
        </w:rPr>
        <w:t>138</w:t>
      </w:r>
    </w:p>
    <w:p w14:paraId="76E4BC39" w14:textId="77777777" w:rsidR="00C81F3F" w:rsidRPr="007102CB" w:rsidRDefault="00C81F3F" w:rsidP="00C81F3F">
      <w:pPr>
        <w:rPr>
          <w:sz w:val="28"/>
          <w:szCs w:val="28"/>
        </w:rPr>
      </w:pPr>
    </w:p>
    <w:p w14:paraId="24C39585" w14:textId="62EB13A0" w:rsidR="00FD50F6" w:rsidRDefault="00402DBE" w:rsidP="00FD50F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 w:rsidR="00244B51">
        <w:rPr>
          <w:bCs/>
          <w:color w:val="000000"/>
          <w:sz w:val="28"/>
          <w:szCs w:val="28"/>
        </w:rPr>
        <w:t xml:space="preserve">постановление </w:t>
      </w:r>
    </w:p>
    <w:p w14:paraId="1E40059A" w14:textId="4232BFE3" w:rsidR="00244B51" w:rsidRDefault="00244B51" w:rsidP="00C81F3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25.11.2020 № 763</w:t>
      </w:r>
    </w:p>
    <w:p w14:paraId="673C3936" w14:textId="77777777" w:rsidR="00244B51" w:rsidRDefault="00244B51" w:rsidP="00C81F3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E64668D" w14:textId="77777777" w:rsidR="00C81F3F" w:rsidRDefault="00C81F3F" w:rsidP="00C81F3F">
      <w:pPr>
        <w:pStyle w:val="ConsPlusNormal"/>
        <w:ind w:firstLine="540"/>
        <w:jc w:val="both"/>
      </w:pPr>
    </w:p>
    <w:p w14:paraId="4CBF06F7" w14:textId="0CFA7C3D" w:rsidR="00C81F3F" w:rsidRPr="00E80351" w:rsidRDefault="00C81F3F" w:rsidP="00C81F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приведения программных мероприятий в соответствие с решением </w:t>
      </w:r>
      <w:r w:rsidR="00DE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4-ой 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сессии </w:t>
      </w:r>
      <w:proofErr w:type="gramStart"/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города Оби Новосибирской области четвертого созыва</w:t>
      </w:r>
      <w:proofErr w:type="gramEnd"/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66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0F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FD50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2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0F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37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города Оби  на 202</w:t>
      </w:r>
      <w:r w:rsidR="00FD50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D50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D50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годов», руководствуясь ст.ст.24-26 Устава муниципального образования </w:t>
      </w:r>
      <w:r w:rsidR="0039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B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 </w:t>
      </w:r>
      <w:r w:rsidR="00395FF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14:paraId="577B001B" w14:textId="77777777" w:rsidR="00C81F3F" w:rsidRDefault="00C81F3F" w:rsidP="00C81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BFE580" w14:textId="77777777" w:rsidR="00C81F3F" w:rsidRPr="00E80351" w:rsidRDefault="00C81F3F" w:rsidP="00C81F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5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0D4233C" w14:textId="77777777" w:rsidR="00C81F3F" w:rsidRPr="00E80351" w:rsidRDefault="00C81F3F" w:rsidP="00C81F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558966E" w14:textId="509F8A17" w:rsidR="00C81F3F" w:rsidRPr="00E80351" w:rsidRDefault="00C81F3F" w:rsidP="00E631E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80351">
        <w:rPr>
          <w:sz w:val="28"/>
          <w:szCs w:val="28"/>
        </w:rPr>
        <w:t xml:space="preserve">1. </w:t>
      </w:r>
      <w:r w:rsidR="00B033A5">
        <w:rPr>
          <w:sz w:val="28"/>
          <w:szCs w:val="28"/>
        </w:rPr>
        <w:t xml:space="preserve">Внести </w:t>
      </w:r>
      <w:r w:rsidR="006D5B45">
        <w:rPr>
          <w:sz w:val="28"/>
          <w:szCs w:val="28"/>
        </w:rPr>
        <w:t>в</w:t>
      </w:r>
      <w:r w:rsidR="00912CF1">
        <w:rPr>
          <w:sz w:val="28"/>
          <w:szCs w:val="28"/>
        </w:rPr>
        <w:t xml:space="preserve"> муниципальную программу</w:t>
      </w:r>
      <w:r w:rsidR="00522E04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>«</w:t>
      </w:r>
      <w:r w:rsidR="00522E04">
        <w:rPr>
          <w:sz w:val="28"/>
          <w:szCs w:val="28"/>
        </w:rPr>
        <w:t>Энергосбережение и повышение энергетической эффективности в городе Оби Новосибирской области на 2021-2025 годы</w:t>
      </w:r>
      <w:r w:rsidR="00395FFC">
        <w:rPr>
          <w:sz w:val="28"/>
          <w:szCs w:val="28"/>
        </w:rPr>
        <w:t>»</w:t>
      </w:r>
      <w:r w:rsidR="00912CF1">
        <w:rPr>
          <w:sz w:val="28"/>
          <w:szCs w:val="28"/>
        </w:rPr>
        <w:t xml:space="preserve">, утвержденную </w:t>
      </w:r>
      <w:r w:rsidR="006D5B45">
        <w:rPr>
          <w:sz w:val="28"/>
          <w:szCs w:val="28"/>
        </w:rPr>
        <w:t>постановление</w:t>
      </w:r>
      <w:r w:rsidR="00912CF1">
        <w:rPr>
          <w:sz w:val="28"/>
          <w:szCs w:val="28"/>
        </w:rPr>
        <w:t>м</w:t>
      </w:r>
      <w:r w:rsidR="006D5B45">
        <w:rPr>
          <w:sz w:val="28"/>
          <w:szCs w:val="28"/>
        </w:rPr>
        <w:t xml:space="preserve"> </w:t>
      </w:r>
      <w:r w:rsidR="00E631E5">
        <w:rPr>
          <w:bCs/>
          <w:color w:val="000000"/>
          <w:sz w:val="28"/>
          <w:szCs w:val="28"/>
        </w:rPr>
        <w:t xml:space="preserve">администрации города Оби Новосибирской области от 25.11.2020 № 763 </w:t>
      </w:r>
      <w:r w:rsidR="00912CF1">
        <w:rPr>
          <w:bCs/>
          <w:color w:val="000000"/>
          <w:sz w:val="28"/>
          <w:szCs w:val="28"/>
        </w:rPr>
        <w:t xml:space="preserve"> следующие изменения</w:t>
      </w:r>
      <w:r w:rsidR="00B033A5">
        <w:rPr>
          <w:color w:val="000000" w:themeColor="text1"/>
          <w:sz w:val="28"/>
          <w:szCs w:val="28"/>
        </w:rPr>
        <w:t>:</w:t>
      </w:r>
    </w:p>
    <w:p w14:paraId="0090B9F2" w14:textId="319F9DC8" w:rsidR="007B49F7" w:rsidRPr="00F213A3" w:rsidRDefault="00B033A5" w:rsidP="004D79E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D5B45">
        <w:rPr>
          <w:sz w:val="28"/>
          <w:szCs w:val="28"/>
        </w:rPr>
        <w:t xml:space="preserve"> Раздел 1</w:t>
      </w:r>
      <w:r w:rsidR="0099792A">
        <w:rPr>
          <w:sz w:val="28"/>
          <w:szCs w:val="28"/>
        </w:rPr>
        <w:t xml:space="preserve"> «Паспорт программы»,  </w:t>
      </w:r>
      <w:r w:rsidR="0099792A" w:rsidRPr="004D79E4">
        <w:rPr>
          <w:sz w:val="28"/>
          <w:szCs w:val="28"/>
        </w:rPr>
        <w:t xml:space="preserve">строку «Объем и источники финансирования Программы» </w:t>
      </w:r>
      <w:r w:rsidR="006D5B45">
        <w:rPr>
          <w:sz w:val="28"/>
          <w:szCs w:val="28"/>
        </w:rPr>
        <w:t xml:space="preserve"> </w:t>
      </w:r>
      <w:r w:rsidR="004D79E4" w:rsidRPr="004D79E4">
        <w:rPr>
          <w:sz w:val="28"/>
          <w:szCs w:val="28"/>
        </w:rPr>
        <w:t xml:space="preserve">изложить в </w:t>
      </w:r>
      <w:r w:rsidR="006E5B32">
        <w:rPr>
          <w:sz w:val="28"/>
          <w:szCs w:val="28"/>
        </w:rPr>
        <w:t>новой</w:t>
      </w:r>
      <w:r w:rsidR="004D79E4" w:rsidRPr="004D79E4">
        <w:rPr>
          <w:sz w:val="28"/>
          <w:szCs w:val="28"/>
        </w:rPr>
        <w:t xml:space="preserve"> редакции:</w:t>
      </w:r>
    </w:p>
    <w:tbl>
      <w:tblPr>
        <w:tblW w:w="1029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511"/>
      </w:tblGrid>
      <w:tr w:rsidR="004D79E4" w:rsidRPr="00947B19" w14:paraId="687F2EB2" w14:textId="77777777" w:rsidTr="006D5B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8C8B" w14:textId="77777777" w:rsidR="004D79E4" w:rsidRPr="00947B19" w:rsidRDefault="004D79E4" w:rsidP="006D5B45">
            <w:pPr>
              <w:snapToGrid w:val="0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80BE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Финансирование Программы осуществляется:</w:t>
            </w:r>
          </w:p>
          <w:p w14:paraId="3BAEE778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  <w:u w:val="single"/>
              </w:rPr>
              <w:t>2021 год</w:t>
            </w:r>
            <w:r w:rsidRPr="00947B19">
              <w:rPr>
                <w:sz w:val="28"/>
                <w:szCs w:val="28"/>
              </w:rPr>
              <w:t xml:space="preserve"> </w:t>
            </w:r>
          </w:p>
          <w:p w14:paraId="3FF2B665" w14:textId="10D75CD3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 </w:t>
            </w:r>
            <w:r w:rsidR="00621DF2">
              <w:rPr>
                <w:sz w:val="28"/>
                <w:szCs w:val="28"/>
              </w:rPr>
              <w:t>398,82</w:t>
            </w:r>
            <w:r w:rsidRPr="00947B19">
              <w:rPr>
                <w:sz w:val="28"/>
                <w:szCs w:val="28"/>
              </w:rPr>
              <w:t xml:space="preserve">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 – местный бюджет;</w:t>
            </w:r>
          </w:p>
          <w:p w14:paraId="5D4C0553" w14:textId="77777777" w:rsidR="004D79E4" w:rsidRPr="00947B19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47B19">
              <w:rPr>
                <w:sz w:val="28"/>
                <w:szCs w:val="28"/>
                <w:u w:val="single"/>
              </w:rPr>
              <w:t xml:space="preserve">2022 год </w:t>
            </w:r>
          </w:p>
          <w:p w14:paraId="487529AD" w14:textId="75FE70E5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-</w:t>
            </w:r>
            <w:r w:rsidR="003D79F0">
              <w:rPr>
                <w:sz w:val="28"/>
                <w:szCs w:val="28"/>
              </w:rPr>
              <w:t>669,6</w:t>
            </w:r>
            <w:r w:rsidRPr="00947B19">
              <w:rPr>
                <w:sz w:val="28"/>
                <w:szCs w:val="28"/>
              </w:rPr>
              <w:t xml:space="preserve">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местный  бюджет;</w:t>
            </w:r>
          </w:p>
          <w:p w14:paraId="51CCBA99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-380,0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внебюджетные средства</w:t>
            </w:r>
          </w:p>
          <w:p w14:paraId="361F56E0" w14:textId="77777777" w:rsidR="004D79E4" w:rsidRPr="00947B19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47B19">
              <w:rPr>
                <w:sz w:val="28"/>
                <w:szCs w:val="28"/>
                <w:u w:val="single"/>
              </w:rPr>
              <w:t xml:space="preserve">2023 год </w:t>
            </w:r>
          </w:p>
          <w:p w14:paraId="6B549A4D" w14:textId="4841BC7D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-</w:t>
            </w:r>
            <w:r w:rsidR="00621DF2">
              <w:rPr>
                <w:sz w:val="28"/>
                <w:szCs w:val="28"/>
              </w:rPr>
              <w:t>2591,6</w:t>
            </w:r>
            <w:r w:rsidRPr="00947B19">
              <w:rPr>
                <w:sz w:val="28"/>
                <w:szCs w:val="28"/>
              </w:rPr>
              <w:t xml:space="preserve">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местный бюджет;</w:t>
            </w:r>
          </w:p>
          <w:p w14:paraId="27B06E64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-340,0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внебюджетные средства</w:t>
            </w:r>
          </w:p>
          <w:p w14:paraId="3687B3E4" w14:textId="77777777" w:rsidR="004D79E4" w:rsidRPr="00947B19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47B19">
              <w:rPr>
                <w:sz w:val="28"/>
                <w:szCs w:val="28"/>
                <w:u w:val="single"/>
              </w:rPr>
              <w:t>2024 год</w:t>
            </w:r>
          </w:p>
          <w:p w14:paraId="0F0D0933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- 816,5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местный бюджет;</w:t>
            </w:r>
          </w:p>
          <w:p w14:paraId="02269511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-240,0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внебюджетные средства</w:t>
            </w:r>
          </w:p>
          <w:p w14:paraId="1D314EBF" w14:textId="77777777" w:rsidR="004D79E4" w:rsidRPr="00947B19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47B19">
              <w:rPr>
                <w:sz w:val="28"/>
                <w:szCs w:val="28"/>
                <w:u w:val="single"/>
              </w:rPr>
              <w:t>2025 год</w:t>
            </w:r>
          </w:p>
          <w:p w14:paraId="07A6B741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-1920,0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местный бюджет;</w:t>
            </w:r>
          </w:p>
          <w:p w14:paraId="21D0F622" w14:textId="77777777" w:rsidR="004D79E4" w:rsidRPr="00947B19" w:rsidRDefault="004D79E4" w:rsidP="006D5B45">
            <w:pPr>
              <w:jc w:val="both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 xml:space="preserve">-240,0 </w:t>
            </w:r>
            <w:proofErr w:type="spellStart"/>
            <w:r w:rsidRPr="00947B19">
              <w:rPr>
                <w:sz w:val="28"/>
                <w:szCs w:val="28"/>
              </w:rPr>
              <w:t>тыс</w:t>
            </w:r>
            <w:proofErr w:type="gramStart"/>
            <w:r w:rsidRPr="00947B19">
              <w:rPr>
                <w:sz w:val="28"/>
                <w:szCs w:val="28"/>
              </w:rPr>
              <w:t>.р</w:t>
            </w:r>
            <w:proofErr w:type="gramEnd"/>
            <w:r w:rsidRPr="00947B19">
              <w:rPr>
                <w:sz w:val="28"/>
                <w:szCs w:val="28"/>
              </w:rPr>
              <w:t>уб</w:t>
            </w:r>
            <w:proofErr w:type="spellEnd"/>
            <w:r w:rsidRPr="00947B19">
              <w:rPr>
                <w:sz w:val="28"/>
                <w:szCs w:val="28"/>
              </w:rPr>
              <w:t>. – внебюджетные средства</w:t>
            </w:r>
          </w:p>
        </w:tc>
      </w:tr>
    </w:tbl>
    <w:p w14:paraId="0C058888" w14:textId="5BA11054" w:rsidR="004D79E4" w:rsidRPr="004D79E4" w:rsidRDefault="00F213A3" w:rsidP="00F213A3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D094903" w14:textId="77777777" w:rsidR="004D79E4" w:rsidRPr="004D79E4" w:rsidRDefault="004D79E4" w:rsidP="004D79E4">
      <w:pPr>
        <w:ind w:firstLine="708"/>
        <w:jc w:val="both"/>
        <w:rPr>
          <w:sz w:val="28"/>
          <w:szCs w:val="28"/>
        </w:rPr>
      </w:pPr>
    </w:p>
    <w:p w14:paraId="4B3A2439" w14:textId="1A0D5AE6" w:rsidR="007B49F7" w:rsidRDefault="007D72C7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7B49F7">
        <w:rPr>
          <w:sz w:val="28"/>
          <w:szCs w:val="28"/>
        </w:rPr>
        <w:t xml:space="preserve"> Приложение </w:t>
      </w:r>
      <w:r w:rsidR="006E5B32">
        <w:rPr>
          <w:sz w:val="28"/>
          <w:szCs w:val="28"/>
        </w:rPr>
        <w:t>1</w:t>
      </w:r>
      <w:r w:rsidR="007B49F7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 xml:space="preserve">«Цели и задачи Программы» </w:t>
      </w:r>
      <w:r w:rsidR="007B49F7">
        <w:rPr>
          <w:sz w:val="28"/>
          <w:szCs w:val="28"/>
        </w:rPr>
        <w:t>изложить в редакции</w:t>
      </w:r>
      <w:r w:rsidR="00395FFC">
        <w:rPr>
          <w:sz w:val="28"/>
          <w:szCs w:val="28"/>
        </w:rPr>
        <w:t>, согласно приложению 1 к настоящему постановлению</w:t>
      </w:r>
      <w:r w:rsidR="006E5B32">
        <w:rPr>
          <w:sz w:val="28"/>
          <w:szCs w:val="28"/>
        </w:rPr>
        <w:t>.</w:t>
      </w:r>
      <w:r w:rsidR="00C81F3F" w:rsidRPr="00E80351">
        <w:rPr>
          <w:sz w:val="28"/>
          <w:szCs w:val="28"/>
        </w:rPr>
        <w:t xml:space="preserve"> </w:t>
      </w:r>
    </w:p>
    <w:p w14:paraId="16B369AC" w14:textId="2C9DD0DA" w:rsidR="006E5B32" w:rsidRDefault="006E5B32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2 </w:t>
      </w:r>
      <w:r w:rsidR="00395FFC">
        <w:rPr>
          <w:sz w:val="28"/>
          <w:szCs w:val="28"/>
        </w:rPr>
        <w:t>«</w:t>
      </w:r>
      <w:r w:rsidR="00395FFC" w:rsidRPr="00395FFC">
        <w:rPr>
          <w:sz w:val="28"/>
          <w:szCs w:val="28"/>
        </w:rPr>
        <w:t>Перечень  мероприятий Программы</w:t>
      </w:r>
      <w:r w:rsidR="00395FFC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 редакции </w:t>
      </w:r>
      <w:r w:rsidR="00395FFC">
        <w:rPr>
          <w:sz w:val="28"/>
          <w:szCs w:val="28"/>
        </w:rPr>
        <w:t>согласно приложению 2 к настоящему постановлению</w:t>
      </w:r>
      <w:r>
        <w:rPr>
          <w:sz w:val="28"/>
          <w:szCs w:val="28"/>
        </w:rPr>
        <w:t>.</w:t>
      </w:r>
      <w:r w:rsidRPr="00E80351">
        <w:rPr>
          <w:sz w:val="28"/>
          <w:szCs w:val="28"/>
        </w:rPr>
        <w:t xml:space="preserve"> </w:t>
      </w:r>
    </w:p>
    <w:p w14:paraId="667913FC" w14:textId="0DEEBA2F" w:rsidR="006E5B32" w:rsidRDefault="0096608C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3</w:t>
      </w:r>
      <w:r w:rsidR="006E5B32">
        <w:rPr>
          <w:sz w:val="28"/>
          <w:szCs w:val="28"/>
        </w:rPr>
        <w:t xml:space="preserve"> </w:t>
      </w:r>
      <w:r w:rsidR="00395FFC">
        <w:rPr>
          <w:sz w:val="28"/>
          <w:szCs w:val="28"/>
        </w:rPr>
        <w:t>«</w:t>
      </w:r>
      <w:r w:rsidR="00395FFC" w:rsidRPr="00395FFC">
        <w:rPr>
          <w:sz w:val="28"/>
          <w:szCs w:val="28"/>
        </w:rPr>
        <w:t>Сводные финансовые затраты Программы</w:t>
      </w:r>
      <w:r w:rsidR="00395FFC">
        <w:rPr>
          <w:sz w:val="28"/>
          <w:szCs w:val="28"/>
        </w:rPr>
        <w:t>»</w:t>
      </w:r>
      <w:r w:rsidR="006E5B32">
        <w:rPr>
          <w:sz w:val="28"/>
          <w:szCs w:val="28"/>
        </w:rPr>
        <w:t xml:space="preserve"> изложить в  редакции</w:t>
      </w:r>
      <w:r w:rsidR="00395FFC">
        <w:rPr>
          <w:sz w:val="28"/>
          <w:szCs w:val="28"/>
        </w:rPr>
        <w:t>, согласно приложению 3 к настоящему постановлению</w:t>
      </w:r>
      <w:r w:rsidR="006E5B32">
        <w:rPr>
          <w:sz w:val="28"/>
          <w:szCs w:val="28"/>
        </w:rPr>
        <w:t>.</w:t>
      </w:r>
      <w:r w:rsidR="006E5B32" w:rsidRPr="00E80351">
        <w:rPr>
          <w:sz w:val="28"/>
          <w:szCs w:val="28"/>
        </w:rPr>
        <w:t xml:space="preserve"> </w:t>
      </w:r>
    </w:p>
    <w:p w14:paraId="028FC784" w14:textId="6A80B42E" w:rsidR="00C81F3F" w:rsidRPr="00E80351" w:rsidRDefault="006E5B32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608C">
        <w:rPr>
          <w:sz w:val="28"/>
          <w:szCs w:val="28"/>
        </w:rPr>
        <w:t xml:space="preserve">Управлению по вопросам общественности </w:t>
      </w:r>
      <w:r w:rsidR="00C81F3F" w:rsidRPr="00E80351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C81F3F" w:rsidRPr="00E80351">
        <w:rPr>
          <w:sz w:val="28"/>
          <w:szCs w:val="28"/>
        </w:rPr>
        <w:t>Аэро</w:t>
      </w:r>
      <w:proofErr w:type="spellEnd"/>
      <w:r w:rsidR="00C81F3F" w:rsidRPr="00E80351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0E5C65A" w14:textId="07C5B66A" w:rsidR="00C81F3F" w:rsidRDefault="00C81F3F" w:rsidP="00C81F3F">
      <w:pPr>
        <w:jc w:val="both"/>
        <w:rPr>
          <w:sz w:val="28"/>
          <w:szCs w:val="28"/>
        </w:rPr>
      </w:pPr>
      <w:r w:rsidRPr="00E80351">
        <w:rPr>
          <w:sz w:val="28"/>
          <w:szCs w:val="28"/>
        </w:rPr>
        <w:t xml:space="preserve">3. </w:t>
      </w:r>
      <w:proofErr w:type="gramStart"/>
      <w:r w:rsidRPr="00E80351">
        <w:rPr>
          <w:sz w:val="28"/>
          <w:szCs w:val="28"/>
        </w:rPr>
        <w:t>Контроль за</w:t>
      </w:r>
      <w:proofErr w:type="gramEnd"/>
      <w:r w:rsidRPr="00E80351">
        <w:rPr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7D72C7">
        <w:rPr>
          <w:sz w:val="28"/>
          <w:szCs w:val="28"/>
        </w:rPr>
        <w:t>, начальника управления</w:t>
      </w:r>
      <w:r w:rsidRPr="00E80351">
        <w:rPr>
          <w:sz w:val="28"/>
          <w:szCs w:val="28"/>
        </w:rPr>
        <w:t xml:space="preserve"> жилищно-коммунально</w:t>
      </w:r>
      <w:r w:rsidR="0096608C">
        <w:rPr>
          <w:sz w:val="28"/>
          <w:szCs w:val="28"/>
        </w:rPr>
        <w:t>го</w:t>
      </w:r>
      <w:r w:rsidRPr="00E80351">
        <w:rPr>
          <w:sz w:val="28"/>
          <w:szCs w:val="28"/>
        </w:rPr>
        <w:t xml:space="preserve"> хозяйств</w:t>
      </w:r>
      <w:r w:rsidR="0096608C">
        <w:rPr>
          <w:sz w:val="28"/>
          <w:szCs w:val="28"/>
        </w:rPr>
        <w:t>а</w:t>
      </w:r>
      <w:r w:rsidR="007D72C7">
        <w:rPr>
          <w:sz w:val="28"/>
          <w:szCs w:val="28"/>
        </w:rPr>
        <w:t xml:space="preserve"> и благоустройств</w:t>
      </w:r>
      <w:r w:rsidR="0096608C">
        <w:rPr>
          <w:sz w:val="28"/>
          <w:szCs w:val="28"/>
        </w:rPr>
        <w:t>а.</w:t>
      </w:r>
    </w:p>
    <w:p w14:paraId="69F75BC3" w14:textId="77777777" w:rsidR="00C81F3F" w:rsidRDefault="00C81F3F" w:rsidP="00C81F3F">
      <w:pPr>
        <w:jc w:val="both"/>
        <w:rPr>
          <w:sz w:val="28"/>
          <w:szCs w:val="28"/>
        </w:rPr>
      </w:pPr>
    </w:p>
    <w:p w14:paraId="51883C5A" w14:textId="77777777" w:rsidR="00C81F3F" w:rsidRDefault="00C81F3F" w:rsidP="00C81F3F">
      <w:pPr>
        <w:jc w:val="both"/>
        <w:rPr>
          <w:sz w:val="28"/>
          <w:szCs w:val="28"/>
        </w:rPr>
      </w:pPr>
    </w:p>
    <w:p w14:paraId="728033D7" w14:textId="77777777" w:rsidR="00C81F3F" w:rsidRPr="00E80351" w:rsidRDefault="00C81F3F" w:rsidP="00C81F3F">
      <w:pPr>
        <w:jc w:val="both"/>
        <w:rPr>
          <w:sz w:val="28"/>
          <w:szCs w:val="28"/>
        </w:rPr>
      </w:pPr>
    </w:p>
    <w:p w14:paraId="3B51B591" w14:textId="1674B546" w:rsidR="00C81F3F" w:rsidRDefault="000E1039" w:rsidP="00C81F3F">
      <w:pPr>
        <w:spacing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C81F3F" w:rsidRPr="0014777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81F3F" w:rsidRPr="00147778">
        <w:rPr>
          <w:b/>
          <w:sz w:val="28"/>
          <w:szCs w:val="28"/>
        </w:rPr>
        <w:t xml:space="preserve"> города Об</w:t>
      </w:r>
      <w:r w:rsidR="00C81F3F">
        <w:rPr>
          <w:b/>
          <w:sz w:val="28"/>
          <w:szCs w:val="28"/>
        </w:rPr>
        <w:t>и</w:t>
      </w:r>
    </w:p>
    <w:p w14:paraId="36B654ED" w14:textId="76BBAF74" w:rsidR="00BC1257" w:rsidRDefault="00C81F3F" w:rsidP="00C81F3F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 w:rsidR="000E1039">
        <w:rPr>
          <w:b/>
          <w:sz w:val="28"/>
          <w:szCs w:val="28"/>
        </w:rPr>
        <w:t>А.В. Беляков</w:t>
      </w:r>
    </w:p>
    <w:p w14:paraId="178F1C13" w14:textId="77777777" w:rsidR="00C81F3F" w:rsidRPr="00947B19" w:rsidRDefault="00C81F3F" w:rsidP="00C81F3F">
      <w:pPr>
        <w:spacing w:line="240" w:lineRule="atLeast"/>
        <w:rPr>
          <w:b/>
          <w:color w:val="22272F"/>
          <w:sz w:val="28"/>
          <w:szCs w:val="28"/>
        </w:rPr>
      </w:pPr>
    </w:p>
    <w:p w14:paraId="422E3155" w14:textId="77777777" w:rsidR="004439E5" w:rsidRPr="00947B19" w:rsidRDefault="004439E5" w:rsidP="009A04CA">
      <w:pPr>
        <w:jc w:val="right"/>
        <w:rPr>
          <w:bCs/>
        </w:rPr>
        <w:sectPr w:rsidR="004439E5" w:rsidRPr="00947B19" w:rsidSect="00985A4A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84"/>
        <w:gridCol w:w="1580"/>
        <w:gridCol w:w="1664"/>
        <w:gridCol w:w="35"/>
        <w:gridCol w:w="947"/>
        <w:gridCol w:w="960"/>
        <w:gridCol w:w="960"/>
        <w:gridCol w:w="960"/>
        <w:gridCol w:w="960"/>
        <w:gridCol w:w="2408"/>
        <w:gridCol w:w="813"/>
      </w:tblGrid>
      <w:tr w:rsidR="007F6BE2" w:rsidRPr="00947B19" w14:paraId="177E9F85" w14:textId="77777777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2FDB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B6FC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D88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CE4" w14:textId="5E5CD321" w:rsidR="00BA3548" w:rsidRPr="00B7550B" w:rsidRDefault="00672A61" w:rsidP="00672A61">
            <w:pPr>
              <w:ind w:right="7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BA3548" w:rsidRPr="00B7550B">
              <w:rPr>
                <w:color w:val="000000"/>
                <w:sz w:val="28"/>
                <w:szCs w:val="28"/>
              </w:rPr>
              <w:t>ПРИЛОЖЕНИЕ 1</w:t>
            </w:r>
          </w:p>
          <w:p w14:paraId="7C2E4D93" w14:textId="4B8592C8" w:rsidR="00672A61" w:rsidRDefault="00672A61" w:rsidP="00672A61">
            <w:pPr>
              <w:ind w:right="7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7F6BE2" w:rsidRPr="00B7550B">
              <w:rPr>
                <w:color w:val="000000"/>
                <w:sz w:val="28"/>
                <w:szCs w:val="28"/>
              </w:rPr>
              <w:t xml:space="preserve">к </w:t>
            </w:r>
            <w:r w:rsidR="0077510F">
              <w:rPr>
                <w:color w:val="000000"/>
                <w:sz w:val="28"/>
                <w:szCs w:val="28"/>
              </w:rPr>
              <w:t xml:space="preserve">постановлению </w:t>
            </w:r>
          </w:p>
          <w:p w14:paraId="7C3FB69E" w14:textId="1762FCB6" w:rsidR="0077510F" w:rsidRDefault="0077510F" w:rsidP="0077510F">
            <w:pPr>
              <w:ind w:right="70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Оби</w:t>
            </w:r>
          </w:p>
          <w:p w14:paraId="2A1C75FA" w14:textId="4EAA98BC" w:rsidR="00672A61" w:rsidRDefault="00672A61" w:rsidP="00672A61">
            <w:pPr>
              <w:ind w:right="7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="0077510F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4CE565C9" w14:textId="1DF84073" w:rsidR="007F6BE2" w:rsidRPr="00B7550B" w:rsidRDefault="00672A61" w:rsidP="002C0395">
            <w:pPr>
              <w:ind w:right="70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7510F">
              <w:rPr>
                <w:color w:val="000000"/>
                <w:sz w:val="28"/>
                <w:szCs w:val="28"/>
              </w:rPr>
              <w:t xml:space="preserve">от </w:t>
            </w:r>
            <w:r w:rsidR="002C0395">
              <w:rPr>
                <w:color w:val="000000"/>
                <w:sz w:val="28"/>
                <w:szCs w:val="28"/>
              </w:rPr>
              <w:t xml:space="preserve">25.02.2022 г. </w:t>
            </w:r>
            <w:r w:rsidR="0077510F">
              <w:rPr>
                <w:color w:val="000000"/>
                <w:sz w:val="28"/>
                <w:szCs w:val="28"/>
              </w:rPr>
              <w:t>№</w:t>
            </w:r>
            <w:r w:rsidR="002C0395">
              <w:rPr>
                <w:color w:val="000000"/>
                <w:sz w:val="28"/>
                <w:szCs w:val="28"/>
              </w:rPr>
              <w:t xml:space="preserve"> 138</w:t>
            </w:r>
            <w:r w:rsidR="0077510F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7F6BE2" w:rsidRPr="00947B19" w14:paraId="590B1E7A" w14:textId="77777777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8070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1B2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0FD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4641" w14:textId="4BDEB323" w:rsidR="00B7550B" w:rsidRPr="00B7550B" w:rsidRDefault="00B7550B" w:rsidP="0077510F">
            <w:pPr>
              <w:ind w:right="705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7550B" w:rsidRPr="00947B19" w14:paraId="3855F9D5" w14:textId="77777777" w:rsidTr="00B7550B">
        <w:trPr>
          <w:gridAfter w:val="8"/>
          <w:wAfter w:w="804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19B2" w14:textId="77777777" w:rsidR="00B7550B" w:rsidRPr="00947B19" w:rsidRDefault="00B7550B" w:rsidP="002240D2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04F" w14:textId="77777777" w:rsidR="00B7550B" w:rsidRPr="00947B19" w:rsidRDefault="00B7550B" w:rsidP="002240D2">
            <w:pPr>
              <w:rPr>
                <w:color w:val="000000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47B" w14:textId="77777777" w:rsidR="00B7550B" w:rsidRPr="00947B19" w:rsidRDefault="00B7550B" w:rsidP="002240D2">
            <w:pPr>
              <w:rPr>
                <w:color w:val="000000"/>
              </w:rPr>
            </w:pPr>
          </w:p>
        </w:tc>
      </w:tr>
      <w:tr w:rsidR="00B7550B" w:rsidRPr="00947B19" w14:paraId="4DB1E8EC" w14:textId="77777777" w:rsidTr="00DF7753">
        <w:trPr>
          <w:gridAfter w:val="6"/>
          <w:wAfter w:w="7061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3A4B" w14:textId="77777777" w:rsidR="00B7550B" w:rsidRPr="00947B19" w:rsidRDefault="00B7550B" w:rsidP="002240D2">
            <w:pPr>
              <w:rPr>
                <w:color w:val="000000"/>
              </w:rPr>
            </w:pPr>
          </w:p>
        </w:tc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7E4" w14:textId="13C7BAFD" w:rsidR="00B7550B" w:rsidRPr="00947B19" w:rsidRDefault="00B7550B" w:rsidP="00B7550B">
            <w:pPr>
              <w:jc w:val="center"/>
              <w:rPr>
                <w:b/>
                <w:bCs/>
              </w:rPr>
            </w:pPr>
            <w:r w:rsidRPr="00B7550B">
              <w:rPr>
                <w:b/>
                <w:bCs/>
                <w:sz w:val="28"/>
              </w:rPr>
              <w:t>Цели и задачи Программы</w:t>
            </w:r>
          </w:p>
        </w:tc>
      </w:tr>
      <w:tr w:rsidR="007F6BE2" w:rsidRPr="00947B19" w14:paraId="04D62FD2" w14:textId="77777777" w:rsidTr="004601CD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784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AE5E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6B5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C6F8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7D3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691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525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0652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555F" w14:textId="77777777" w:rsidR="007F6BE2" w:rsidRPr="00947B19" w:rsidRDefault="007F6BE2" w:rsidP="002240D2">
            <w:pPr>
              <w:rPr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8B2" w14:textId="77777777" w:rsidR="007F6BE2" w:rsidRPr="00947B19" w:rsidRDefault="007F6BE2" w:rsidP="002240D2">
            <w:pPr>
              <w:rPr>
                <w:color w:val="000000"/>
              </w:rPr>
            </w:pPr>
          </w:p>
        </w:tc>
      </w:tr>
      <w:tr w:rsidR="007F6BE2" w:rsidRPr="00164102" w14:paraId="4E4CB822" w14:textId="77777777" w:rsidTr="004601CD">
        <w:trPr>
          <w:gridAfter w:val="1"/>
          <w:wAfter w:w="813" w:type="dxa"/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45E3" w14:textId="77777777" w:rsidR="007F6BE2" w:rsidRPr="00164102" w:rsidRDefault="007F6BE2" w:rsidP="002240D2">
            <w:pPr>
              <w:jc w:val="center"/>
            </w:pPr>
            <w:r w:rsidRPr="00164102">
              <w:t>Цель/задачи, требующие решения для достижения цели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A98" w14:textId="77777777" w:rsidR="007F6BE2" w:rsidRPr="00164102" w:rsidRDefault="007F6BE2" w:rsidP="002240D2">
            <w:pPr>
              <w:jc w:val="center"/>
            </w:pPr>
            <w:r w:rsidRPr="00164102">
              <w:t>Показатель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D460" w14:textId="77777777" w:rsidR="007F6BE2" w:rsidRPr="00164102" w:rsidRDefault="007F6BE2" w:rsidP="002240D2">
            <w:pPr>
              <w:jc w:val="center"/>
            </w:pPr>
            <w:r w:rsidRPr="00164102">
              <w:t>Единица измерения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58B1" w14:textId="77777777" w:rsidR="007F6BE2" w:rsidRPr="00164102" w:rsidRDefault="007F6BE2" w:rsidP="002240D2">
            <w:pPr>
              <w:jc w:val="center"/>
            </w:pPr>
            <w:r w:rsidRPr="00164102">
              <w:t>Значение весового коэффициента целевого индикатора **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54C4" w14:textId="77777777" w:rsidR="007F6BE2" w:rsidRPr="00164102" w:rsidRDefault="007F6BE2" w:rsidP="002240D2">
            <w:pPr>
              <w:jc w:val="center"/>
            </w:pPr>
            <w:r w:rsidRPr="00164102">
              <w:t>Значение целевого индикатора                                         (по годам)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D492" w14:textId="77777777" w:rsidR="007F6BE2" w:rsidRPr="00164102" w:rsidRDefault="007F6BE2" w:rsidP="002240D2">
            <w:pPr>
              <w:jc w:val="center"/>
            </w:pPr>
            <w:r w:rsidRPr="00164102">
              <w:t>Примечание</w:t>
            </w:r>
          </w:p>
        </w:tc>
      </w:tr>
      <w:tr w:rsidR="007F6BE2" w:rsidRPr="00164102" w14:paraId="67DEE04F" w14:textId="77777777" w:rsidTr="004601CD">
        <w:trPr>
          <w:gridAfter w:val="1"/>
          <w:wAfter w:w="813" w:type="dxa"/>
          <w:trHeight w:val="9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B0C" w14:textId="77777777" w:rsidR="007F6BE2" w:rsidRPr="00164102" w:rsidRDefault="007F6BE2" w:rsidP="002240D2"/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4E61" w14:textId="77777777" w:rsidR="007F6BE2" w:rsidRPr="00164102" w:rsidRDefault="007F6BE2" w:rsidP="002240D2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8BD3" w14:textId="77777777" w:rsidR="007F6BE2" w:rsidRPr="00164102" w:rsidRDefault="007F6BE2" w:rsidP="002240D2"/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D40D" w14:textId="77777777" w:rsidR="007F6BE2" w:rsidRPr="00164102" w:rsidRDefault="007F6BE2" w:rsidP="002240D2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E29D" w14:textId="77777777" w:rsidR="007F6BE2" w:rsidRPr="00164102" w:rsidRDefault="007F6BE2" w:rsidP="002240D2">
            <w:pPr>
              <w:jc w:val="center"/>
            </w:pPr>
            <w:r w:rsidRPr="00164102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5AF4" w14:textId="77777777" w:rsidR="007F6BE2" w:rsidRPr="00164102" w:rsidRDefault="007F6BE2" w:rsidP="002240D2">
            <w:pPr>
              <w:jc w:val="center"/>
            </w:pPr>
            <w:r w:rsidRPr="00164102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2C24" w14:textId="77777777" w:rsidR="007F6BE2" w:rsidRPr="00164102" w:rsidRDefault="007F6BE2" w:rsidP="002240D2">
            <w:pPr>
              <w:jc w:val="center"/>
            </w:pPr>
            <w:r w:rsidRPr="00164102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3154" w14:textId="77777777" w:rsidR="007F6BE2" w:rsidRPr="00164102" w:rsidRDefault="007F6BE2" w:rsidP="002240D2">
            <w:pPr>
              <w:jc w:val="center"/>
            </w:pPr>
            <w:r w:rsidRPr="00164102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2B98" w14:textId="77777777" w:rsidR="007F6BE2" w:rsidRPr="00164102" w:rsidRDefault="007F6BE2" w:rsidP="002240D2">
            <w:pPr>
              <w:jc w:val="center"/>
            </w:pPr>
            <w:r w:rsidRPr="00164102">
              <w:t>2025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5C62" w14:textId="77777777" w:rsidR="007F6BE2" w:rsidRPr="00164102" w:rsidRDefault="007F6BE2" w:rsidP="002240D2"/>
        </w:tc>
      </w:tr>
      <w:tr w:rsidR="007F6BE2" w:rsidRPr="00164102" w14:paraId="1DBDC237" w14:textId="77777777" w:rsidTr="004601CD">
        <w:trPr>
          <w:gridAfter w:val="1"/>
          <w:wAfter w:w="813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631" w14:textId="77777777" w:rsidR="007F6BE2" w:rsidRPr="00164102" w:rsidRDefault="007F6BE2" w:rsidP="002240D2">
            <w:pPr>
              <w:jc w:val="center"/>
            </w:pPr>
            <w:r w:rsidRPr="00164102"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A6E" w14:textId="77777777" w:rsidR="007F6BE2" w:rsidRPr="00164102" w:rsidRDefault="007F6BE2" w:rsidP="002240D2">
            <w:pPr>
              <w:jc w:val="center"/>
            </w:pPr>
            <w:r w:rsidRPr="00164102"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F5B5" w14:textId="77777777" w:rsidR="007F6BE2" w:rsidRPr="00164102" w:rsidRDefault="007F6BE2" w:rsidP="002240D2">
            <w:pPr>
              <w:jc w:val="center"/>
            </w:pPr>
            <w:r w:rsidRPr="00164102"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C8C4" w14:textId="77777777" w:rsidR="007F6BE2" w:rsidRPr="00164102" w:rsidRDefault="007F6BE2" w:rsidP="002240D2">
            <w:pPr>
              <w:jc w:val="center"/>
            </w:pPr>
            <w:r w:rsidRPr="00164102"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E0E4" w14:textId="77777777" w:rsidR="007F6BE2" w:rsidRPr="00164102" w:rsidRDefault="007F6BE2" w:rsidP="002240D2">
            <w:pPr>
              <w:jc w:val="center"/>
            </w:pPr>
            <w:r w:rsidRPr="00164102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4EC" w14:textId="77777777" w:rsidR="007F6BE2" w:rsidRPr="00164102" w:rsidRDefault="007F6BE2" w:rsidP="002240D2">
            <w:pPr>
              <w:jc w:val="center"/>
            </w:pPr>
            <w:r w:rsidRPr="00164102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89BA" w14:textId="77777777" w:rsidR="007F6BE2" w:rsidRPr="00164102" w:rsidRDefault="007F6BE2" w:rsidP="002240D2">
            <w:pPr>
              <w:jc w:val="center"/>
            </w:pPr>
            <w:r w:rsidRPr="00164102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987C" w14:textId="77777777" w:rsidR="007F6BE2" w:rsidRPr="00164102" w:rsidRDefault="007F6BE2" w:rsidP="002240D2">
            <w:pPr>
              <w:jc w:val="center"/>
            </w:pPr>
            <w:r w:rsidRPr="00164102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A6D0" w14:textId="77777777" w:rsidR="007F6BE2" w:rsidRPr="00164102" w:rsidRDefault="007F6BE2" w:rsidP="002240D2">
            <w:pPr>
              <w:jc w:val="center"/>
            </w:pPr>
            <w:r w:rsidRPr="00164102"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4445" w14:textId="77777777" w:rsidR="007F6BE2" w:rsidRPr="00164102" w:rsidRDefault="007F6BE2" w:rsidP="002240D2">
            <w:pPr>
              <w:jc w:val="center"/>
            </w:pPr>
            <w:r w:rsidRPr="00164102">
              <w:t>10</w:t>
            </w:r>
          </w:p>
        </w:tc>
      </w:tr>
      <w:tr w:rsidR="007F6BE2" w:rsidRPr="00164102" w14:paraId="41AB0BA7" w14:textId="77777777" w:rsidTr="004601CD">
        <w:trPr>
          <w:gridAfter w:val="1"/>
          <w:wAfter w:w="813" w:type="dxa"/>
          <w:trHeight w:val="315"/>
        </w:trPr>
        <w:tc>
          <w:tcPr>
            <w:tcW w:w="151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085D6" w14:textId="484218CD" w:rsidR="007F6BE2" w:rsidRPr="00164102" w:rsidRDefault="007F6BE2" w:rsidP="00DE3D3A">
            <w:pPr>
              <w:jc w:val="center"/>
            </w:pPr>
            <w:r w:rsidRPr="00164102">
              <w:t xml:space="preserve">Цель: эффективное и рациональное использование </w:t>
            </w:r>
            <w:r w:rsidR="00DE3D3A" w:rsidRPr="00164102">
              <w:t>ТЭР</w:t>
            </w:r>
            <w:r w:rsidRPr="00164102">
              <w:t xml:space="preserve"> на территории города Оби Новосибирской области</w:t>
            </w:r>
          </w:p>
        </w:tc>
      </w:tr>
      <w:tr w:rsidR="007F6BE2" w:rsidRPr="00164102" w14:paraId="23900443" w14:textId="77777777" w:rsidTr="004601CD">
        <w:trPr>
          <w:gridAfter w:val="1"/>
          <w:wAfter w:w="813" w:type="dxa"/>
          <w:trHeight w:val="276"/>
        </w:trPr>
        <w:tc>
          <w:tcPr>
            <w:tcW w:w="1518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EAE640" w14:textId="77777777" w:rsidR="007F6BE2" w:rsidRPr="00164102" w:rsidRDefault="007F6BE2" w:rsidP="002240D2"/>
        </w:tc>
      </w:tr>
      <w:tr w:rsidR="007F6BE2" w:rsidRPr="00164102" w14:paraId="2B646479" w14:textId="77777777" w:rsidTr="002C0395">
        <w:trPr>
          <w:gridAfter w:val="1"/>
          <w:wAfter w:w="813" w:type="dxa"/>
          <w:trHeight w:val="1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3E1A" w14:textId="77777777" w:rsidR="007F6BE2" w:rsidRPr="00164102" w:rsidRDefault="007F6BE2" w:rsidP="002240D2">
            <w:r w:rsidRPr="00164102">
              <w:t>Задача 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5B64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CD0A" w14:textId="77777777" w:rsidR="007F6BE2" w:rsidRPr="00164102" w:rsidRDefault="007F6BE2" w:rsidP="002240D2">
            <w:r w:rsidRPr="00164102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DEF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09D8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6C3A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AEDC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F3D5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F7EA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9511" w14:textId="77777777" w:rsidR="007F6BE2" w:rsidRPr="00164102" w:rsidRDefault="007F6BE2" w:rsidP="002240D2">
            <w:r w:rsidRPr="00164102">
              <w:t> </w:t>
            </w:r>
          </w:p>
        </w:tc>
      </w:tr>
      <w:tr w:rsidR="007F6BE2" w:rsidRPr="00164102" w14:paraId="3060B3AB" w14:textId="77777777" w:rsidTr="004601CD">
        <w:trPr>
          <w:gridAfter w:val="1"/>
          <w:wAfter w:w="813" w:type="dxa"/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1BF" w14:textId="77777777" w:rsidR="007F6BE2" w:rsidRPr="00164102" w:rsidRDefault="007F6BE2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 xml:space="preserve"> 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D36B" w14:textId="77777777" w:rsidR="007F6BE2" w:rsidRPr="00164102" w:rsidRDefault="007F6BE2" w:rsidP="002240D2">
            <w:pPr>
              <w:jc w:val="center"/>
            </w:pPr>
            <w:r w:rsidRPr="00164102">
              <w:t>Изоляция сетей современными изоляционными материалами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9134" w14:textId="77777777" w:rsidR="007F6BE2" w:rsidRPr="00164102" w:rsidRDefault="007F6BE2" w:rsidP="002240D2">
            <w:r w:rsidRPr="00164102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FDB" w14:textId="77777777" w:rsidR="007F6BE2" w:rsidRPr="00164102" w:rsidRDefault="007F6BE2" w:rsidP="002240D2">
            <w:pPr>
              <w:jc w:val="center"/>
            </w:pPr>
            <w:r w:rsidRPr="00164102"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7D7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06E" w14:textId="77777777" w:rsidR="007F6BE2" w:rsidRPr="00164102" w:rsidRDefault="007F6BE2" w:rsidP="002240D2">
            <w:pPr>
              <w:jc w:val="center"/>
            </w:pPr>
            <w:r w:rsidRPr="00164102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72E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25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A76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2FA6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</w:tr>
      <w:tr w:rsidR="007F6BE2" w:rsidRPr="00164102" w14:paraId="2A67D888" w14:textId="77777777" w:rsidTr="004601CD">
        <w:trPr>
          <w:gridAfter w:val="1"/>
          <w:wAfter w:w="813" w:type="dxa"/>
          <w:trHeight w:val="127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8216" w14:textId="77777777" w:rsidR="007F6BE2" w:rsidRPr="00164102" w:rsidRDefault="007F6BE2" w:rsidP="002240D2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4D1A" w14:textId="77777777" w:rsidR="007F6BE2" w:rsidRPr="00164102" w:rsidRDefault="007F6BE2" w:rsidP="002240D2">
            <w:pPr>
              <w:jc w:val="center"/>
            </w:pPr>
            <w:r w:rsidRPr="00164102">
              <w:t xml:space="preserve">Совершенствование систем применения перспективных светильников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A062" w14:textId="77777777" w:rsidR="007F6BE2" w:rsidRPr="00164102" w:rsidRDefault="007F6BE2" w:rsidP="002240D2">
            <w:r w:rsidRPr="00164102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372" w14:textId="77777777" w:rsidR="007F6BE2" w:rsidRPr="00164102" w:rsidRDefault="007F6BE2" w:rsidP="002240D2">
            <w:pPr>
              <w:jc w:val="center"/>
            </w:pPr>
            <w:r w:rsidRPr="00164102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011" w14:textId="58FD4762" w:rsidR="007F6BE2" w:rsidRPr="00164102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C7F" w14:textId="3BDF1AF2" w:rsidR="007F6BE2" w:rsidRPr="00164102" w:rsidRDefault="00921EFE" w:rsidP="004E2F3B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253" w14:textId="77777777" w:rsidR="007F6BE2" w:rsidRPr="00164102" w:rsidRDefault="007F6BE2" w:rsidP="002240D2">
            <w:pPr>
              <w:jc w:val="center"/>
            </w:pPr>
            <w:r w:rsidRPr="00164102"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136" w14:textId="77777777" w:rsidR="007F6BE2" w:rsidRPr="00164102" w:rsidRDefault="007F6BE2" w:rsidP="002240D2">
            <w:pPr>
              <w:jc w:val="center"/>
            </w:pPr>
            <w:r w:rsidRPr="00164102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696" w14:textId="77777777" w:rsidR="007F6BE2" w:rsidRPr="00164102" w:rsidRDefault="007F6BE2" w:rsidP="002240D2">
            <w:pPr>
              <w:jc w:val="center"/>
            </w:pPr>
            <w:r w:rsidRPr="00164102">
              <w:t>240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688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</w:tr>
      <w:tr w:rsidR="007F6BE2" w:rsidRPr="00164102" w14:paraId="42775C7D" w14:textId="77777777" w:rsidTr="004601CD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D2C" w14:textId="77777777" w:rsidR="007F6BE2" w:rsidRPr="00164102" w:rsidRDefault="007F6BE2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Задача 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740A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4B45" w14:textId="77777777" w:rsidR="007F6BE2" w:rsidRPr="00164102" w:rsidRDefault="007F6BE2" w:rsidP="002240D2">
            <w:r w:rsidRPr="00164102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347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5A23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790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06F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0BE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3C4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3FB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</w:tr>
      <w:tr w:rsidR="007F6BE2" w:rsidRPr="00164102" w14:paraId="1B0CBDA6" w14:textId="77777777" w:rsidTr="004601CD">
        <w:trPr>
          <w:gridAfter w:val="1"/>
          <w:wAfter w:w="813" w:type="dxa"/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C1C" w14:textId="77777777" w:rsidR="007F6BE2" w:rsidRPr="00164102" w:rsidRDefault="007F6BE2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lastRenderedPageBreak/>
              <w:t>Энергосбережение и повышение энергетической эффективности в жилищном фонде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932C" w14:textId="77777777" w:rsidR="007F6BE2" w:rsidRPr="00164102" w:rsidRDefault="007F6BE2" w:rsidP="002240D2">
            <w:pPr>
              <w:jc w:val="center"/>
            </w:pPr>
            <w:r w:rsidRPr="00164102">
              <w:t xml:space="preserve">Замена деревянных окон на ПВХ в местах общего пользования МКД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C258" w14:textId="77777777" w:rsidR="007F6BE2" w:rsidRPr="00164102" w:rsidRDefault="007F6BE2" w:rsidP="002240D2">
            <w:r w:rsidRPr="00164102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F1F" w14:textId="77777777" w:rsidR="007F6BE2" w:rsidRPr="00164102" w:rsidRDefault="007F6BE2" w:rsidP="002240D2">
            <w:pPr>
              <w:jc w:val="center"/>
            </w:pPr>
            <w:r w:rsidRPr="00164102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A58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2E5" w14:textId="77777777" w:rsidR="007F6BE2" w:rsidRPr="00164102" w:rsidRDefault="007F6BE2" w:rsidP="002240D2">
            <w:pPr>
              <w:jc w:val="center"/>
            </w:pPr>
            <w:r w:rsidRPr="00164102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D544" w14:textId="77777777" w:rsidR="007F6BE2" w:rsidRPr="00164102" w:rsidRDefault="007F6BE2" w:rsidP="002240D2">
            <w:pPr>
              <w:jc w:val="center"/>
            </w:pPr>
            <w:r w:rsidRPr="00164102"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C69" w14:textId="77777777" w:rsidR="007F6BE2" w:rsidRPr="00164102" w:rsidRDefault="007F6BE2" w:rsidP="002240D2">
            <w:pPr>
              <w:jc w:val="center"/>
            </w:pPr>
            <w:r w:rsidRPr="00164102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683" w14:textId="77777777" w:rsidR="007F6BE2" w:rsidRPr="00164102" w:rsidRDefault="007F6BE2" w:rsidP="002240D2">
            <w:pPr>
              <w:jc w:val="center"/>
            </w:pPr>
            <w:r w:rsidRPr="00164102">
              <w:t>240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EDD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</w:tr>
      <w:tr w:rsidR="007F6BE2" w:rsidRPr="00164102" w14:paraId="7C683D03" w14:textId="77777777" w:rsidTr="004601CD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6F8" w14:textId="77777777" w:rsidR="007F6BE2" w:rsidRPr="00164102" w:rsidRDefault="007F6BE2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Задача 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84BE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F09" w14:textId="77777777" w:rsidR="007F6BE2" w:rsidRPr="00164102" w:rsidRDefault="007F6BE2" w:rsidP="002240D2">
            <w:r w:rsidRPr="00164102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714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029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582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CA8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965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2A7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E23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</w:tr>
      <w:tr w:rsidR="00BF31B8" w:rsidRPr="00164102" w14:paraId="4CB79295" w14:textId="77777777" w:rsidTr="00BF31B8">
        <w:trPr>
          <w:gridAfter w:val="1"/>
          <w:wAfter w:w="813" w:type="dxa"/>
          <w:trHeight w:val="1124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64C" w14:textId="77777777" w:rsidR="00BF31B8" w:rsidRPr="00164102" w:rsidRDefault="00BF31B8" w:rsidP="002240D2">
            <w:pPr>
              <w:jc w:val="center"/>
            </w:pPr>
            <w:r w:rsidRPr="00164102"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558" w14:textId="77777777" w:rsidR="00BF31B8" w:rsidRPr="00164102" w:rsidRDefault="00BF31B8" w:rsidP="002240D2">
            <w:pPr>
              <w:jc w:val="center"/>
            </w:pPr>
            <w:r w:rsidRPr="00164102">
              <w:t xml:space="preserve">Установка системы автоматического регулирования тепла (САРТ)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6B61" w14:textId="77777777" w:rsidR="00BF31B8" w:rsidRPr="00164102" w:rsidRDefault="00BF31B8" w:rsidP="002240D2">
            <w:r w:rsidRPr="00164102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ABB" w14:textId="77777777" w:rsidR="00BF31B8" w:rsidRPr="00164102" w:rsidRDefault="00BF31B8" w:rsidP="002240D2">
            <w:pPr>
              <w:jc w:val="center"/>
            </w:pPr>
            <w:r w:rsidRPr="00164102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79C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94B" w14:textId="2ACC23DE" w:rsidR="00BF31B8" w:rsidRPr="00164102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21F" w14:textId="24C9B8B6" w:rsidR="00BF31B8" w:rsidRPr="00164102" w:rsidRDefault="00BF31B8" w:rsidP="002240D2">
            <w:pPr>
              <w:jc w:val="center"/>
            </w:pPr>
            <w:r>
              <w:t>1161</w:t>
            </w: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ADD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4B1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D11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</w:tr>
      <w:tr w:rsidR="00BF31B8" w:rsidRPr="00164102" w14:paraId="08D0DDCB" w14:textId="77777777" w:rsidTr="00BF31B8">
        <w:trPr>
          <w:gridAfter w:val="1"/>
          <w:wAfter w:w="813" w:type="dxa"/>
          <w:trHeight w:val="1691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F3AD1" w14:textId="77777777" w:rsidR="00BF31B8" w:rsidRPr="00164102" w:rsidRDefault="00BF31B8" w:rsidP="002240D2"/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31D9" w14:textId="77777777" w:rsidR="00BF31B8" w:rsidRPr="00164102" w:rsidRDefault="00BF31B8" w:rsidP="002240D2">
            <w:pPr>
              <w:jc w:val="center"/>
            </w:pPr>
            <w:r w:rsidRPr="00164102">
              <w:t xml:space="preserve">Замена трубопроводов холодного и горячего водоснабжения и вводной запорной арматуры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4E70" w14:textId="77777777" w:rsidR="00BF31B8" w:rsidRPr="00164102" w:rsidRDefault="00BF31B8" w:rsidP="002240D2">
            <w:r w:rsidRPr="00164102">
              <w:t>мер.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B27" w14:textId="76D9A952" w:rsidR="00BF31B8" w:rsidRPr="00164102" w:rsidRDefault="00BF31B8" w:rsidP="00BF31B8">
            <w:pPr>
              <w:jc w:val="center"/>
            </w:pPr>
            <w:r w:rsidRPr="00164102">
              <w:t>0,</w:t>
            </w:r>
            <w: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02F" w14:textId="776BF031" w:rsidR="00BF31B8" w:rsidRPr="00164102" w:rsidRDefault="00BF31B8" w:rsidP="002240D2">
            <w:pPr>
              <w:jc w:val="center"/>
            </w:pPr>
            <w:r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40B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556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7D4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3B7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2D6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</w:tr>
      <w:tr w:rsidR="00BF31B8" w:rsidRPr="00164102" w14:paraId="01A8C8E3" w14:textId="77777777" w:rsidTr="00BF31B8">
        <w:trPr>
          <w:gridAfter w:val="1"/>
          <w:wAfter w:w="813" w:type="dxa"/>
          <w:trHeight w:val="1128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278C7" w14:textId="77777777" w:rsidR="00BF31B8" w:rsidRPr="00164102" w:rsidRDefault="00BF31B8" w:rsidP="002240D2"/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20C4" w14:textId="7B47C431" w:rsidR="00BF31B8" w:rsidRPr="00164102" w:rsidRDefault="00BF31B8" w:rsidP="002240D2">
            <w:pPr>
              <w:jc w:val="center"/>
            </w:pPr>
            <w:r w:rsidRPr="00164102">
              <w:t>Приобретение энергосберегающих  светильников и установка</w:t>
            </w:r>
            <w:r>
              <w:t xml:space="preserve"> в МБОУ СОШ № 26, № 60, МБУ ДК «Крылья Сибири»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DB11" w14:textId="77777777" w:rsidR="00BF31B8" w:rsidRPr="00164102" w:rsidRDefault="00BF31B8" w:rsidP="002240D2">
            <w:r w:rsidRPr="00164102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92C" w14:textId="34804632" w:rsidR="00BF31B8" w:rsidRPr="00164102" w:rsidRDefault="00921EFE" w:rsidP="002240D2">
            <w:pPr>
              <w:jc w:val="center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08F" w14:textId="633D3360" w:rsidR="00BF31B8" w:rsidRPr="00164102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64B" w14:textId="49966C78" w:rsidR="00BF31B8" w:rsidRPr="00164102" w:rsidRDefault="00BF31B8" w:rsidP="004E2F3B">
            <w:pPr>
              <w:jc w:val="center"/>
            </w:pPr>
            <w:r>
              <w:t>115,4</w:t>
            </w: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4A4" w14:textId="69BFD796" w:rsidR="00BF31B8" w:rsidRPr="00164102" w:rsidRDefault="00BF31B8" w:rsidP="002240D2">
            <w:pPr>
              <w:jc w:val="center"/>
            </w:pPr>
            <w:r>
              <w:t>6</w:t>
            </w:r>
            <w:r w:rsidRPr="00164102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6A9" w14:textId="77777777" w:rsidR="00BF31B8" w:rsidRPr="00164102" w:rsidRDefault="00BF31B8" w:rsidP="002240D2">
            <w:pPr>
              <w:jc w:val="center"/>
            </w:pPr>
            <w:r w:rsidRPr="00164102"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E7D" w14:textId="77777777" w:rsidR="00BF31B8" w:rsidRPr="00164102" w:rsidRDefault="00BF31B8" w:rsidP="002240D2">
            <w:pPr>
              <w:jc w:val="center"/>
            </w:pPr>
            <w:r w:rsidRPr="00164102">
              <w:t>1680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D3C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</w:tr>
      <w:tr w:rsidR="00BF31B8" w:rsidRPr="00164102" w14:paraId="5EBFF95A" w14:textId="77777777" w:rsidTr="00BF31B8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F67E3" w14:textId="77777777" w:rsidR="00BF31B8" w:rsidRPr="00164102" w:rsidRDefault="00BF31B8" w:rsidP="002240D2"/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3B84" w14:textId="77777777" w:rsidR="00BF31B8" w:rsidRPr="00164102" w:rsidRDefault="00BF31B8" w:rsidP="002240D2">
            <w:pPr>
              <w:jc w:val="center"/>
            </w:pPr>
            <w:r w:rsidRPr="00164102">
              <w:t xml:space="preserve">Замена деревянных окон на ПВХ в МБУ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E556" w14:textId="77777777" w:rsidR="00BF31B8" w:rsidRPr="00164102" w:rsidRDefault="00BF31B8" w:rsidP="002240D2">
            <w:r w:rsidRPr="00164102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86E" w14:textId="77777777" w:rsidR="00BF31B8" w:rsidRPr="00164102" w:rsidRDefault="00BF31B8" w:rsidP="002240D2">
            <w:pPr>
              <w:jc w:val="center"/>
            </w:pPr>
            <w:r w:rsidRPr="00164102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2AD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1F6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F6A" w14:textId="77777777" w:rsidR="00BF31B8" w:rsidRPr="00164102" w:rsidRDefault="00BF31B8" w:rsidP="002240D2">
            <w:pPr>
              <w:jc w:val="center"/>
            </w:pPr>
            <w:r w:rsidRPr="00164102">
              <w:t>320,6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F34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27D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BA9" w14:textId="77777777" w:rsidR="00BF31B8" w:rsidRPr="00164102" w:rsidRDefault="00BF31B8" w:rsidP="002240D2">
            <w:pPr>
              <w:jc w:val="center"/>
            </w:pPr>
            <w:r w:rsidRPr="00164102">
              <w:t> </w:t>
            </w:r>
          </w:p>
        </w:tc>
      </w:tr>
      <w:tr w:rsidR="00BF31B8" w:rsidRPr="00164102" w14:paraId="76F4E2D6" w14:textId="77777777" w:rsidTr="00BF31B8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C050C" w14:textId="77777777" w:rsidR="00BF31B8" w:rsidRPr="00164102" w:rsidRDefault="00BF31B8" w:rsidP="002240D2"/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672A" w14:textId="7B364167" w:rsidR="00BF31B8" w:rsidRPr="00164102" w:rsidRDefault="00BF31B8" w:rsidP="002240D2">
            <w:pPr>
              <w:jc w:val="center"/>
            </w:pPr>
            <w:r>
              <w:t>Установка прибора учета тепловой энергии в МБУ «КСЦОН города Оби «Забота»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8CDF" w14:textId="77777777" w:rsidR="00BF31B8" w:rsidRPr="00164102" w:rsidRDefault="00BF31B8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4650" w14:textId="17419D76" w:rsidR="00BF31B8" w:rsidRPr="00164102" w:rsidRDefault="00BF31B8" w:rsidP="002240D2">
            <w:pPr>
              <w:jc w:val="center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5C35" w14:textId="77777777" w:rsidR="00BF31B8" w:rsidRPr="00164102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1B5E" w14:textId="4B427648" w:rsidR="00BF31B8" w:rsidRPr="00164102" w:rsidRDefault="00BF31B8" w:rsidP="002240D2">
            <w:pPr>
              <w:jc w:val="center"/>
            </w:pPr>
            <w:r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D53E" w14:textId="77777777" w:rsidR="00BF31B8" w:rsidRPr="00164102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7B2B" w14:textId="77777777" w:rsidR="00BF31B8" w:rsidRPr="00164102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240C" w14:textId="77777777" w:rsidR="00BF31B8" w:rsidRPr="00164102" w:rsidRDefault="00BF31B8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AAC3" w14:textId="77777777" w:rsidR="00BF31B8" w:rsidRPr="00164102" w:rsidRDefault="00BF31B8" w:rsidP="002240D2">
            <w:pPr>
              <w:jc w:val="center"/>
            </w:pPr>
          </w:p>
        </w:tc>
      </w:tr>
      <w:tr w:rsidR="00921EFE" w:rsidRPr="00164102" w14:paraId="30D66F70" w14:textId="77777777" w:rsidTr="00BF31B8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07B85" w14:textId="77777777" w:rsidR="00921EFE" w:rsidRPr="00164102" w:rsidRDefault="00921EFE" w:rsidP="002240D2"/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6120" w14:textId="69D980BF" w:rsidR="00921EFE" w:rsidRDefault="00921EFE" w:rsidP="00921EFE">
            <w:pPr>
              <w:jc w:val="center"/>
            </w:pPr>
            <w:r w:rsidRPr="00921EFE">
              <w:t>Установка прибора учета тепловой энергии в МБ</w:t>
            </w:r>
            <w:r>
              <w:t>ДО</w:t>
            </w:r>
            <w:r w:rsidRPr="00921EFE">
              <w:t>У «</w:t>
            </w:r>
            <w:r>
              <w:t>Тополек</w:t>
            </w:r>
            <w:r w:rsidRPr="00921EFE">
              <w:t>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F13A" w14:textId="77777777" w:rsidR="00921EFE" w:rsidRPr="00164102" w:rsidRDefault="00921EFE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076D" w14:textId="582D1B64" w:rsidR="00921EFE" w:rsidRDefault="00921EFE" w:rsidP="002240D2">
            <w:pPr>
              <w:jc w:val="center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3C5" w14:textId="77777777" w:rsidR="00921EFE" w:rsidRPr="00164102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57DE" w14:textId="3811BD50" w:rsidR="00921EFE" w:rsidRDefault="00921EFE" w:rsidP="002240D2">
            <w:pPr>
              <w:jc w:val="center"/>
            </w:pPr>
            <w:r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E8B" w14:textId="77777777" w:rsidR="00921EFE" w:rsidRPr="00164102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7DBD" w14:textId="77777777" w:rsidR="00921EFE" w:rsidRPr="00164102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B44B" w14:textId="77777777" w:rsidR="00921EFE" w:rsidRPr="00164102" w:rsidRDefault="00921EFE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8C05" w14:textId="77777777" w:rsidR="00921EFE" w:rsidRPr="00164102" w:rsidRDefault="00921EFE" w:rsidP="002240D2">
            <w:pPr>
              <w:jc w:val="center"/>
            </w:pPr>
          </w:p>
        </w:tc>
      </w:tr>
      <w:tr w:rsidR="007F6BE2" w:rsidRPr="00164102" w14:paraId="08692609" w14:textId="77777777" w:rsidTr="004601CD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CC10" w14:textId="77777777" w:rsidR="007F6BE2" w:rsidRPr="00164102" w:rsidRDefault="007F6BE2" w:rsidP="002240D2">
            <w:pPr>
              <w:jc w:val="center"/>
            </w:pPr>
            <w:r w:rsidRPr="00164102">
              <w:t>ИТОГО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789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5AC" w14:textId="77777777" w:rsidR="007F6BE2" w:rsidRPr="00164102" w:rsidRDefault="007F6BE2" w:rsidP="002240D2">
            <w:r w:rsidRPr="00164102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EB1" w14:textId="77777777" w:rsidR="007F6BE2" w:rsidRPr="00164102" w:rsidRDefault="007F6BE2" w:rsidP="002240D2">
            <w:pPr>
              <w:jc w:val="center"/>
            </w:pPr>
            <w:r w:rsidRPr="00164102"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C20" w14:textId="20EF0088" w:rsidR="007F6BE2" w:rsidRPr="00164102" w:rsidRDefault="00BF31B8" w:rsidP="00667953">
            <w:pPr>
              <w:jc w:val="center"/>
            </w:pPr>
            <w:r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354" w14:textId="11758A1A" w:rsidR="007F6BE2" w:rsidRPr="00164102" w:rsidRDefault="00921EFE" w:rsidP="004E2F3B">
            <w:pPr>
              <w:jc w:val="center"/>
            </w:pPr>
            <w:r>
              <w:t>1049,6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973" w14:textId="511A2F49" w:rsidR="007F6BE2" w:rsidRPr="00164102" w:rsidRDefault="004E2F3B" w:rsidP="004E2F3B">
            <w:pPr>
              <w:jc w:val="center"/>
            </w:pPr>
            <w:r>
              <w:t>2931,6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509" w14:textId="77777777" w:rsidR="007F6BE2" w:rsidRPr="00164102" w:rsidRDefault="007F6BE2" w:rsidP="002240D2">
            <w:pPr>
              <w:jc w:val="center"/>
            </w:pPr>
            <w:r w:rsidRPr="00164102">
              <w:t>1056,5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651" w14:textId="13149A65" w:rsidR="007F6BE2" w:rsidRPr="00164102" w:rsidRDefault="007F6BE2" w:rsidP="002240D2">
            <w:pPr>
              <w:jc w:val="center"/>
            </w:pPr>
            <w:r w:rsidRPr="00164102">
              <w:t>2160</w:t>
            </w:r>
            <w:r w:rsidR="007868CF">
              <w:t>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890" w14:textId="77777777" w:rsidR="007F6BE2" w:rsidRPr="00164102" w:rsidRDefault="007F6BE2" w:rsidP="002240D2">
            <w:pPr>
              <w:jc w:val="center"/>
            </w:pPr>
            <w:r w:rsidRPr="00164102">
              <w:t> </w:t>
            </w:r>
          </w:p>
        </w:tc>
      </w:tr>
      <w:tr w:rsidR="007F6BE2" w:rsidRPr="00164102" w14:paraId="3E1E279B" w14:textId="77777777" w:rsidTr="004601CD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D55A" w14:textId="77777777" w:rsidR="007F6BE2" w:rsidRPr="00164102" w:rsidRDefault="007F6BE2" w:rsidP="002240D2">
            <w:pPr>
              <w:jc w:val="center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AC5F" w14:textId="77777777" w:rsidR="007F6BE2" w:rsidRPr="00164102" w:rsidRDefault="007F6BE2" w:rsidP="002240D2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87B6" w14:textId="77777777" w:rsidR="007F6BE2" w:rsidRPr="00164102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2ABB" w14:textId="77777777" w:rsidR="007F6BE2" w:rsidRPr="00164102" w:rsidRDefault="007F6BE2" w:rsidP="002240D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2B11" w14:textId="77777777" w:rsidR="007F6BE2" w:rsidRPr="00164102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EA92" w14:textId="77777777" w:rsidR="007F6BE2" w:rsidRPr="00164102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89C8" w14:textId="77777777" w:rsidR="007F6BE2" w:rsidRPr="00164102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6D9B" w14:textId="77777777" w:rsidR="007F6BE2" w:rsidRPr="00164102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DD1A" w14:textId="77777777" w:rsidR="007F6BE2" w:rsidRPr="00164102" w:rsidRDefault="007F6BE2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09C9" w14:textId="77777777" w:rsidR="007F6BE2" w:rsidRPr="00164102" w:rsidRDefault="007F6BE2" w:rsidP="002240D2">
            <w:pPr>
              <w:jc w:val="center"/>
            </w:pPr>
          </w:p>
        </w:tc>
      </w:tr>
      <w:tr w:rsidR="007F6BE2" w:rsidRPr="00164102" w14:paraId="1ACE76CB" w14:textId="77777777" w:rsidTr="004601CD">
        <w:trPr>
          <w:gridAfter w:val="1"/>
          <w:wAfter w:w="813" w:type="dxa"/>
          <w:trHeight w:val="315"/>
        </w:trPr>
        <w:tc>
          <w:tcPr>
            <w:tcW w:w="11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901" w14:textId="19FC4C73" w:rsidR="00B7550B" w:rsidRPr="00164102" w:rsidRDefault="007F6BE2" w:rsidP="00DE3D3A">
            <w:r w:rsidRPr="00164102">
              <w:t xml:space="preserve">** – сумма значений весовых коэффициентов целевых индикаторов </w:t>
            </w:r>
            <w:r w:rsidR="00DE3D3A" w:rsidRPr="00164102">
              <w:t>П</w:t>
            </w:r>
            <w:r w:rsidRPr="00164102">
              <w:t>рограммы должно быть равной единице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114" w14:textId="77777777" w:rsidR="007F6BE2" w:rsidRPr="00164102" w:rsidRDefault="007F6BE2" w:rsidP="002240D2">
            <w:pPr>
              <w:rPr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44AD" w14:textId="77777777" w:rsidR="007F6BE2" w:rsidRPr="00164102" w:rsidRDefault="007F6BE2" w:rsidP="002240D2">
            <w:pPr>
              <w:rPr>
                <w:color w:val="000000"/>
              </w:rPr>
            </w:pPr>
          </w:p>
        </w:tc>
      </w:tr>
    </w:tbl>
    <w:p w14:paraId="2EEF5FE3" w14:textId="77777777" w:rsidR="007F6BE2" w:rsidRDefault="007F6BE2" w:rsidP="002B3249">
      <w:pPr>
        <w:rPr>
          <w:bCs/>
          <w:sz w:val="28"/>
        </w:rPr>
      </w:pPr>
    </w:p>
    <w:p w14:paraId="7F0D8ED9" w14:textId="77777777" w:rsidR="00B7550B" w:rsidRDefault="00B7550B" w:rsidP="002B3249">
      <w:pPr>
        <w:rPr>
          <w:bCs/>
          <w:sz w:val="28"/>
        </w:rPr>
      </w:pPr>
    </w:p>
    <w:p w14:paraId="462E0814" w14:textId="6EF8BAA9" w:rsidR="00B7550B" w:rsidRPr="00B7550B" w:rsidRDefault="00B7550B" w:rsidP="00B7550B">
      <w:pPr>
        <w:jc w:val="center"/>
        <w:rPr>
          <w:bCs/>
          <w:sz w:val="28"/>
        </w:rPr>
      </w:pPr>
      <w:r>
        <w:rPr>
          <w:bCs/>
          <w:sz w:val="28"/>
        </w:rPr>
        <w:t>_________</w:t>
      </w:r>
    </w:p>
    <w:tbl>
      <w:tblPr>
        <w:tblW w:w="19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176"/>
        <w:gridCol w:w="953"/>
        <w:gridCol w:w="8"/>
        <w:gridCol w:w="940"/>
        <w:gridCol w:w="85"/>
        <w:gridCol w:w="682"/>
        <w:gridCol w:w="333"/>
        <w:gridCol w:w="686"/>
        <w:gridCol w:w="159"/>
        <w:gridCol w:w="135"/>
        <w:gridCol w:w="1064"/>
        <w:gridCol w:w="345"/>
        <w:gridCol w:w="709"/>
        <w:gridCol w:w="124"/>
        <w:gridCol w:w="835"/>
        <w:gridCol w:w="36"/>
        <w:gridCol w:w="263"/>
        <w:gridCol w:w="857"/>
        <w:gridCol w:w="14"/>
        <w:gridCol w:w="423"/>
        <w:gridCol w:w="144"/>
        <w:gridCol w:w="425"/>
        <w:gridCol w:w="299"/>
        <w:gridCol w:w="977"/>
        <w:gridCol w:w="138"/>
        <w:gridCol w:w="239"/>
        <w:gridCol w:w="187"/>
        <w:gridCol w:w="8"/>
        <w:gridCol w:w="299"/>
        <w:gridCol w:w="1379"/>
        <w:gridCol w:w="21"/>
        <w:gridCol w:w="236"/>
        <w:gridCol w:w="42"/>
        <w:gridCol w:w="2253"/>
        <w:gridCol w:w="1756"/>
      </w:tblGrid>
      <w:tr w:rsidR="004601CD" w:rsidRPr="00947B19" w14:paraId="0BBFA114" w14:textId="77777777" w:rsidTr="004601CD">
        <w:trPr>
          <w:gridAfter w:val="5"/>
          <w:wAfter w:w="4308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11F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DAF1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30BB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69AD" w14:textId="77777777" w:rsidR="004601CD" w:rsidRPr="004601CD" w:rsidRDefault="004601CD" w:rsidP="002240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DE6D" w14:textId="77777777" w:rsidR="004601CD" w:rsidRPr="004601CD" w:rsidRDefault="004601CD" w:rsidP="002240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77F" w14:textId="77777777" w:rsidR="004601CD" w:rsidRPr="004601CD" w:rsidRDefault="004601CD" w:rsidP="002240D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536A" w14:textId="77777777" w:rsidR="004601CD" w:rsidRPr="004601CD" w:rsidRDefault="004601CD" w:rsidP="002240D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226" w14:textId="77777777" w:rsidR="004601CD" w:rsidRPr="004601CD" w:rsidRDefault="004601CD" w:rsidP="002240D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B7C65" w:rsidRPr="00947B19" w14:paraId="36358977" w14:textId="77777777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2480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3119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374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9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A5DB" w14:textId="77777777" w:rsidR="001031A1" w:rsidRDefault="001031A1" w:rsidP="004601CD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</w:p>
          <w:p w14:paraId="273F07C3" w14:textId="77777777" w:rsidR="00AB7650" w:rsidRDefault="006107EE" w:rsidP="006107EE">
            <w:pPr>
              <w:ind w:right="21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  <w:p w14:paraId="450024B8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318D6EDA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19E26A07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1E0A574D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0DC3E6C3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2F788CC0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3EBC6749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5CD32493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2B2EF910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4415B69A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100AF8FB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0FFE7028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2F216023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2E71DBA2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6103A32D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6397E091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548F181B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109CA033" w14:textId="77777777" w:rsidR="00AB7650" w:rsidRDefault="00AB7650" w:rsidP="006107EE">
            <w:pPr>
              <w:ind w:right="2145"/>
              <w:rPr>
                <w:color w:val="000000"/>
                <w:sz w:val="28"/>
                <w:szCs w:val="28"/>
              </w:rPr>
            </w:pPr>
          </w:p>
          <w:p w14:paraId="1E118255" w14:textId="63BA7694" w:rsidR="004601CD" w:rsidRDefault="00AB7650" w:rsidP="00F42B0F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</w:t>
            </w:r>
            <w:r w:rsidR="006107EE">
              <w:rPr>
                <w:color w:val="000000"/>
                <w:sz w:val="28"/>
                <w:szCs w:val="28"/>
              </w:rPr>
              <w:t xml:space="preserve"> </w:t>
            </w:r>
            <w:r w:rsidR="007A47FB">
              <w:rPr>
                <w:color w:val="000000"/>
                <w:sz w:val="28"/>
                <w:szCs w:val="28"/>
              </w:rPr>
              <w:t>П</w:t>
            </w:r>
            <w:r w:rsidR="004601CD">
              <w:rPr>
                <w:color w:val="000000"/>
                <w:sz w:val="28"/>
                <w:szCs w:val="28"/>
              </w:rPr>
              <w:t>РИЛОЖЕНИЕ 2</w:t>
            </w:r>
            <w:r w:rsidR="00B072FF" w:rsidRPr="004601CD">
              <w:rPr>
                <w:color w:val="000000"/>
                <w:sz w:val="28"/>
                <w:szCs w:val="28"/>
              </w:rPr>
              <w:t xml:space="preserve"> </w:t>
            </w:r>
          </w:p>
          <w:p w14:paraId="15E55F69" w14:textId="77777777" w:rsidR="00921EFE" w:rsidRDefault="00921EFE" w:rsidP="00F42B0F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7B7C65" w:rsidRPr="004601CD">
              <w:rPr>
                <w:color w:val="000000"/>
                <w:sz w:val="28"/>
                <w:szCs w:val="28"/>
              </w:rPr>
              <w:t xml:space="preserve">к </w:t>
            </w:r>
            <w:r w:rsidR="0077510F">
              <w:rPr>
                <w:color w:val="000000"/>
                <w:sz w:val="28"/>
                <w:szCs w:val="28"/>
              </w:rPr>
              <w:t>постановлению</w:t>
            </w:r>
          </w:p>
          <w:p w14:paraId="3E3C9BE6" w14:textId="188EF405" w:rsidR="007B7C65" w:rsidRPr="004601CD" w:rsidRDefault="00921EFE" w:rsidP="00F42B0F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77510F">
              <w:rPr>
                <w:color w:val="000000"/>
                <w:sz w:val="28"/>
                <w:szCs w:val="28"/>
              </w:rPr>
              <w:t>администрации</w:t>
            </w:r>
            <w:r w:rsidR="004601CD" w:rsidRPr="004601CD">
              <w:rPr>
                <w:color w:val="000000"/>
                <w:sz w:val="28"/>
                <w:szCs w:val="28"/>
              </w:rPr>
              <w:t xml:space="preserve"> город</w:t>
            </w:r>
            <w:r w:rsidR="0077510F">
              <w:rPr>
                <w:color w:val="000000"/>
                <w:sz w:val="28"/>
                <w:szCs w:val="28"/>
              </w:rPr>
              <w:t>а</w:t>
            </w:r>
            <w:r w:rsidR="004601CD" w:rsidRPr="004601CD">
              <w:rPr>
                <w:color w:val="000000"/>
                <w:sz w:val="28"/>
                <w:szCs w:val="28"/>
              </w:rPr>
              <w:t xml:space="preserve"> Оби</w:t>
            </w:r>
          </w:p>
        </w:tc>
      </w:tr>
      <w:tr w:rsidR="007B7C65" w:rsidRPr="00947B19" w14:paraId="0E35A524" w14:textId="77777777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BF0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AA2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6787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91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0FE" w14:textId="77777777" w:rsidR="00F42B0F" w:rsidRDefault="00B072FF" w:rsidP="004601CD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  <w:r w:rsidRPr="004601CD">
              <w:rPr>
                <w:color w:val="000000"/>
                <w:sz w:val="28"/>
                <w:szCs w:val="28"/>
              </w:rPr>
              <w:t xml:space="preserve">     </w:t>
            </w:r>
            <w:r w:rsidR="007B7C65" w:rsidRPr="004601CD">
              <w:rPr>
                <w:color w:val="000000"/>
                <w:sz w:val="28"/>
                <w:szCs w:val="28"/>
              </w:rPr>
              <w:t>Новосибирской области</w:t>
            </w:r>
            <w:r w:rsidR="004601CD" w:rsidRPr="004601CD">
              <w:rPr>
                <w:color w:val="000000"/>
                <w:sz w:val="28"/>
                <w:szCs w:val="28"/>
              </w:rPr>
              <w:t xml:space="preserve"> </w:t>
            </w:r>
          </w:p>
          <w:p w14:paraId="3719A4BF" w14:textId="7A3D8873" w:rsidR="007B7C65" w:rsidRPr="004601CD" w:rsidRDefault="00F42B0F" w:rsidP="004601CD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7510F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25.02.2022 г. </w:t>
            </w:r>
            <w:r w:rsidR="0077510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138</w:t>
            </w:r>
          </w:p>
          <w:p w14:paraId="4083753E" w14:textId="1789D983" w:rsidR="004601CD" w:rsidRPr="004601CD" w:rsidRDefault="004601CD" w:rsidP="004601CD">
            <w:pPr>
              <w:ind w:right="2145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601CD" w:rsidRPr="00947B19" w14:paraId="4C4E1A1E" w14:textId="77777777" w:rsidTr="004601CD">
        <w:trPr>
          <w:gridAfter w:val="15"/>
          <w:wAfter w:w="8403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2D8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CE38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2DCF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63497" w14:textId="52EDD960" w:rsidR="004601CD" w:rsidRPr="00947B19" w:rsidRDefault="004601CD" w:rsidP="004601CD">
            <w:pPr>
              <w:jc w:val="right"/>
              <w:rPr>
                <w:color w:val="000000"/>
              </w:rPr>
            </w:pPr>
          </w:p>
        </w:tc>
      </w:tr>
      <w:tr w:rsidR="007B7C65" w:rsidRPr="00947B19" w14:paraId="249CE700" w14:textId="77777777" w:rsidTr="004601CD">
        <w:trPr>
          <w:gridAfter w:val="2"/>
          <w:wAfter w:w="4009" w:type="dxa"/>
          <w:trHeight w:val="300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C9C3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2803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E3C4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69A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7F7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C64A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A44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742E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4FB" w14:textId="77777777" w:rsidR="007B7C65" w:rsidRPr="00947B19" w:rsidRDefault="007B7C65" w:rsidP="002240D2">
            <w:pPr>
              <w:rPr>
                <w:color w:val="00000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95DB" w14:textId="77777777" w:rsidR="007B7C65" w:rsidRPr="00947B19" w:rsidRDefault="007B7C65" w:rsidP="002240D2">
            <w:pPr>
              <w:jc w:val="center"/>
              <w:rPr>
                <w:color w:val="000000"/>
              </w:rPr>
            </w:pPr>
          </w:p>
        </w:tc>
      </w:tr>
      <w:tr w:rsidR="007B7C65" w:rsidRPr="00947B19" w14:paraId="419CEDE3" w14:textId="77777777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41F" w14:textId="77777777" w:rsidR="007B7C65" w:rsidRDefault="007B7C65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47B19">
              <w:rPr>
                <w:b/>
                <w:bCs/>
                <w:sz w:val="28"/>
                <w:szCs w:val="28"/>
              </w:rPr>
              <w:t>Перечень  мероприятий Программы</w:t>
            </w:r>
          </w:p>
          <w:p w14:paraId="3256A8F8" w14:textId="77777777" w:rsidR="004601CD" w:rsidRPr="00947B19" w:rsidRDefault="004601CD" w:rsidP="002240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7C65" w:rsidRPr="00947B19" w14:paraId="21F7805F" w14:textId="77777777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55B" w14:textId="185B293F" w:rsidR="007B7C65" w:rsidRPr="00164102" w:rsidRDefault="004601CD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C65" w:rsidRPr="00164102">
              <w:rPr>
                <w:sz w:val="28"/>
                <w:szCs w:val="28"/>
              </w:rPr>
              <w:t>Энергосбережение и повышение энергетической эффективности в городе Оби Новосибирской области на 202</w:t>
            </w:r>
            <w:r>
              <w:rPr>
                <w:sz w:val="28"/>
                <w:szCs w:val="28"/>
              </w:rPr>
              <w:t>1-2025 годы»</w:t>
            </w:r>
          </w:p>
        </w:tc>
      </w:tr>
      <w:tr w:rsidR="007B7C65" w:rsidRPr="00947B19" w14:paraId="791CC5BB" w14:textId="77777777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8DF6" w14:textId="77777777" w:rsidR="007B7C65" w:rsidRPr="00164102" w:rsidRDefault="007B7C65" w:rsidP="002240D2">
            <w:r w:rsidRPr="00164102">
              <w:t>Наименование мероприятий</w:t>
            </w:r>
          </w:p>
        </w:tc>
        <w:tc>
          <w:tcPr>
            <w:tcW w:w="17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ADA" w14:textId="77777777" w:rsidR="007B7C65" w:rsidRPr="00164102" w:rsidRDefault="007B7C65" w:rsidP="002240D2">
            <w:pPr>
              <w:jc w:val="center"/>
            </w:pPr>
            <w:r w:rsidRPr="00164102">
              <w:t>Наименование показателя</w:t>
            </w:r>
          </w:p>
        </w:tc>
        <w:tc>
          <w:tcPr>
            <w:tcW w:w="11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B7C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Ед</w:t>
            </w:r>
            <w:proofErr w:type="gramStart"/>
            <w:r w:rsidRPr="00164102">
              <w:t>.и</w:t>
            </w:r>
            <w:proofErr w:type="gramEnd"/>
            <w:r w:rsidRPr="00164102">
              <w:t>зм</w:t>
            </w:r>
            <w:proofErr w:type="spellEnd"/>
            <w:r w:rsidRPr="00164102">
              <w:t>.</w:t>
            </w:r>
          </w:p>
        </w:tc>
        <w:tc>
          <w:tcPr>
            <w:tcW w:w="5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64A7" w14:textId="77777777" w:rsidR="007B7C65" w:rsidRPr="00164102" w:rsidRDefault="007B7C65" w:rsidP="002240D2">
            <w:pPr>
              <w:jc w:val="center"/>
            </w:pPr>
            <w:r w:rsidRPr="00164102">
              <w:t>Значение показателя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0AD8" w14:textId="77777777" w:rsidR="007B7C65" w:rsidRPr="00164102" w:rsidRDefault="007B7C65" w:rsidP="002240D2">
            <w:pPr>
              <w:jc w:val="center"/>
            </w:pPr>
            <w:r w:rsidRPr="00164102">
              <w:t>Ответственный исполнитель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8CE" w14:textId="77777777" w:rsidR="007B7C65" w:rsidRPr="00164102" w:rsidRDefault="007B7C65" w:rsidP="002240D2">
            <w:pPr>
              <w:jc w:val="center"/>
            </w:pPr>
            <w:r w:rsidRPr="00164102">
              <w:t>Ожидаемый результат</w:t>
            </w:r>
          </w:p>
        </w:tc>
      </w:tr>
      <w:tr w:rsidR="007B7C65" w:rsidRPr="00947B19" w14:paraId="588B5996" w14:textId="77777777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A166" w14:textId="77777777" w:rsidR="007B7C65" w:rsidRPr="00164102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B9AB" w14:textId="77777777" w:rsidR="007B7C65" w:rsidRPr="00164102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B95F" w14:textId="77777777" w:rsidR="007B7C65" w:rsidRPr="00164102" w:rsidRDefault="007B7C65" w:rsidP="002240D2"/>
        </w:tc>
        <w:tc>
          <w:tcPr>
            <w:tcW w:w="5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730F" w14:textId="77777777" w:rsidR="007B7C65" w:rsidRPr="00164102" w:rsidRDefault="007B7C65" w:rsidP="002240D2">
            <w:pPr>
              <w:jc w:val="center"/>
            </w:pPr>
            <w:r w:rsidRPr="00164102">
              <w:t xml:space="preserve">в </w:t>
            </w:r>
            <w:proofErr w:type="spellStart"/>
            <w:r w:rsidRPr="00164102">
              <w:t>т.ч</w:t>
            </w:r>
            <w:proofErr w:type="spellEnd"/>
            <w:r w:rsidRPr="00164102">
              <w:t>. по годам реализации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8E7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4288" w14:textId="77777777" w:rsidR="007B7C65" w:rsidRPr="00164102" w:rsidRDefault="007B7C65" w:rsidP="002240D2"/>
        </w:tc>
      </w:tr>
      <w:tr w:rsidR="007B7C65" w:rsidRPr="00947B19" w14:paraId="05D8C8C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A4D5" w14:textId="77777777" w:rsidR="007B7C65" w:rsidRPr="00164102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B50" w14:textId="77777777" w:rsidR="007B7C65" w:rsidRPr="00164102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7052" w14:textId="77777777" w:rsidR="007B7C65" w:rsidRPr="00164102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E5D7" w14:textId="77777777" w:rsidR="007B7C65" w:rsidRPr="00164102" w:rsidRDefault="007B7C65" w:rsidP="002240D2">
            <w:pPr>
              <w:jc w:val="center"/>
            </w:pPr>
            <w:r w:rsidRPr="00164102">
              <w:t>2021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30BD" w14:textId="77777777" w:rsidR="007B7C65" w:rsidRPr="00164102" w:rsidRDefault="007B7C65" w:rsidP="002240D2">
            <w:pPr>
              <w:jc w:val="center"/>
            </w:pPr>
            <w:r w:rsidRPr="00164102"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8F04" w14:textId="77777777" w:rsidR="007B7C65" w:rsidRPr="00164102" w:rsidRDefault="007B7C65" w:rsidP="002240D2">
            <w:pPr>
              <w:jc w:val="center"/>
            </w:pPr>
            <w:r w:rsidRPr="00164102">
              <w:t>2023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4373" w14:textId="77777777" w:rsidR="007B7C65" w:rsidRPr="00164102" w:rsidRDefault="007B7C65" w:rsidP="002240D2">
            <w:pPr>
              <w:jc w:val="center"/>
            </w:pPr>
            <w:r w:rsidRPr="00164102">
              <w:t>2024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790E" w14:textId="77777777" w:rsidR="007B7C65" w:rsidRPr="00164102" w:rsidRDefault="007B7C65" w:rsidP="002240D2">
            <w:pPr>
              <w:jc w:val="center"/>
            </w:pPr>
            <w:r w:rsidRPr="00164102">
              <w:t>2025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FC9B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9D14" w14:textId="77777777" w:rsidR="007B7C65" w:rsidRPr="00164102" w:rsidRDefault="007B7C65" w:rsidP="002240D2"/>
        </w:tc>
      </w:tr>
      <w:tr w:rsidR="007B7C65" w:rsidRPr="00947B19" w14:paraId="48A31C96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6331" w14:textId="77777777" w:rsidR="007B7C65" w:rsidRPr="00164102" w:rsidRDefault="007B7C65" w:rsidP="002240D2">
            <w:pPr>
              <w:jc w:val="center"/>
            </w:pPr>
            <w:r w:rsidRPr="00164102">
              <w:t>1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3408" w14:textId="77777777" w:rsidR="007B7C65" w:rsidRPr="00164102" w:rsidRDefault="007B7C65" w:rsidP="002240D2">
            <w:pPr>
              <w:jc w:val="center"/>
            </w:pPr>
            <w:r w:rsidRPr="00164102">
              <w:t>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998" w14:textId="77777777" w:rsidR="007B7C65" w:rsidRPr="00164102" w:rsidRDefault="007B7C65" w:rsidP="002240D2">
            <w:pPr>
              <w:jc w:val="center"/>
            </w:pPr>
            <w:r w:rsidRPr="00164102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905" w14:textId="77777777" w:rsidR="007B7C65" w:rsidRPr="00164102" w:rsidRDefault="007B7C65" w:rsidP="002240D2">
            <w:pPr>
              <w:jc w:val="center"/>
            </w:pPr>
            <w:r w:rsidRPr="00164102">
              <w:t>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C59F" w14:textId="77777777" w:rsidR="007B7C65" w:rsidRPr="00164102" w:rsidRDefault="007B7C65" w:rsidP="002240D2">
            <w:pPr>
              <w:jc w:val="center"/>
            </w:pPr>
            <w:r w:rsidRPr="00164102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58AC" w14:textId="77777777" w:rsidR="007B7C65" w:rsidRPr="00164102" w:rsidRDefault="007B7C65" w:rsidP="002240D2">
            <w:pPr>
              <w:jc w:val="center"/>
            </w:pPr>
            <w:r w:rsidRPr="00164102">
              <w:t>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BEB1" w14:textId="77777777" w:rsidR="007B7C65" w:rsidRPr="00164102" w:rsidRDefault="007B7C65" w:rsidP="002240D2">
            <w:pPr>
              <w:jc w:val="center"/>
            </w:pPr>
            <w:r w:rsidRPr="00164102"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37AF" w14:textId="77777777" w:rsidR="007B7C65" w:rsidRPr="00164102" w:rsidRDefault="007B7C65" w:rsidP="002240D2">
            <w:pPr>
              <w:jc w:val="center"/>
            </w:pPr>
            <w:r w:rsidRPr="00164102">
              <w:t>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14EF" w14:textId="77777777" w:rsidR="007B7C65" w:rsidRPr="00164102" w:rsidRDefault="007B7C65" w:rsidP="002240D2">
            <w:pPr>
              <w:jc w:val="center"/>
            </w:pPr>
            <w:r w:rsidRPr="00164102">
              <w:t>9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EED" w14:textId="77777777" w:rsidR="007B7C65" w:rsidRPr="00164102" w:rsidRDefault="007B7C65" w:rsidP="002240D2">
            <w:pPr>
              <w:jc w:val="center"/>
            </w:pPr>
            <w:r w:rsidRPr="00164102">
              <w:t>10</w:t>
            </w:r>
          </w:p>
        </w:tc>
      </w:tr>
      <w:tr w:rsidR="007B7C65" w:rsidRPr="00947B19" w14:paraId="1048EA58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9550" w14:textId="6A6A3A4E" w:rsidR="007B7C65" w:rsidRPr="00164102" w:rsidRDefault="007B7C65" w:rsidP="00DE3D3A">
            <w:pPr>
              <w:jc w:val="center"/>
              <w:rPr>
                <w:bCs/>
              </w:rPr>
            </w:pPr>
            <w:r w:rsidRPr="00164102">
              <w:rPr>
                <w:bCs/>
              </w:rPr>
              <w:t xml:space="preserve">Цель программы: Эффективное и рациональное использование </w:t>
            </w:r>
            <w:r w:rsidR="00DE3D3A" w:rsidRPr="00164102">
              <w:rPr>
                <w:bCs/>
              </w:rPr>
              <w:t>ТЭР</w:t>
            </w:r>
            <w:r w:rsidRPr="00164102">
              <w:rPr>
                <w:bCs/>
              </w:rPr>
              <w:t xml:space="preserve"> на территории города Оби Новосибирской области</w:t>
            </w:r>
          </w:p>
        </w:tc>
      </w:tr>
      <w:tr w:rsidR="007B7C65" w:rsidRPr="00947B19" w14:paraId="7EB4DE08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E1FF" w14:textId="152E12DC" w:rsidR="007B7C65" w:rsidRPr="00164102" w:rsidRDefault="007B7C65" w:rsidP="000866DB">
            <w:pPr>
              <w:jc w:val="center"/>
              <w:rPr>
                <w:bCs/>
              </w:rPr>
            </w:pPr>
            <w:r w:rsidRPr="00164102">
              <w:rPr>
                <w:bCs/>
              </w:rPr>
              <w:t>Задача 1: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7B7C65" w:rsidRPr="00947B19" w14:paraId="468199AF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668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1.1. Изоляция сетей современными изоляционными материалами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5D93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ABBD" w14:textId="77777777" w:rsidR="007B7C65" w:rsidRPr="00164102" w:rsidRDefault="007B7C65" w:rsidP="002240D2">
            <w:pPr>
              <w:jc w:val="center"/>
            </w:pPr>
            <w:r w:rsidRPr="00164102">
              <w:t>км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5B9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438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029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E47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F2F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A21" w14:textId="39588D36" w:rsidR="007B7C65" w:rsidRPr="00164102" w:rsidRDefault="00B80C4D" w:rsidP="002240D2">
            <w:pPr>
              <w:jc w:val="center"/>
            </w:pPr>
            <w:r w:rsidRPr="00164102">
              <w:t>ООО «Центр»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EC4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улучшение качества оказания услуги</w:t>
            </w:r>
          </w:p>
        </w:tc>
      </w:tr>
      <w:tr w:rsidR="007B7C65" w:rsidRPr="00947B19" w14:paraId="191E9F1B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9860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97DA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580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4A5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4A2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333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099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B19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538F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51CA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A26D457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97DD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D6F2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DB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096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559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73B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DB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582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2263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0A7A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BE56A4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0EB5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0E66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0DF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64F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465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BBE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D63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0B9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8E1B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764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25FE72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6815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C752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588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EE4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408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C11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F90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566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D8CF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5A08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64349FA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D180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06A6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DE6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5E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5D2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F1F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59F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116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2FC7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D36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F53C9C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103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4E16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6E5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035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93C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AA4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AC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FA0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143F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7AB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83849F8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E1C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 xml:space="preserve">1.2.Совершенствование систем применения перспективных </w:t>
            </w:r>
            <w:r w:rsidRPr="00164102">
              <w:rPr>
                <w:bCs/>
              </w:rPr>
              <w:lastRenderedPageBreak/>
              <w:t xml:space="preserve">светильников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AF19" w14:textId="77777777" w:rsidR="007B7C65" w:rsidRPr="00164102" w:rsidRDefault="007B7C65" w:rsidP="002240D2">
            <w:r w:rsidRPr="00164102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0B07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E72E" w14:textId="4F82C31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F2B" w14:textId="3F341F89" w:rsidR="007B7C65" w:rsidRPr="00164102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EE3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140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CB7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140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126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140</w:t>
            </w:r>
          </w:p>
        </w:tc>
        <w:tc>
          <w:tcPr>
            <w:tcW w:w="1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861" w14:textId="560EA27B" w:rsidR="007B7C65" w:rsidRPr="00164102" w:rsidRDefault="007B7C65" w:rsidP="00EF4958">
            <w:pPr>
              <w:jc w:val="center"/>
            </w:pPr>
            <w:r w:rsidRPr="00164102">
              <w:t xml:space="preserve"> М</w:t>
            </w:r>
            <w:r w:rsidR="00EF4958">
              <w:t>БУ «УК ЖКХ»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2BA" w14:textId="6971CB84" w:rsidR="007B7C65" w:rsidRPr="00164102" w:rsidRDefault="007B7C65" w:rsidP="003B7971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Экономия э/энергии до 20%</w:t>
            </w:r>
          </w:p>
        </w:tc>
      </w:tr>
      <w:tr w:rsidR="007B7C65" w:rsidRPr="00947B19" w14:paraId="63A256B4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851C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7118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6B1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A5ED" w14:textId="668372C4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5B12" w14:textId="4DAA9BB1" w:rsidR="007B7C65" w:rsidRPr="00164102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9E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3,4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B99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1,7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072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1,7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9A69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A008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3A4F0E2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24B6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347C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2EC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1E79" w14:textId="5BD6BD7E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D8CF" w14:textId="2523B5BC" w:rsidR="007B7C65" w:rsidRPr="00164102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304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480,0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CF2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834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3E43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6E8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24612EB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DEA7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6A42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4BA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322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4FB2" w14:textId="65FFBE5E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42B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6BA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D0B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AC10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A26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7DC52E0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C8D8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989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2FB0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3F2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1781" w14:textId="1F370A85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780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2E9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12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5C01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6F7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B13BB92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18E3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C189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9563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D11B" w14:textId="58306104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BFFD" w14:textId="1D9B5926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3C2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480,0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808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E64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11A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8713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191039C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9773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CE39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4A6E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431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919E" w14:textId="6BB7CF8F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B5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C93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60C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A0AB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629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D8F0419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6D3" w14:textId="77777777" w:rsidR="007B7C65" w:rsidRPr="00164102" w:rsidRDefault="007B7C65" w:rsidP="002240D2">
            <w:r w:rsidRPr="00164102">
              <w:t xml:space="preserve">1.2.1.Приобретение энергосберегающих (светодиодных)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5FEE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2127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9A07" w14:textId="658474F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D59C" w14:textId="05A2891A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E0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140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7DD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E0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140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440D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943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7A83E03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2D4A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5389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9EEF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3E1" w14:textId="25886CDE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1EB9" w14:textId="4772705A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6CE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1,7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7F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710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1,7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37FC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ABDE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2A6A6F3" w14:textId="77777777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FD52D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0241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4875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B055" w14:textId="7DC55683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8238" w14:textId="0C4D1898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9A4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59E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D10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D8C7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1EF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133A476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7B1D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E247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86FF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D03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6157" w14:textId="04B54847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34D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63F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928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8EDF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CE5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0667651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404C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8025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1C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D73C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CE24" w14:textId="39A2831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7DE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F52E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9DE8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AFF6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E52A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BB7FD1D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AF22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D8D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47A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1C80" w14:textId="1694E5F0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28E0" w14:textId="2A8BE525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31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96E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4A4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5345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50DD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6618A84" w14:textId="77777777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F84E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C012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691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5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6351" w14:textId="53E2837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DCC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ED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128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F154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2D9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B89904A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9C8" w14:textId="77777777" w:rsidR="007B7C65" w:rsidRPr="00164102" w:rsidRDefault="007B7C65" w:rsidP="002240D2">
            <w:r w:rsidRPr="00164102">
              <w:t xml:space="preserve">1.2.2.Усовершенствование существующих высокочастотных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2DA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DCD4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7D5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5C8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CD8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A56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5A1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4A97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6BD4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649AE71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2C6A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CDEE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DAC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204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97B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E8A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407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856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4DA3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320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D3943EC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1075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5422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9151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98A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42C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3BF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0F4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87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1AF1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84AA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06DF36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B097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7470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F8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826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1B7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65F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DA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A7B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AC03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C01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1ECF0B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36A4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BD2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19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F8A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577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610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B86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970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6758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9FD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B7EEEF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6383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79ED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2AB3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F84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BC0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1D6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CF8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844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78C8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5F6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D0677A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B5C4" w14:textId="77777777" w:rsidR="007B7C65" w:rsidRPr="00164102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2A25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B6B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6C4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21C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B3A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76C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40B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0AC3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BEB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9C60804" w14:textId="77777777" w:rsidTr="004601CD">
        <w:trPr>
          <w:gridAfter w:val="2"/>
          <w:wAfter w:w="4009" w:type="dxa"/>
          <w:trHeight w:val="75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2CC9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Итого затрат на решение задачи №1,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F7EF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484B" w14:textId="3AC24107" w:rsidR="007B7C65" w:rsidRPr="00164102" w:rsidRDefault="0077510F" w:rsidP="002240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2F1F" w14:textId="0087C81E" w:rsidR="007B7C65" w:rsidRPr="00164102" w:rsidRDefault="00921EFE" w:rsidP="00EF4958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BC3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480,0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388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CBB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1F3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981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</w:tr>
      <w:tr w:rsidR="007B7C65" w:rsidRPr="00947B19" w14:paraId="6F2AFEB4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E463C" w14:textId="77777777" w:rsidR="007B7C65" w:rsidRPr="00164102" w:rsidRDefault="007B7C65" w:rsidP="002240D2"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624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5E7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931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9D3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1CB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7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002B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396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86D7EFD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A3ADF" w14:textId="77777777" w:rsidR="007B7C65" w:rsidRPr="00164102" w:rsidRDefault="007B7C65" w:rsidP="002240D2"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640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A41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CF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14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D18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D48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413C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9BF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31B4866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DA073" w14:textId="77777777" w:rsidR="007B7C65" w:rsidRPr="00164102" w:rsidRDefault="007B7C65" w:rsidP="002240D2"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553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C992" w14:textId="788354AF" w:rsidR="007B7C65" w:rsidRPr="00164102" w:rsidRDefault="0077510F" w:rsidP="002240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B9A9" w14:textId="3D1DD9F9" w:rsidR="007B7C65" w:rsidRPr="00164102" w:rsidRDefault="00921EFE" w:rsidP="00EF495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572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480,0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C9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C22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A8C3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2313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D1895CB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493E" w14:textId="77777777" w:rsidR="007B7C65" w:rsidRPr="00164102" w:rsidRDefault="007B7C65" w:rsidP="002240D2"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C7B5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521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B59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148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B71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E53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20F5" w14:textId="77777777" w:rsidR="007B7C65" w:rsidRPr="00164102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36D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1AC000A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775B9" w14:textId="214C7945" w:rsidR="007B7C65" w:rsidRPr="00164102" w:rsidRDefault="007B7C65" w:rsidP="00417AB1">
            <w:pPr>
              <w:jc w:val="center"/>
              <w:rPr>
                <w:bCs/>
              </w:rPr>
            </w:pPr>
            <w:r w:rsidRPr="00164102">
              <w:rPr>
                <w:bCs/>
              </w:rPr>
              <w:lastRenderedPageBreak/>
              <w:t>Задача 2: Энергосбережение и повышение энергетической эффективности в жилищном фонде</w:t>
            </w:r>
          </w:p>
        </w:tc>
      </w:tr>
      <w:tr w:rsidR="007B7C65" w:rsidRPr="00947B19" w14:paraId="23613B5E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490" w14:textId="65BA56DB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 xml:space="preserve">2.1.Замена </w:t>
            </w:r>
            <w:r w:rsidR="00F5196D" w:rsidRPr="00164102">
              <w:rPr>
                <w:bCs/>
              </w:rPr>
              <w:t xml:space="preserve">деревянных </w:t>
            </w:r>
            <w:r w:rsidRPr="00164102">
              <w:rPr>
                <w:bCs/>
              </w:rPr>
              <w:t>окон на ПВХ в местах общего пользования МКД № 114, 118, 119, 125 ул.</w:t>
            </w:r>
            <w:r w:rsidR="00F5196D" w:rsidRPr="00164102">
              <w:rPr>
                <w:bCs/>
              </w:rPr>
              <w:t xml:space="preserve"> </w:t>
            </w:r>
            <w:r w:rsidRPr="00164102">
              <w:rPr>
                <w:bCs/>
              </w:rPr>
              <w:t>Военный городок, г.</w:t>
            </w:r>
            <w:r w:rsidR="00F5196D" w:rsidRPr="00164102">
              <w:rPr>
                <w:bCs/>
              </w:rPr>
              <w:t xml:space="preserve"> </w:t>
            </w:r>
            <w:r w:rsidRPr="00164102">
              <w:rPr>
                <w:bCs/>
              </w:rPr>
              <w:t>Обь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57D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59B3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0F9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C1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542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2BE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AF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3E5" w14:textId="77777777" w:rsidR="007B7C65" w:rsidRPr="00164102" w:rsidRDefault="007B7C65" w:rsidP="002240D2">
            <w:pPr>
              <w:jc w:val="center"/>
            </w:pPr>
            <w:r w:rsidRPr="00164102">
              <w:t>Управляющая компания ООО «</w:t>
            </w:r>
            <w:proofErr w:type="spellStart"/>
            <w:r w:rsidRPr="00164102">
              <w:t>Техстрой</w:t>
            </w:r>
            <w:proofErr w:type="spellEnd"/>
            <w:r w:rsidRPr="00164102">
              <w:t>«,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FB5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повышение теплотворности муниципального жилого фонда</w:t>
            </w:r>
          </w:p>
        </w:tc>
      </w:tr>
      <w:tr w:rsidR="007B7C65" w:rsidRPr="00947B19" w14:paraId="012FAC15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49DB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460E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455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55C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683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FD9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36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8EE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B66C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1A0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5E4B23D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48D2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53B1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838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80E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9C6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027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59A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A9F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84ED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5408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65A894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A741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1AF7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1F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194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0D2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9FA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C27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D4A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010E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4FA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3D5A2D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9F64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B26B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8CB5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F3CA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65E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EAE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3D1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8D6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79F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DE0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BEA2C9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9062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D29F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017E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F8B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05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BC7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560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301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BAE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044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6BA7D8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B9A7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02A0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8E7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D80" w14:textId="77777777" w:rsidR="007B7C65" w:rsidRPr="00164102" w:rsidRDefault="007B7C65" w:rsidP="002240D2">
            <w:pPr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441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0AB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E3D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EB3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ADD1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090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FE5CC2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289" w14:textId="3FF1C271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2.2.Замена окон на ПВХ в местах общего пользования МКД № 56, 58, 59 ул.</w:t>
            </w:r>
            <w:r w:rsidR="00417AB1" w:rsidRPr="00164102">
              <w:rPr>
                <w:bCs/>
              </w:rPr>
              <w:t xml:space="preserve"> </w:t>
            </w:r>
            <w:r w:rsidRPr="00164102">
              <w:rPr>
                <w:bCs/>
              </w:rPr>
              <w:t>Геодезическая, г.</w:t>
            </w:r>
            <w:r w:rsidR="00417AB1" w:rsidRPr="00164102">
              <w:rPr>
                <w:bCs/>
              </w:rPr>
              <w:t xml:space="preserve"> </w:t>
            </w:r>
            <w:r w:rsidRPr="00164102">
              <w:rPr>
                <w:bCs/>
              </w:rPr>
              <w:t>Обь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EFC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2BF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42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883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8E1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4E2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8F7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CA8" w14:textId="77777777" w:rsidR="007B7C65" w:rsidRPr="00164102" w:rsidRDefault="007B7C65" w:rsidP="002240D2">
            <w:pPr>
              <w:jc w:val="center"/>
            </w:pPr>
            <w:r w:rsidRPr="00164102">
              <w:t>Управляющая компания ООО «Обь-сервис«,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AA2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Экономия коммунальных ресурсов до 20-25%</w:t>
            </w:r>
          </w:p>
        </w:tc>
      </w:tr>
      <w:tr w:rsidR="007B7C65" w:rsidRPr="00947B19" w14:paraId="159DF605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01AD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3513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AAD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589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871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7EE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8C6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8B9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8FE5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9F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8E8A598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DD8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C1DF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38C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0B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A6F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C5B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E17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6B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41C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BA5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03EE69F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8ED7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0AE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45B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55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91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F3E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351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BDF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AEA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56D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1889B86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0415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474" w14:textId="77777777" w:rsidR="007B7C65" w:rsidRPr="00164102" w:rsidRDefault="007B7C65" w:rsidP="002240D2"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982F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1A8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82B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B1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88D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678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EA66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34C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32DA62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265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B0F4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3B1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888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164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D30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2A9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6AF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B76E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EEEB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3E61EE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1EE0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691D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736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F2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BA5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C4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83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D7A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1E2C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39EE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BDED075" w14:textId="77777777" w:rsidTr="004601CD">
        <w:trPr>
          <w:gridAfter w:val="2"/>
          <w:wAfter w:w="4009" w:type="dxa"/>
          <w:trHeight w:val="6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3E2B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Итого затрат на решение задачи №2,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C9D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ABC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FAE" w14:textId="77777777" w:rsidR="007B7C65" w:rsidRPr="00164102" w:rsidRDefault="007B7C65" w:rsidP="00237F4C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8E38" w14:textId="77777777" w:rsidR="007B7C65" w:rsidRPr="00164102" w:rsidRDefault="007B7C65" w:rsidP="002D4CAD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340,0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A66" w14:textId="77777777" w:rsidR="007B7C65" w:rsidRPr="00164102" w:rsidRDefault="007B7C65" w:rsidP="002D4CAD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EDD" w14:textId="77777777" w:rsidR="007B7C65" w:rsidRPr="00164102" w:rsidRDefault="007B7C65" w:rsidP="002D4CAD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240,0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CE3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9D1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</w:tr>
      <w:tr w:rsidR="007B7C65" w:rsidRPr="00947B19" w14:paraId="0AB381C8" w14:textId="77777777" w:rsidTr="004601CD">
        <w:trPr>
          <w:gridAfter w:val="2"/>
          <w:wAfter w:w="4009" w:type="dxa"/>
          <w:trHeight w:val="3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00A53" w14:textId="77777777" w:rsidR="007B7C65" w:rsidRPr="00164102" w:rsidRDefault="007B7C65" w:rsidP="002240D2"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241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8FB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835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6A0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928A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644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5E05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AD14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4B91535" w14:textId="77777777" w:rsidTr="004601CD">
        <w:trPr>
          <w:gridAfter w:val="2"/>
          <w:wAfter w:w="4009" w:type="dxa"/>
          <w:trHeight w:val="36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867AE6" w14:textId="77777777" w:rsidR="007B7C65" w:rsidRPr="00164102" w:rsidRDefault="007B7C65" w:rsidP="002240D2"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9E9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7AB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E07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DA9C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8D7B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766F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567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F54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5FA91CC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F747D" w14:textId="77777777" w:rsidR="007B7C65" w:rsidRPr="00164102" w:rsidRDefault="007B7C65" w:rsidP="002240D2"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97E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77A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EDA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F7E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6A3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818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F22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CBC8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5063928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8064B" w14:textId="77777777" w:rsidR="007B7C65" w:rsidRPr="00164102" w:rsidRDefault="007B7C65" w:rsidP="002240D2"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342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BE4" w14:textId="77777777" w:rsidR="007B7C65" w:rsidRPr="00164102" w:rsidRDefault="007B7C65" w:rsidP="002240D2">
            <w:pPr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DDD" w14:textId="77777777" w:rsidR="007B7C65" w:rsidRPr="00164102" w:rsidRDefault="007B7C65" w:rsidP="00237F4C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734" w14:textId="77777777" w:rsidR="007B7C65" w:rsidRPr="00164102" w:rsidRDefault="007B7C65" w:rsidP="002D4CAD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340,0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E44" w14:textId="77777777" w:rsidR="007B7C65" w:rsidRPr="00164102" w:rsidRDefault="007B7C65" w:rsidP="002D4CAD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198" w14:textId="77777777" w:rsidR="007B7C65" w:rsidRPr="00164102" w:rsidRDefault="007B7C65" w:rsidP="002D4CAD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E45C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637B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A3B3260" w14:textId="77777777" w:rsidTr="004601CD">
        <w:trPr>
          <w:gridAfter w:val="2"/>
          <w:wAfter w:w="4009" w:type="dxa"/>
          <w:trHeight w:val="315"/>
        </w:trPr>
        <w:tc>
          <w:tcPr>
            <w:tcW w:w="150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7458" w14:textId="125963F2" w:rsidR="007B7C65" w:rsidRPr="00164102" w:rsidRDefault="003B7971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Задача 3</w:t>
            </w:r>
            <w:r w:rsidR="007B7C65" w:rsidRPr="00164102">
              <w:rPr>
                <w:bCs/>
              </w:rPr>
              <w:t>: Энергосбережение и повышение энергетической эффективности в муниципальном секторе</w:t>
            </w:r>
          </w:p>
        </w:tc>
      </w:tr>
      <w:tr w:rsidR="007B7C65" w:rsidRPr="00947B19" w14:paraId="10E77D51" w14:textId="77777777" w:rsidTr="004601CD">
        <w:trPr>
          <w:gridAfter w:val="2"/>
          <w:wAfter w:w="4009" w:type="dxa"/>
          <w:trHeight w:val="450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7FB" w14:textId="09D79726" w:rsidR="007B7C65" w:rsidRPr="00164102" w:rsidRDefault="007B7C65" w:rsidP="004C60BD">
            <w:pPr>
              <w:rPr>
                <w:bCs/>
              </w:rPr>
            </w:pPr>
            <w:r w:rsidRPr="00164102">
              <w:rPr>
                <w:bCs/>
              </w:rPr>
              <w:t xml:space="preserve">3.1.Установка системы автоматического регулирования тепла </w:t>
            </w:r>
            <w:r w:rsidRPr="00164102">
              <w:rPr>
                <w:bCs/>
              </w:rPr>
              <w:lastRenderedPageBreak/>
              <w:t xml:space="preserve">(САРТ) в </w:t>
            </w:r>
            <w:r w:rsidR="004C60BD">
              <w:rPr>
                <w:bCs/>
              </w:rPr>
              <w:t>МБОУ СОШ</w:t>
            </w:r>
            <w:r w:rsidRPr="00164102">
              <w:rPr>
                <w:bCs/>
              </w:rPr>
              <w:t xml:space="preserve"> № 26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92CE" w14:textId="77777777" w:rsidR="007B7C65" w:rsidRPr="00164102" w:rsidRDefault="007B7C65" w:rsidP="002240D2">
            <w:r w:rsidRPr="00164102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D4E2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B93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62E0" w14:textId="39676A50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2609" w14:textId="7DA2DC65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  <w:r w:rsidR="00EF4958">
              <w:rPr>
                <w:bCs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E81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4C0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061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D6C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улучшение качества коммунальны</w:t>
            </w:r>
            <w:r w:rsidRPr="00164102">
              <w:rPr>
                <w:color w:val="000000"/>
              </w:rPr>
              <w:lastRenderedPageBreak/>
              <w:t>х услуг, экономия т/энергии</w:t>
            </w:r>
          </w:p>
        </w:tc>
      </w:tr>
      <w:tr w:rsidR="007B7C65" w:rsidRPr="00947B19" w14:paraId="672FF4F7" w14:textId="77777777" w:rsidTr="004601CD">
        <w:trPr>
          <w:gridAfter w:val="2"/>
          <w:wAfter w:w="4009" w:type="dxa"/>
          <w:trHeight w:val="46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412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3065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4C63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469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B890" w14:textId="315F8B15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3345" w14:textId="6BEE1376" w:rsidR="007B7C65" w:rsidRPr="00164102" w:rsidRDefault="00EF4958" w:rsidP="002240D2">
            <w:pPr>
              <w:jc w:val="center"/>
              <w:rPr>
                <w:bCs/>
              </w:rPr>
            </w:pPr>
            <w:r>
              <w:rPr>
                <w:bCs/>
              </w:rPr>
              <w:t>1161,0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CF6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A85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1BB3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72CD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2C63A3A" w14:textId="77777777" w:rsidTr="004601CD">
        <w:trPr>
          <w:gridAfter w:val="2"/>
          <w:wAfter w:w="4009" w:type="dxa"/>
          <w:trHeight w:val="72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A769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2E66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F54B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09D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AE3D" w14:textId="4F66560E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1CEB" w14:textId="276D90FA" w:rsidR="007B7C65" w:rsidRPr="00164102" w:rsidRDefault="00EF4958" w:rsidP="002240D2">
            <w:pPr>
              <w:jc w:val="center"/>
              <w:rPr>
                <w:bCs/>
              </w:rPr>
            </w:pPr>
            <w:r>
              <w:rPr>
                <w:bCs/>
              </w:rPr>
              <w:t>1161,0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5D8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FAB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80E4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78D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1FDDD48" w14:textId="77777777" w:rsidTr="004601CD">
        <w:trPr>
          <w:gridAfter w:val="2"/>
          <w:wAfter w:w="4009" w:type="dxa"/>
          <w:trHeight w:val="37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9B69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EAE7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F01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101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548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A9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A7E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11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170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50E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2A661B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E1A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B7D7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6EA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A5D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DC0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F2B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D9A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C11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73C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C29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ED5510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8651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AD4A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D4E3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DC9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5D5" w14:textId="35B82D67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26D" w14:textId="24002C82" w:rsidR="007B7C65" w:rsidRPr="00164102" w:rsidRDefault="00EF4958" w:rsidP="002240D2">
            <w:pPr>
              <w:jc w:val="center"/>
              <w:rPr>
                <w:bCs/>
              </w:rPr>
            </w:pPr>
            <w:r>
              <w:rPr>
                <w:bCs/>
              </w:rPr>
              <w:t>1161,0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C7C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623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4C38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0C654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769FDB4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F1C1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30C9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674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345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9DE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16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ABC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378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E7E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27D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8F637E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EBD" w14:textId="440E5E31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3.2.Замена трубопроводов холодного и горячего водоснабжения и вводной за</w:t>
            </w:r>
            <w:r w:rsidR="003B7971" w:rsidRPr="00164102">
              <w:rPr>
                <w:bCs/>
              </w:rPr>
              <w:t xml:space="preserve">порной арматуры в </w:t>
            </w:r>
            <w:r w:rsidR="0060076A">
              <w:rPr>
                <w:bCs/>
              </w:rPr>
              <w:t xml:space="preserve">МБДОУ </w:t>
            </w:r>
            <w:r w:rsidR="003B7971" w:rsidRPr="00164102">
              <w:rPr>
                <w:bCs/>
              </w:rPr>
              <w:t xml:space="preserve">д/с </w:t>
            </w:r>
            <w:r w:rsidR="0060076A">
              <w:rPr>
                <w:bCs/>
              </w:rPr>
              <w:t xml:space="preserve">№4 </w:t>
            </w:r>
            <w:r w:rsidR="003B7971" w:rsidRPr="00164102">
              <w:rPr>
                <w:bCs/>
              </w:rPr>
              <w:t>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F52A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1131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62D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840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198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C03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8B2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F7C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F1E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Снижение потерь т/энергии при ее транспортировке</w:t>
            </w:r>
          </w:p>
        </w:tc>
      </w:tr>
      <w:tr w:rsidR="007B7C65" w:rsidRPr="00947B19" w14:paraId="4DE58A27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3126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7C86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09A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37F0" w14:textId="481BF7D3" w:rsidR="007B7C65" w:rsidRPr="00164102" w:rsidRDefault="007A47FB" w:rsidP="002240D2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DE1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B0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990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09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7158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F7E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786F46F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DD72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21A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9AA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6931" w14:textId="5EE44EE3" w:rsidR="007B7C65" w:rsidRPr="00164102" w:rsidRDefault="007A47FB" w:rsidP="002240D2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32D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A11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EFE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4BE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E436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AD8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E8DA2E1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039D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8E33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3781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4F2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F7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E06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BB6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BB5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453C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EAF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E110E8B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5E78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D511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E53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220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74F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806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6EA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770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35E1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F4B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FFC78A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A517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3ED8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B5FD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9CBA" w14:textId="0CD9CA87" w:rsidR="007B7C65" w:rsidRPr="00164102" w:rsidRDefault="007A47FB" w:rsidP="007A47FB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620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E4A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143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258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7CD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306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8682431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605B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874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8FC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BFF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E2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A2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EB6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8E9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F019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E698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8EE327A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D8D" w14:textId="7971AA5F" w:rsidR="007B7C65" w:rsidRPr="00164102" w:rsidRDefault="007B7C65" w:rsidP="004C60BD">
            <w:pPr>
              <w:rPr>
                <w:bCs/>
              </w:rPr>
            </w:pPr>
            <w:r w:rsidRPr="00164102">
              <w:rPr>
                <w:bCs/>
              </w:rPr>
              <w:t>3.</w:t>
            </w:r>
            <w:r w:rsidR="00667953" w:rsidRPr="00164102">
              <w:rPr>
                <w:bCs/>
              </w:rPr>
              <w:t>3</w:t>
            </w:r>
            <w:r w:rsidRPr="00164102">
              <w:rPr>
                <w:bCs/>
              </w:rPr>
              <w:t xml:space="preserve">.Замена деревянных окон на ПВХ в МБУ </w:t>
            </w:r>
            <w:r w:rsidR="004C60BD">
              <w:rPr>
                <w:bCs/>
              </w:rPr>
              <w:t xml:space="preserve">ДО </w:t>
            </w:r>
            <w:r w:rsidRPr="00164102">
              <w:rPr>
                <w:bCs/>
              </w:rPr>
              <w:t>ГЦДО</w:t>
            </w:r>
            <w:r w:rsidR="004C60BD">
              <w:rPr>
                <w:bCs/>
              </w:rPr>
              <w:t>ИСП «Лидер»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8618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F36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B9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9EE1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0C0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721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203A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8DA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642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экономия т/энергии до 20%</w:t>
            </w:r>
          </w:p>
        </w:tc>
      </w:tr>
      <w:tr w:rsidR="007B7C65" w:rsidRPr="00947B19" w14:paraId="0F8A7F2F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5FF1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706D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D13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75E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1495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25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D0E6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D15D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8D0B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919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F4A6FA5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EC57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9D46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4DD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88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52F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F31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320,6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B54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75F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B8E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7CBE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71D04BE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F90F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B8C7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5560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2EB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49C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E1B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E63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AD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2F2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024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4AE2C1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EA62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890B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43D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391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665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10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1582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C18B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B683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46EE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4F9E323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4859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3794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F9E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54F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0C42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91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320,6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356F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E15A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279D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9DC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460C77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9B9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D770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B1C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6A0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608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3767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460F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668C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CC1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A5C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FB0C22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3DD" w14:textId="1D24B4C4" w:rsidR="007B7C65" w:rsidRPr="00164102" w:rsidRDefault="007B7C65" w:rsidP="00D8680E">
            <w:pPr>
              <w:rPr>
                <w:bCs/>
              </w:rPr>
            </w:pPr>
            <w:r w:rsidRPr="00164102">
              <w:rPr>
                <w:bCs/>
              </w:rPr>
              <w:t>3.</w:t>
            </w:r>
            <w:r w:rsidR="00667953" w:rsidRPr="00164102">
              <w:rPr>
                <w:bCs/>
              </w:rPr>
              <w:t>4</w:t>
            </w:r>
            <w:r w:rsidRPr="00164102">
              <w:rPr>
                <w:bCs/>
              </w:rPr>
              <w:t xml:space="preserve">.Приобретение  светодиодных светильников для замены в </w:t>
            </w:r>
            <w:r w:rsidR="00D8680E">
              <w:rPr>
                <w:bCs/>
              </w:rPr>
              <w:t>"</w:t>
            </w:r>
            <w:r w:rsidR="004C60BD">
              <w:rPr>
                <w:bCs/>
              </w:rPr>
              <w:t>Центр</w:t>
            </w:r>
            <w:r w:rsidR="00D8680E">
              <w:rPr>
                <w:bCs/>
              </w:rPr>
              <w:t xml:space="preserve"> "</w:t>
            </w:r>
            <w:r w:rsidRPr="00164102">
              <w:rPr>
                <w:bCs/>
              </w:rPr>
              <w:t>Забота</w:t>
            </w:r>
            <w:r w:rsidR="00D8680E">
              <w:rPr>
                <w:bCs/>
              </w:rPr>
              <w:t>"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5666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5AFA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ED1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045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480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68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2F6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269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E6A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экономия э/энергии до 20%</w:t>
            </w:r>
          </w:p>
        </w:tc>
      </w:tr>
      <w:tr w:rsidR="007B7C65" w:rsidRPr="00947B19" w14:paraId="289C6B29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56B7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90AE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A1F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3B3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92A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238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1,5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CC7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6DB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CA71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48A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064EFC5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C47C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928C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0C5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DBF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75D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89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B8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BEB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55DD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ED2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AEE2F6A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17E2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FF3B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7B3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8FE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5CD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E44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0DE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208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B64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FB4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21841D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B2DF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0C26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E073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830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91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56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BFA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880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A778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9D8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5EA462E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D49A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0472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5491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1FA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655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8C2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997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718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E39E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F83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B3A6D6F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31C84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CA91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1BF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370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3FC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1B5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0B0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F20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C2A4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E2DA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2A388BC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38D" w14:textId="7455C1E4" w:rsidR="007B7C65" w:rsidRPr="00164102" w:rsidRDefault="007B7C65" w:rsidP="004C60BD">
            <w:pPr>
              <w:rPr>
                <w:bCs/>
              </w:rPr>
            </w:pPr>
            <w:r w:rsidRPr="00164102">
              <w:rPr>
                <w:bCs/>
              </w:rPr>
              <w:t>3.</w:t>
            </w:r>
            <w:r w:rsidR="00667953" w:rsidRPr="00164102">
              <w:rPr>
                <w:bCs/>
              </w:rPr>
              <w:t>5</w:t>
            </w:r>
            <w:r w:rsidRPr="00164102">
              <w:rPr>
                <w:bCs/>
              </w:rPr>
              <w:t xml:space="preserve">.Приобретение светодиодных светильников для установки в МБУ </w:t>
            </w:r>
            <w:r w:rsidR="004C60BD">
              <w:rPr>
                <w:bCs/>
              </w:rPr>
              <w:t xml:space="preserve">ДО </w:t>
            </w:r>
            <w:r w:rsidRPr="00164102">
              <w:rPr>
                <w:bCs/>
              </w:rPr>
              <w:t>ГЦДО</w:t>
            </w:r>
            <w:r w:rsidR="004C60BD">
              <w:rPr>
                <w:bCs/>
              </w:rPr>
              <w:t>ИСП «Лидер»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3C52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F89E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B5A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325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09D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803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492,0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063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03F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933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экономия э/энергии до 20%</w:t>
            </w:r>
          </w:p>
        </w:tc>
      </w:tr>
      <w:tr w:rsidR="007B7C65" w:rsidRPr="00947B19" w14:paraId="76A05E98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3830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6381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231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A09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911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0E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7AC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F6D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5C9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102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1AFCB510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DBB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880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F45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C44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91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EE9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557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77,0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E06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4993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5FF3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1AED426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DABC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59C7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0E5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305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73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ED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4A9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D06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22A9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065D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B16C031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8BBF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0556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41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A74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383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85A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175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C0F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A5B6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E78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4644F2F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800B3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B841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7EA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0CB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6A8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75C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0B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77,0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102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0FBE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BD9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866D313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906C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4A9D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388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AEE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59D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DF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EEA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4D4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FAC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927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559A1EB" w14:textId="77777777" w:rsidTr="00EF42E7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C55" w14:textId="2E07DA64" w:rsidR="007B7C65" w:rsidRPr="00164102" w:rsidRDefault="007B7C65" w:rsidP="00667953">
            <w:pPr>
              <w:rPr>
                <w:bCs/>
              </w:rPr>
            </w:pPr>
            <w:r w:rsidRPr="00164102">
              <w:rPr>
                <w:bCs/>
              </w:rPr>
              <w:t>3.</w:t>
            </w:r>
            <w:r w:rsidR="00667953" w:rsidRPr="00164102">
              <w:rPr>
                <w:bCs/>
              </w:rPr>
              <w:t>6</w:t>
            </w:r>
            <w:r w:rsidRPr="00164102">
              <w:rPr>
                <w:bCs/>
              </w:rPr>
              <w:t>.Замена светильников н</w:t>
            </w:r>
            <w:r w:rsidR="00417AB1" w:rsidRPr="00164102">
              <w:rPr>
                <w:bCs/>
              </w:rPr>
              <w:t xml:space="preserve">а </w:t>
            </w:r>
            <w:proofErr w:type="gramStart"/>
            <w:r w:rsidR="00417AB1" w:rsidRPr="00164102">
              <w:rPr>
                <w:bCs/>
              </w:rPr>
              <w:t>энергосберегающие</w:t>
            </w:r>
            <w:proofErr w:type="gramEnd"/>
            <w:r w:rsidR="00417AB1" w:rsidRPr="00164102">
              <w:rPr>
                <w:bCs/>
              </w:rPr>
              <w:t xml:space="preserve"> в МБОУ СОШ </w:t>
            </w:r>
            <w:r w:rsidRPr="00164102">
              <w:rPr>
                <w:bCs/>
              </w:rPr>
              <w:t>№ 26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AE11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9F50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9170" w14:textId="2B763A1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3335" w14:textId="5D39F87D" w:rsidR="007B7C65" w:rsidRPr="00164102" w:rsidRDefault="00EF4958" w:rsidP="002240D2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09A" w14:textId="0F457801" w:rsidR="007B7C65" w:rsidRPr="00164102" w:rsidRDefault="00A66763" w:rsidP="002240D2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4E3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D49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B6F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E6D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улучшение качества эл/энергии, экономия эл/энергии</w:t>
            </w:r>
          </w:p>
        </w:tc>
      </w:tr>
      <w:tr w:rsidR="007B7C65" w:rsidRPr="00947B19" w14:paraId="41BEA285" w14:textId="77777777" w:rsidTr="00EF42E7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716F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B0F3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3D6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A488" w14:textId="719F980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E8DF" w14:textId="2E2CD224" w:rsidR="007B7C65" w:rsidRPr="00164102" w:rsidRDefault="00EF42E7" w:rsidP="002240D2">
            <w:pPr>
              <w:jc w:val="center"/>
              <w:rPr>
                <w:bCs/>
              </w:rPr>
            </w:pPr>
            <w:r>
              <w:rPr>
                <w:bCs/>
              </w:rPr>
              <w:t>3,7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8954" w14:textId="771984F1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  <w:r w:rsidR="00A66763">
              <w:rPr>
                <w:bCs/>
              </w:rPr>
              <w:t>3,7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EF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A52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D9255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38F5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E7378F9" w14:textId="77777777" w:rsidTr="00EF42E7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9EDC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2FE6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331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DD75" w14:textId="12989200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C51F" w14:textId="2F37802B" w:rsidR="007B7C65" w:rsidRPr="00164102" w:rsidRDefault="00EF4958" w:rsidP="002240D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F42E7">
              <w:rPr>
                <w:bCs/>
              </w:rPr>
              <w:t>15,4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F427" w14:textId="290E15CD" w:rsidR="007B7C65" w:rsidRPr="00164102" w:rsidRDefault="00A66763" w:rsidP="002240D2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575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1A1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0007A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F1D49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FC641EB" w14:textId="77777777" w:rsidTr="00EF42E7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C140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7118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6C1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43F" w14:textId="0225BFBA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BB9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CA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3F8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1CB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0850D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D252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66AECED" w14:textId="77777777" w:rsidTr="00EF42E7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D9E5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F40B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1945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4CA7" w14:textId="7D38FF1C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5B5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F23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0B6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707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B521C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9BD97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5CE8B9A" w14:textId="77777777" w:rsidTr="00EF42E7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0ADF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DE62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397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0265" w14:textId="0E9FCC63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6F2" w14:textId="5A0E62C5" w:rsidR="007B7C65" w:rsidRPr="00164102" w:rsidRDefault="00EF4958" w:rsidP="00EF49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F42E7">
              <w:rPr>
                <w:bCs/>
              </w:rPr>
              <w:t>15,4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6BFA" w14:textId="1C6723E1" w:rsidR="007B7C65" w:rsidRPr="00164102" w:rsidRDefault="00A66763" w:rsidP="002240D2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  <w:r w:rsidR="007B7C65"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3C6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E22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EED9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FDE43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E611F0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75E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DCEA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D25A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C4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A0D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29A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8AB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98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D4A2B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33CD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4E9710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81B" w14:textId="4AE73B7B" w:rsidR="007B7C65" w:rsidRPr="00164102" w:rsidRDefault="007B7C65" w:rsidP="000005E1">
            <w:pPr>
              <w:rPr>
                <w:bCs/>
              </w:rPr>
            </w:pPr>
            <w:r w:rsidRPr="00164102">
              <w:rPr>
                <w:bCs/>
              </w:rPr>
              <w:t>3.</w:t>
            </w:r>
            <w:r w:rsidR="00667953" w:rsidRPr="00164102">
              <w:rPr>
                <w:bCs/>
              </w:rPr>
              <w:t>7</w:t>
            </w:r>
            <w:r w:rsidRPr="00164102">
              <w:rPr>
                <w:bCs/>
              </w:rPr>
              <w:t xml:space="preserve">.Замена светильников на </w:t>
            </w:r>
            <w:proofErr w:type="gramStart"/>
            <w:r w:rsidRPr="00164102">
              <w:rPr>
                <w:bCs/>
              </w:rPr>
              <w:t>энергосберегающие</w:t>
            </w:r>
            <w:proofErr w:type="gramEnd"/>
            <w:r w:rsidRPr="00164102">
              <w:rPr>
                <w:bCs/>
              </w:rPr>
              <w:t xml:space="preserve"> в МБОУ </w:t>
            </w:r>
            <w:r w:rsidR="000005E1">
              <w:rPr>
                <w:bCs/>
              </w:rPr>
              <w:t xml:space="preserve">Школа </w:t>
            </w:r>
            <w:r w:rsidRPr="00164102">
              <w:rPr>
                <w:bCs/>
              </w:rPr>
              <w:t>№60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8878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5CC1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26E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25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1B9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78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E17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454,0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29C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образования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3FB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улучшение качества эл/энергии, экономия эл/энергии</w:t>
            </w:r>
          </w:p>
        </w:tc>
      </w:tr>
      <w:tr w:rsidR="007B7C65" w:rsidRPr="00947B19" w14:paraId="684C80FB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1A8A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E936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99D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325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ACD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AD0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2D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E1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3,7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909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058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F3AEE80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1512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2A74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8F4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94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AE9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928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027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00B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D5D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245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FB7FA4E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6B63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61FF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53D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7F0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14A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ACA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55E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C44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C29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85F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B2E46F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5B59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5D72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986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BE4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696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76B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56F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31F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D507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55D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F07E453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2874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F475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25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AF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E7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3BD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5F7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AF6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8FC2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7C5B1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D6C94EE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F39D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BAE9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5E80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36E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429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319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3C4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CF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624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134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D5998EE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305" w14:textId="59039E15" w:rsidR="007B7C65" w:rsidRPr="00164102" w:rsidRDefault="007B7C65" w:rsidP="006C5B6E">
            <w:pPr>
              <w:rPr>
                <w:bCs/>
              </w:rPr>
            </w:pPr>
            <w:r w:rsidRPr="00164102">
              <w:rPr>
                <w:bCs/>
              </w:rPr>
              <w:t>3.</w:t>
            </w:r>
            <w:r w:rsidR="00667953" w:rsidRPr="00164102">
              <w:rPr>
                <w:bCs/>
              </w:rPr>
              <w:t>8</w:t>
            </w:r>
            <w:r w:rsidRPr="00164102">
              <w:rPr>
                <w:bCs/>
              </w:rPr>
              <w:t>. Замена ламп накаливания и люмин</w:t>
            </w:r>
            <w:r w:rsidR="006C5B6E" w:rsidRPr="00164102">
              <w:rPr>
                <w:bCs/>
              </w:rPr>
              <w:t>е</w:t>
            </w:r>
            <w:r w:rsidRPr="00164102">
              <w:rPr>
                <w:bCs/>
              </w:rPr>
              <w:t xml:space="preserve">сцентных ламп на светодиодные в помещении  </w:t>
            </w:r>
            <w:r w:rsidR="0060076A">
              <w:rPr>
                <w:bCs/>
              </w:rPr>
              <w:t xml:space="preserve">МБУ </w:t>
            </w:r>
            <w:r w:rsidRPr="00164102">
              <w:rPr>
                <w:bCs/>
              </w:rPr>
              <w:t>ДК "Крылья Сибири"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9128" w14:textId="77777777" w:rsidR="007B7C65" w:rsidRPr="00164102" w:rsidRDefault="007B7C65" w:rsidP="002240D2">
            <w:r w:rsidRPr="00164102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0B2" w14:textId="77777777" w:rsidR="007B7C65" w:rsidRPr="00164102" w:rsidRDefault="007B7C65" w:rsidP="002240D2">
            <w:pPr>
              <w:jc w:val="center"/>
            </w:pPr>
            <w:proofErr w:type="spellStart"/>
            <w:proofErr w:type="gramStart"/>
            <w:r w:rsidRPr="00164102"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9A1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A9C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C2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472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135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65C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966" w14:textId="77777777" w:rsidR="007B7C65" w:rsidRPr="00164102" w:rsidRDefault="007B7C65" w:rsidP="002240D2">
            <w:pPr>
              <w:jc w:val="center"/>
            </w:pPr>
            <w:r w:rsidRPr="00164102">
              <w:t>администрация, Управление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EF1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улучшение качества эл/энергии, экономия эл/энергии</w:t>
            </w:r>
          </w:p>
        </w:tc>
      </w:tr>
      <w:tr w:rsidR="007B7C65" w:rsidRPr="00947B19" w14:paraId="1EE5D9BE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315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178D" w14:textId="77777777" w:rsidR="007B7C65" w:rsidRPr="00164102" w:rsidRDefault="007B7C65" w:rsidP="002240D2">
            <w:r w:rsidRPr="00164102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5DC7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882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8A2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AEC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A8C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D2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BFB7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BFCB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CF98EBA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FF66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E0CA" w14:textId="77777777" w:rsidR="007B7C65" w:rsidRPr="00164102" w:rsidRDefault="007B7C65" w:rsidP="002240D2">
            <w:pPr>
              <w:jc w:val="both"/>
            </w:pPr>
            <w:r w:rsidRPr="00164102">
              <w:t xml:space="preserve">Сумма затрат, в </w:t>
            </w:r>
            <w:proofErr w:type="spellStart"/>
            <w:r w:rsidRPr="00164102">
              <w:t>т.ч</w:t>
            </w:r>
            <w:proofErr w:type="spellEnd"/>
            <w:r w:rsidRPr="00164102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A596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3D3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D8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16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285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499,5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403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56D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ACBD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3BE4C0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34A8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0EFD" w14:textId="77777777" w:rsidR="007B7C65" w:rsidRPr="00164102" w:rsidRDefault="007B7C65" w:rsidP="002240D2">
            <w:pPr>
              <w:jc w:val="both"/>
            </w:pPr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06D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823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83F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EF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64B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5C4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1EA3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284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21F75AD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C9D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FE5" w14:textId="77777777" w:rsidR="007B7C65" w:rsidRPr="00164102" w:rsidRDefault="007B7C65" w:rsidP="002240D2">
            <w:pPr>
              <w:jc w:val="both"/>
            </w:pPr>
            <w:r w:rsidRPr="00164102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E18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38F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C4B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F67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772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61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8CF2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2C2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E47535C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3F4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83D0" w14:textId="77777777" w:rsidR="007B7C65" w:rsidRPr="00164102" w:rsidRDefault="007B7C65" w:rsidP="002240D2">
            <w:pPr>
              <w:jc w:val="both"/>
            </w:pPr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709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58B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AB6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AF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48EC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499,5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8017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E406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82B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9A7536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E90E" w14:textId="77777777" w:rsidR="007B7C65" w:rsidRPr="00164102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A8DD" w14:textId="77777777" w:rsidR="007B7C65" w:rsidRPr="00164102" w:rsidRDefault="007B7C65" w:rsidP="002240D2">
            <w:pPr>
              <w:jc w:val="both"/>
            </w:pPr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D39D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2A1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92F1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23C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8FC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13F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0367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741D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EF4958" w:rsidRPr="00947B19" w14:paraId="679F7A0F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5ADD86" w14:textId="737D1C3B" w:rsidR="00EF4958" w:rsidRPr="00164102" w:rsidRDefault="00493599" w:rsidP="00493599">
            <w:pPr>
              <w:rPr>
                <w:bCs/>
              </w:rPr>
            </w:pPr>
            <w:r>
              <w:rPr>
                <w:bCs/>
              </w:rPr>
              <w:t>3.9. Установка прибора учета тепловой энергии в МБУ «КСЦОН города Оби «Забота»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3F51" w14:textId="0397F520" w:rsidR="00EF4958" w:rsidRPr="00164102" w:rsidRDefault="00EF4958" w:rsidP="002240D2">
            <w:pPr>
              <w:jc w:val="both"/>
            </w:pPr>
            <w:r w:rsidRPr="00EF4958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AD8A" w14:textId="3548AF90" w:rsidR="00EF4958" w:rsidRPr="00164102" w:rsidRDefault="00493599" w:rsidP="002240D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59ED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CE49" w14:textId="21B0F600" w:rsidR="00EF4958" w:rsidRPr="00164102" w:rsidRDefault="00493599" w:rsidP="002240D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A3A8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3567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944B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A0652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1420B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EF4958" w:rsidRPr="00947B19" w14:paraId="73543EDF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A53B" w14:textId="77777777" w:rsidR="00EF4958" w:rsidRPr="00164102" w:rsidRDefault="00EF4958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B2FC" w14:textId="60AC794F" w:rsidR="00EF4958" w:rsidRPr="00164102" w:rsidRDefault="00EF4958" w:rsidP="002240D2">
            <w:pPr>
              <w:jc w:val="both"/>
            </w:pPr>
            <w:r w:rsidRPr="00EF4958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2C43" w14:textId="11845007" w:rsidR="00EF4958" w:rsidRPr="00164102" w:rsidRDefault="00493599" w:rsidP="002240D2">
            <w:pPr>
              <w:jc w:val="center"/>
            </w:pPr>
            <w:proofErr w:type="spellStart"/>
            <w:r w:rsidRPr="00493599">
              <w:t>тыс</w:t>
            </w:r>
            <w:proofErr w:type="gramStart"/>
            <w:r w:rsidRPr="00493599">
              <w:t>.р</w:t>
            </w:r>
            <w:proofErr w:type="gramEnd"/>
            <w:r w:rsidRPr="00493599">
              <w:t>уб</w:t>
            </w:r>
            <w:proofErr w:type="spellEnd"/>
            <w:r w:rsidRPr="00493599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E173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F42F" w14:textId="35220EE5" w:rsidR="00EF4958" w:rsidRPr="00164102" w:rsidRDefault="00493599" w:rsidP="00493599">
            <w:pPr>
              <w:jc w:val="center"/>
              <w:rPr>
                <w:bCs/>
              </w:rPr>
            </w:pPr>
            <w:r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8F23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FF3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2386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CB900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20F5E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EF4958" w:rsidRPr="00947B19" w14:paraId="1FD42CA0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DD62" w14:textId="77777777" w:rsidR="00EF4958" w:rsidRPr="00164102" w:rsidRDefault="00EF4958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F62E" w14:textId="7C5A87CF" w:rsidR="00EF4958" w:rsidRPr="00164102" w:rsidRDefault="00EF4958" w:rsidP="002240D2">
            <w:pPr>
              <w:jc w:val="both"/>
            </w:pPr>
            <w:r w:rsidRPr="00EF4958">
              <w:t xml:space="preserve">Сумма затрат, в </w:t>
            </w:r>
            <w:proofErr w:type="spellStart"/>
            <w:r w:rsidRPr="00EF4958">
              <w:t>т.ч</w:t>
            </w:r>
            <w:proofErr w:type="spellEnd"/>
            <w:r w:rsidRPr="00EF4958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2D08" w14:textId="011317A2" w:rsidR="00EF4958" w:rsidRPr="00164102" w:rsidRDefault="00493599" w:rsidP="002240D2">
            <w:pPr>
              <w:jc w:val="center"/>
            </w:pPr>
            <w:proofErr w:type="spellStart"/>
            <w:r w:rsidRPr="00493599">
              <w:t>тыс</w:t>
            </w:r>
            <w:proofErr w:type="gramStart"/>
            <w:r w:rsidRPr="00493599">
              <w:t>.р</w:t>
            </w:r>
            <w:proofErr w:type="gramEnd"/>
            <w:r w:rsidRPr="00493599">
              <w:t>уб</w:t>
            </w:r>
            <w:proofErr w:type="spellEnd"/>
            <w:r w:rsidRPr="00493599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8271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1087" w14:textId="46ABFADA" w:rsidR="00EF4958" w:rsidRPr="00164102" w:rsidRDefault="00493599" w:rsidP="002240D2">
            <w:pPr>
              <w:jc w:val="center"/>
              <w:rPr>
                <w:bCs/>
              </w:rPr>
            </w:pPr>
            <w:r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DEF6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6DFE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6EF4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48400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8A30F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EF4958" w:rsidRPr="00947B19" w14:paraId="565E4069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E6DF5" w14:textId="77777777" w:rsidR="00EF4958" w:rsidRPr="00164102" w:rsidRDefault="00EF4958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1C81" w14:textId="6ECD6CF7" w:rsidR="00EF4958" w:rsidRPr="00164102" w:rsidRDefault="00EF4958" w:rsidP="002240D2">
            <w:pPr>
              <w:jc w:val="both"/>
            </w:pPr>
            <w:r w:rsidRPr="00EF4958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6C2A" w14:textId="36BAFDFC" w:rsidR="00EF4958" w:rsidRPr="00164102" w:rsidRDefault="00493599" w:rsidP="002240D2">
            <w:pPr>
              <w:jc w:val="center"/>
            </w:pPr>
            <w:proofErr w:type="spellStart"/>
            <w:r w:rsidRPr="00493599">
              <w:t>тыс</w:t>
            </w:r>
            <w:proofErr w:type="gramStart"/>
            <w:r w:rsidRPr="00493599">
              <w:t>.р</w:t>
            </w:r>
            <w:proofErr w:type="gramEnd"/>
            <w:r w:rsidRPr="00493599">
              <w:t>уб</w:t>
            </w:r>
            <w:proofErr w:type="spellEnd"/>
            <w:r w:rsidRPr="00493599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EEF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08BA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A05C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CCA0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02D9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807E4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36D20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EF4958" w:rsidRPr="00947B19" w14:paraId="7644C920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BBF7" w14:textId="77777777" w:rsidR="00EF4958" w:rsidRPr="00164102" w:rsidRDefault="00EF4958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D3B0" w14:textId="7B6B4AFD" w:rsidR="00EF4958" w:rsidRPr="00164102" w:rsidRDefault="00EF4958" w:rsidP="002240D2">
            <w:pPr>
              <w:jc w:val="both"/>
            </w:pPr>
            <w:r w:rsidRPr="00EF4958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26D" w14:textId="6C414442" w:rsidR="00EF4958" w:rsidRPr="00164102" w:rsidRDefault="00493599" w:rsidP="002240D2">
            <w:pPr>
              <w:jc w:val="center"/>
            </w:pPr>
            <w:proofErr w:type="spellStart"/>
            <w:r w:rsidRPr="00493599">
              <w:t>тыс</w:t>
            </w:r>
            <w:proofErr w:type="gramStart"/>
            <w:r w:rsidRPr="00493599">
              <w:t>.р</w:t>
            </w:r>
            <w:proofErr w:type="gramEnd"/>
            <w:r w:rsidRPr="00493599">
              <w:t>уб</w:t>
            </w:r>
            <w:proofErr w:type="spellEnd"/>
            <w:r w:rsidRPr="00493599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411F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0DB7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FBF4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6448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F12D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02F15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AE309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EF4958" w:rsidRPr="00947B19" w14:paraId="30DF0B5E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BEC0" w14:textId="77777777" w:rsidR="00EF4958" w:rsidRPr="00164102" w:rsidRDefault="00EF4958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84C6" w14:textId="408A3B0F" w:rsidR="00EF4958" w:rsidRPr="00164102" w:rsidRDefault="00EF4958" w:rsidP="002240D2">
            <w:pPr>
              <w:jc w:val="both"/>
            </w:pPr>
            <w:r w:rsidRPr="00EF4958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5C2C" w14:textId="3BC956FD" w:rsidR="00EF4958" w:rsidRPr="00164102" w:rsidRDefault="00493599" w:rsidP="002240D2">
            <w:pPr>
              <w:jc w:val="center"/>
            </w:pPr>
            <w:proofErr w:type="spellStart"/>
            <w:r w:rsidRPr="00493599">
              <w:t>тыс</w:t>
            </w:r>
            <w:proofErr w:type="gramStart"/>
            <w:r w:rsidRPr="00493599">
              <w:t>.р</w:t>
            </w:r>
            <w:proofErr w:type="gramEnd"/>
            <w:r w:rsidRPr="00493599">
              <w:t>уб</w:t>
            </w:r>
            <w:proofErr w:type="spellEnd"/>
            <w:r w:rsidRPr="00493599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F653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AF0A" w14:textId="76A22D2C" w:rsidR="00EF4958" w:rsidRPr="00164102" w:rsidRDefault="00493599" w:rsidP="002240D2">
            <w:pPr>
              <w:jc w:val="center"/>
              <w:rPr>
                <w:bCs/>
              </w:rPr>
            </w:pPr>
            <w:r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C0DD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BAE5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D083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C0C07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64B99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EF4958" w:rsidRPr="00947B19" w14:paraId="0573602B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6DE" w14:textId="77777777" w:rsidR="00EF4958" w:rsidRPr="00164102" w:rsidRDefault="00EF4958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F778" w14:textId="79D3CC1C" w:rsidR="00EF4958" w:rsidRPr="00164102" w:rsidRDefault="00EF4958" w:rsidP="002240D2">
            <w:pPr>
              <w:jc w:val="both"/>
            </w:pPr>
            <w:r w:rsidRPr="00EF4958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D36" w14:textId="70C0F374" w:rsidR="00EF4958" w:rsidRPr="00164102" w:rsidRDefault="00493599" w:rsidP="002240D2">
            <w:pPr>
              <w:jc w:val="center"/>
            </w:pPr>
            <w:proofErr w:type="spellStart"/>
            <w:r w:rsidRPr="00493599">
              <w:t>тыс</w:t>
            </w:r>
            <w:proofErr w:type="gramStart"/>
            <w:r w:rsidRPr="00493599">
              <w:t>.р</w:t>
            </w:r>
            <w:proofErr w:type="gramEnd"/>
            <w:r w:rsidRPr="00493599">
              <w:t>уб</w:t>
            </w:r>
            <w:proofErr w:type="spellEnd"/>
            <w:r w:rsidRPr="00493599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98F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1DBA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4D0C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B587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D2A8" w14:textId="77777777" w:rsidR="00EF4958" w:rsidRPr="00164102" w:rsidRDefault="00EF4958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07656" w14:textId="77777777" w:rsidR="00EF4958" w:rsidRPr="00164102" w:rsidRDefault="00EF4958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88C19" w14:textId="77777777" w:rsidR="00EF4958" w:rsidRPr="00164102" w:rsidRDefault="00EF4958" w:rsidP="002240D2">
            <w:pPr>
              <w:rPr>
                <w:color w:val="000000"/>
              </w:rPr>
            </w:pPr>
          </w:p>
        </w:tc>
      </w:tr>
      <w:tr w:rsidR="003F5A5F" w:rsidRPr="00947B19" w14:paraId="635A1D61" w14:textId="77777777" w:rsidTr="00A26A0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DCCE" w14:textId="41AFA787" w:rsidR="003F5A5F" w:rsidRPr="00164102" w:rsidRDefault="003F5A5F" w:rsidP="002240D2">
            <w:pPr>
              <w:rPr>
                <w:bCs/>
              </w:rPr>
            </w:pPr>
            <w:r>
              <w:rPr>
                <w:bCs/>
              </w:rPr>
              <w:t>3.10. Установка прибора учета тепловой энергии в МБДОУ «Тополек»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ED5" w14:textId="7387DC24" w:rsidR="003F5A5F" w:rsidRPr="00EF4958" w:rsidRDefault="003F5A5F" w:rsidP="002240D2">
            <w:pPr>
              <w:jc w:val="both"/>
            </w:pPr>
            <w:r w:rsidRPr="003F5A5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B3D4" w14:textId="5E499EC2" w:rsidR="003F5A5F" w:rsidRPr="00493599" w:rsidRDefault="003F5A5F" w:rsidP="003F5A5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BD3C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BE2" w14:textId="0ABAC714" w:rsidR="003F5A5F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82B6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5024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4E9E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8DF90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55AD2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3F5A5F" w:rsidRPr="00947B19" w14:paraId="3E67003E" w14:textId="77777777" w:rsidTr="00A26A0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D523" w14:textId="77777777" w:rsidR="003F5A5F" w:rsidRPr="00164102" w:rsidRDefault="003F5A5F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55D0" w14:textId="5ACBB876" w:rsidR="003F5A5F" w:rsidRPr="00EF4958" w:rsidRDefault="003F5A5F" w:rsidP="002240D2">
            <w:pPr>
              <w:jc w:val="both"/>
            </w:pPr>
            <w:r w:rsidRPr="003F5A5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EBF2" w14:textId="40DD94FF" w:rsidR="003F5A5F" w:rsidRPr="00493599" w:rsidRDefault="003F5A5F" w:rsidP="002240D2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8585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1AA7" w14:textId="3A74065C" w:rsidR="003F5A5F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629E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1B19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3D6F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2C3BB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BD92A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3F5A5F" w:rsidRPr="00947B19" w14:paraId="45222EEA" w14:textId="77777777" w:rsidTr="00A26A0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CFFB" w14:textId="77777777" w:rsidR="003F5A5F" w:rsidRPr="00164102" w:rsidRDefault="003F5A5F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514" w14:textId="779AF5A0" w:rsidR="003F5A5F" w:rsidRPr="00EF4958" w:rsidRDefault="003F5A5F" w:rsidP="002240D2">
            <w:pPr>
              <w:jc w:val="both"/>
            </w:pPr>
            <w:r w:rsidRPr="003F5A5F">
              <w:t xml:space="preserve">Сумма затрат, в </w:t>
            </w:r>
            <w:proofErr w:type="spellStart"/>
            <w:r w:rsidRPr="003F5A5F">
              <w:t>т.ч</w:t>
            </w:r>
            <w:proofErr w:type="spellEnd"/>
            <w:r w:rsidRPr="003F5A5F">
              <w:t>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264" w14:textId="2A6D08BD" w:rsidR="003F5A5F" w:rsidRPr="00493599" w:rsidRDefault="003F5A5F" w:rsidP="002240D2">
            <w:pPr>
              <w:jc w:val="center"/>
            </w:pPr>
            <w:proofErr w:type="spellStart"/>
            <w:r w:rsidRPr="003F5A5F">
              <w:t>тыс</w:t>
            </w:r>
            <w:proofErr w:type="gramStart"/>
            <w:r w:rsidRPr="003F5A5F">
              <w:t>.р</w:t>
            </w:r>
            <w:proofErr w:type="gramEnd"/>
            <w:r w:rsidRPr="003F5A5F">
              <w:t>уб</w:t>
            </w:r>
            <w:proofErr w:type="spellEnd"/>
            <w:r w:rsidRPr="003F5A5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CCD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9056" w14:textId="1024C4D3" w:rsidR="003F5A5F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0CB5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50F2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1E9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F53FF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63AFF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3F5A5F" w:rsidRPr="00947B19" w14:paraId="667F951E" w14:textId="77777777" w:rsidTr="00A26A0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43DD" w14:textId="77777777" w:rsidR="003F5A5F" w:rsidRPr="00164102" w:rsidRDefault="003F5A5F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E27" w14:textId="0ECDF962" w:rsidR="003F5A5F" w:rsidRPr="00EF4958" w:rsidRDefault="003F5A5F" w:rsidP="002240D2">
            <w:pPr>
              <w:jc w:val="both"/>
            </w:pPr>
            <w:r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F1FA" w14:textId="66C666FA" w:rsidR="003F5A5F" w:rsidRPr="00493599" w:rsidRDefault="003F5A5F" w:rsidP="002240D2">
            <w:pPr>
              <w:jc w:val="center"/>
            </w:pPr>
            <w:proofErr w:type="spellStart"/>
            <w:r w:rsidRPr="003F5A5F">
              <w:t>тыс</w:t>
            </w:r>
            <w:proofErr w:type="gramStart"/>
            <w:r w:rsidRPr="003F5A5F">
              <w:t>.р</w:t>
            </w:r>
            <w:proofErr w:type="gramEnd"/>
            <w:r w:rsidRPr="003F5A5F">
              <w:t>уб</w:t>
            </w:r>
            <w:proofErr w:type="spellEnd"/>
            <w:r w:rsidRPr="003F5A5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EC6C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B498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D807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4FD9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05D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6C308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4DC2D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3F5A5F" w:rsidRPr="00947B19" w14:paraId="263DCD86" w14:textId="77777777" w:rsidTr="00A26A0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C7FD" w14:textId="77777777" w:rsidR="003F5A5F" w:rsidRPr="00164102" w:rsidRDefault="003F5A5F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7C8" w14:textId="0EE4DAA1" w:rsidR="003F5A5F" w:rsidRPr="00EF4958" w:rsidRDefault="003F5A5F" w:rsidP="002240D2">
            <w:pPr>
              <w:jc w:val="both"/>
            </w:pPr>
            <w:r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C23B" w14:textId="50DD770A" w:rsidR="003F5A5F" w:rsidRPr="00493599" w:rsidRDefault="003F5A5F" w:rsidP="002240D2">
            <w:pPr>
              <w:jc w:val="center"/>
            </w:pPr>
            <w:proofErr w:type="spellStart"/>
            <w:r w:rsidRPr="003F5A5F">
              <w:t>тыс</w:t>
            </w:r>
            <w:proofErr w:type="gramStart"/>
            <w:r w:rsidRPr="003F5A5F">
              <w:t>.р</w:t>
            </w:r>
            <w:proofErr w:type="gramEnd"/>
            <w:r w:rsidRPr="003F5A5F">
              <w:t>уб</w:t>
            </w:r>
            <w:proofErr w:type="spellEnd"/>
            <w:r w:rsidRPr="003F5A5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091B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4012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B2FA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02C1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691A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BCCC1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AFECC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3F5A5F" w:rsidRPr="00947B19" w14:paraId="3B1C3F8B" w14:textId="77777777" w:rsidTr="00A26A0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493A" w14:textId="77777777" w:rsidR="003F5A5F" w:rsidRPr="00164102" w:rsidRDefault="003F5A5F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0F9C" w14:textId="7CA40489" w:rsidR="003F5A5F" w:rsidRPr="00EF4958" w:rsidRDefault="003F5A5F" w:rsidP="002240D2">
            <w:pPr>
              <w:jc w:val="both"/>
            </w:pPr>
            <w:r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AFD5" w14:textId="1B6D54CB" w:rsidR="003F5A5F" w:rsidRPr="00493599" w:rsidRDefault="003F5A5F" w:rsidP="002240D2">
            <w:pPr>
              <w:jc w:val="center"/>
            </w:pPr>
            <w:proofErr w:type="spellStart"/>
            <w:r w:rsidRPr="003F5A5F">
              <w:t>тыс</w:t>
            </w:r>
            <w:proofErr w:type="gramStart"/>
            <w:r w:rsidRPr="003F5A5F">
              <w:t>.р</w:t>
            </w:r>
            <w:proofErr w:type="gramEnd"/>
            <w:r w:rsidRPr="003F5A5F">
              <w:t>уб</w:t>
            </w:r>
            <w:proofErr w:type="spellEnd"/>
            <w:r w:rsidRPr="003F5A5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6840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5257" w14:textId="6D9F9E7A" w:rsidR="003F5A5F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D71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C016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562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BAED4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C6C5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3F5A5F" w:rsidRPr="00947B19" w14:paraId="5D45848E" w14:textId="77777777" w:rsidTr="00EF49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37B1" w14:textId="77777777" w:rsidR="003F5A5F" w:rsidRPr="00164102" w:rsidRDefault="003F5A5F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32AE" w14:textId="3B4F08DC" w:rsidR="003F5A5F" w:rsidRPr="00EF4958" w:rsidRDefault="003F5A5F" w:rsidP="002240D2">
            <w:pPr>
              <w:jc w:val="both"/>
            </w:pPr>
            <w:r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0B95" w14:textId="790A6E50" w:rsidR="003F5A5F" w:rsidRPr="00493599" w:rsidRDefault="003F5A5F" w:rsidP="002240D2">
            <w:pPr>
              <w:jc w:val="center"/>
            </w:pPr>
            <w:proofErr w:type="spellStart"/>
            <w:r w:rsidRPr="003F5A5F">
              <w:t>тыс</w:t>
            </w:r>
            <w:proofErr w:type="gramStart"/>
            <w:r w:rsidRPr="003F5A5F">
              <w:t>.р</w:t>
            </w:r>
            <w:proofErr w:type="gramEnd"/>
            <w:r w:rsidRPr="003F5A5F">
              <w:t>уб</w:t>
            </w:r>
            <w:proofErr w:type="spellEnd"/>
            <w:r w:rsidRPr="003F5A5F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532F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5E2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C7B4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0DBF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2B8E" w14:textId="77777777" w:rsidR="003F5A5F" w:rsidRPr="00164102" w:rsidRDefault="003F5A5F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CD841" w14:textId="77777777" w:rsidR="003F5A5F" w:rsidRPr="00164102" w:rsidRDefault="003F5A5F" w:rsidP="002240D2"/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FE39" w14:textId="77777777" w:rsidR="003F5A5F" w:rsidRPr="00164102" w:rsidRDefault="003F5A5F" w:rsidP="002240D2">
            <w:pPr>
              <w:rPr>
                <w:color w:val="000000"/>
              </w:rPr>
            </w:pPr>
          </w:p>
        </w:tc>
      </w:tr>
      <w:tr w:rsidR="007B7C65" w:rsidRPr="00947B19" w14:paraId="6CEBE532" w14:textId="77777777" w:rsidTr="004601CD">
        <w:trPr>
          <w:gridAfter w:val="2"/>
          <w:wAfter w:w="4009" w:type="dxa"/>
          <w:trHeight w:val="6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77B9" w14:textId="3169A075" w:rsidR="007B7C65" w:rsidRPr="00164102" w:rsidRDefault="00EF4958" w:rsidP="002240D2">
            <w:pPr>
              <w:rPr>
                <w:bCs/>
              </w:rPr>
            </w:pPr>
            <w:r>
              <w:rPr>
                <w:bCs/>
              </w:rPr>
              <w:t>И</w:t>
            </w:r>
            <w:r w:rsidR="007B7C65" w:rsidRPr="00164102">
              <w:rPr>
                <w:bCs/>
              </w:rPr>
              <w:t>того затрат на решение задачи №3,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29F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635D" w14:textId="6AC8A27D" w:rsidR="007B7C65" w:rsidRPr="00164102" w:rsidRDefault="007A47FB" w:rsidP="002240D2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E352" w14:textId="7E2F1C3A" w:rsidR="007B7C65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7013" w14:textId="7E988994" w:rsidR="007B7C65" w:rsidRPr="00164102" w:rsidRDefault="004E2F3B" w:rsidP="004E2F3B">
            <w:pPr>
              <w:jc w:val="center"/>
              <w:rPr>
                <w:bCs/>
              </w:rPr>
            </w:pPr>
            <w:r>
              <w:rPr>
                <w:bCs/>
              </w:rPr>
              <w:t>2111,6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2D9E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576,5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E06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593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98C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</w:tr>
      <w:tr w:rsidR="007B7C65" w:rsidRPr="00947B19" w14:paraId="68E502F1" w14:textId="77777777" w:rsidTr="003F5A5F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49A63" w14:textId="77777777" w:rsidR="007B7C65" w:rsidRPr="00164102" w:rsidRDefault="007B7C65" w:rsidP="002240D2">
            <w:r w:rsidRPr="00164102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9F1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B229" w14:textId="79189E5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C98E" w14:textId="139FEB75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18CA" w14:textId="642C5403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CCE" w14:textId="651EA853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E95B" w14:textId="1F8FA7A2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1ED4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6B88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5FFD48D8" w14:textId="77777777" w:rsidTr="003F5A5F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AEBCC8" w14:textId="77777777" w:rsidR="007B7C65" w:rsidRPr="00164102" w:rsidRDefault="007B7C65" w:rsidP="002240D2">
            <w:r w:rsidRPr="00164102">
              <w:lastRenderedPageBreak/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E59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0010" w14:textId="59D3D65F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6DCE" w14:textId="6132181C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6BC1" w14:textId="020A5380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7E97" w14:textId="7F37281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3886" w14:textId="407FBB09" w:rsidR="007B7C65" w:rsidRPr="00164102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6C6E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ACA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4A324F8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074B1" w14:textId="77777777" w:rsidR="007B7C65" w:rsidRPr="00164102" w:rsidRDefault="007B7C65" w:rsidP="002240D2">
            <w:r w:rsidRPr="00164102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653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0029" w14:textId="2E3AAFCB" w:rsidR="007B7C65" w:rsidRPr="00164102" w:rsidRDefault="007A47FB" w:rsidP="002240D2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C4C" w14:textId="4066D5CD" w:rsidR="007B7C65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8C8F" w14:textId="2F233B86" w:rsidR="007B7C65" w:rsidRPr="00164102" w:rsidRDefault="004E2F3B" w:rsidP="004E2F3B">
            <w:pPr>
              <w:jc w:val="center"/>
              <w:rPr>
                <w:bCs/>
              </w:rPr>
            </w:pPr>
            <w:r>
              <w:rPr>
                <w:bCs/>
              </w:rPr>
              <w:t>2111,6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38B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576,5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CA2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EFB6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FAE5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33FDB0C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E08A5" w14:textId="77777777" w:rsidR="007B7C65" w:rsidRPr="00164102" w:rsidRDefault="007B7C65" w:rsidP="002240D2">
            <w:r w:rsidRPr="00164102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97E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68F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41A5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367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B07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F19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3EEB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8A0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D218262" w14:textId="77777777" w:rsidTr="004601CD">
        <w:trPr>
          <w:gridAfter w:val="2"/>
          <w:wAfter w:w="4009" w:type="dxa"/>
          <w:trHeight w:val="63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5785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ИТОГО ЗАТРАТ ПО ПРОГРАММЕ,                                                         в том числе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3BF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6AD8" w14:textId="28BDAC83" w:rsidR="007B7C65" w:rsidRPr="00164102" w:rsidRDefault="007A47FB" w:rsidP="002240D2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9A77" w14:textId="30225CE5" w:rsidR="007B7C65" w:rsidRPr="00164102" w:rsidRDefault="003F5A5F" w:rsidP="003F5A5F">
            <w:pPr>
              <w:jc w:val="center"/>
              <w:rPr>
                <w:bCs/>
              </w:rPr>
            </w:pPr>
            <w:r>
              <w:rPr>
                <w:bCs/>
              </w:rPr>
              <w:t>1049,6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9156" w14:textId="413C81B3" w:rsidR="007B7C65" w:rsidRPr="00164102" w:rsidRDefault="004E2F3B" w:rsidP="004E2F3B">
            <w:pPr>
              <w:jc w:val="center"/>
              <w:rPr>
                <w:bCs/>
              </w:rPr>
            </w:pPr>
            <w:r>
              <w:rPr>
                <w:bCs/>
              </w:rPr>
              <w:t>2931,6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735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1056,5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E944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2160,0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2F4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EE5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  <w:r w:rsidRPr="00164102">
              <w:rPr>
                <w:color w:val="000000"/>
              </w:rPr>
              <w:t> </w:t>
            </w:r>
          </w:p>
        </w:tc>
      </w:tr>
      <w:tr w:rsidR="007B7C65" w:rsidRPr="00947B19" w14:paraId="3F9D807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39F40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федеральный бюджет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631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A468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2D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FDB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A4C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63C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B2A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E009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6182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ADFA25D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55E63E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областной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94EB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BE48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B1D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3FB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B79B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AAE0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06A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0B40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3067260C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4BD67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местный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D662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4FC1" w14:textId="075EE690" w:rsidR="007B7C65" w:rsidRPr="00164102" w:rsidRDefault="007A47FB" w:rsidP="002240D2">
            <w:pPr>
              <w:jc w:val="center"/>
              <w:rPr>
                <w:bCs/>
              </w:rPr>
            </w:pPr>
            <w:r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D5E" w14:textId="36468142" w:rsidR="007B7C65" w:rsidRPr="00164102" w:rsidRDefault="003F5A5F" w:rsidP="002240D2">
            <w:pPr>
              <w:jc w:val="center"/>
              <w:rPr>
                <w:bCs/>
              </w:rPr>
            </w:pPr>
            <w:r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FB89" w14:textId="59D48E89" w:rsidR="007B7C65" w:rsidRPr="00164102" w:rsidRDefault="00CC358D" w:rsidP="002240D2">
            <w:pPr>
              <w:jc w:val="center"/>
              <w:rPr>
                <w:bCs/>
              </w:rPr>
            </w:pPr>
            <w:r>
              <w:rPr>
                <w:bCs/>
              </w:rPr>
              <w:t>2591,6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8F2F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816,5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E4C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1920,0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676F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FACC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0DD33C81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B6E35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>внебюджетные средства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A48C" w14:textId="77777777" w:rsidR="007B7C65" w:rsidRPr="00164102" w:rsidRDefault="007B7C65" w:rsidP="002240D2">
            <w:pPr>
              <w:jc w:val="center"/>
            </w:pPr>
            <w:proofErr w:type="spellStart"/>
            <w:r w:rsidRPr="00164102">
              <w:t>тыс</w:t>
            </w:r>
            <w:proofErr w:type="gramStart"/>
            <w:r w:rsidRPr="00164102">
              <w:t>.р</w:t>
            </w:r>
            <w:proofErr w:type="gramEnd"/>
            <w:r w:rsidRPr="00164102">
              <w:t>уб</w:t>
            </w:r>
            <w:proofErr w:type="spellEnd"/>
            <w:r w:rsidRPr="00164102">
              <w:t>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8AA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56C2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4AF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340,0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7EC9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CBAD" w14:textId="77777777" w:rsidR="007B7C65" w:rsidRPr="00164102" w:rsidRDefault="007B7C65" w:rsidP="002240D2">
            <w:pPr>
              <w:jc w:val="center"/>
              <w:rPr>
                <w:bCs/>
              </w:rPr>
            </w:pPr>
            <w:r w:rsidRPr="00164102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59A0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4EA6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4A39030B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E0A0" w14:textId="77777777" w:rsidR="007B7C65" w:rsidRPr="00164102" w:rsidRDefault="007B7C65" w:rsidP="002240D2">
            <w:pPr>
              <w:rPr>
                <w:bCs/>
              </w:rPr>
            </w:pPr>
            <w:r w:rsidRPr="00164102">
              <w:rPr>
                <w:bCs/>
              </w:rPr>
              <w:t xml:space="preserve">в </w:t>
            </w:r>
            <w:proofErr w:type="spellStart"/>
            <w:r w:rsidRPr="00164102">
              <w:rPr>
                <w:bCs/>
              </w:rPr>
              <w:t>т.ч</w:t>
            </w:r>
            <w:proofErr w:type="spellEnd"/>
            <w:r w:rsidRPr="00164102">
              <w:rPr>
                <w:bCs/>
              </w:rPr>
              <w:t>. в муниципальном секторе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A11" w14:textId="77777777" w:rsidR="007B7C65" w:rsidRPr="00164102" w:rsidRDefault="007B7C65" w:rsidP="002240D2">
            <w:pPr>
              <w:jc w:val="center"/>
            </w:pPr>
            <w:r w:rsidRPr="00164102"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667" w14:textId="7213557F" w:rsidR="007B7C65" w:rsidRPr="00164102" w:rsidRDefault="00C96ECE" w:rsidP="00C96E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7A4C" w14:textId="4312CD78" w:rsidR="007B7C65" w:rsidRPr="00164102" w:rsidRDefault="003F5A5F" w:rsidP="002240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705" w14:textId="11299A31" w:rsidR="007B7C65" w:rsidRPr="00164102" w:rsidRDefault="00CC358D" w:rsidP="002240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2111,6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A9C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576,5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CD0" w14:textId="77777777" w:rsidR="007B7C65" w:rsidRPr="00164102" w:rsidRDefault="007B7C65" w:rsidP="002240D2">
            <w:pPr>
              <w:jc w:val="center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BEBE" w14:textId="77777777" w:rsidR="007B7C65" w:rsidRPr="00164102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6E4B" w14:textId="77777777" w:rsidR="007B7C65" w:rsidRPr="00164102" w:rsidRDefault="007B7C65" w:rsidP="002240D2">
            <w:pPr>
              <w:rPr>
                <w:color w:val="000000"/>
              </w:rPr>
            </w:pPr>
          </w:p>
        </w:tc>
      </w:tr>
      <w:tr w:rsidR="007B7C65" w:rsidRPr="00947B19" w14:paraId="69ADEC13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A7FF" w14:textId="77777777" w:rsidR="007B7C65" w:rsidRPr="004601CD" w:rsidRDefault="007B7C65" w:rsidP="002240D2">
            <w:pPr>
              <w:rPr>
                <w:bCs/>
                <w:color w:val="000000"/>
                <w:sz w:val="28"/>
              </w:rPr>
            </w:pPr>
            <w:r w:rsidRPr="004601CD">
              <w:rPr>
                <w:bCs/>
                <w:color w:val="000000"/>
                <w:sz w:val="28"/>
              </w:rPr>
              <w:t>Примечание: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3CD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1DB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1C36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34FD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7AA5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047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072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849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0E50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</w:p>
        </w:tc>
      </w:tr>
      <w:tr w:rsidR="007B7C65" w:rsidRPr="00947B19" w14:paraId="21C215DC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8D03" w14:textId="77777777" w:rsidR="007B7C65" w:rsidRPr="004601CD" w:rsidRDefault="007B7C65" w:rsidP="002240D2">
            <w:pPr>
              <w:rPr>
                <w:bCs/>
                <w:color w:val="000000"/>
                <w:sz w:val="28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8C73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E1E2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673A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0AE3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991B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7759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9AA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3406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87FE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</w:p>
        </w:tc>
      </w:tr>
      <w:tr w:rsidR="007B7C65" w:rsidRPr="00947B19" w14:paraId="0EC61335" w14:textId="77777777" w:rsidTr="004601CD">
        <w:trPr>
          <w:gridAfter w:val="2"/>
          <w:wAfter w:w="4009" w:type="dxa"/>
          <w:trHeight w:val="31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52B1" w14:textId="77777777" w:rsidR="007B7C65" w:rsidRPr="004601CD" w:rsidRDefault="007B7C65" w:rsidP="002240D2">
            <w:pPr>
              <w:rPr>
                <w:color w:val="000000"/>
                <w:sz w:val="28"/>
              </w:rPr>
            </w:pPr>
            <w:r w:rsidRPr="004601CD">
              <w:rPr>
                <w:color w:val="000000"/>
                <w:sz w:val="28"/>
              </w:rPr>
              <w:t>ФБ - финансовые средства федерального бюджета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2BDD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5C7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A9F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2F8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BA7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4B0D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</w:p>
        </w:tc>
      </w:tr>
      <w:tr w:rsidR="007B7C65" w:rsidRPr="00947B19" w14:paraId="0713C9DA" w14:textId="77777777" w:rsidTr="004601CD">
        <w:trPr>
          <w:gridAfter w:val="2"/>
          <w:wAfter w:w="4009" w:type="dxa"/>
          <w:trHeight w:val="315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97CB" w14:textId="77777777" w:rsidR="007B7C65" w:rsidRPr="004601CD" w:rsidRDefault="007B7C65" w:rsidP="002240D2">
            <w:pPr>
              <w:rPr>
                <w:color w:val="000000"/>
                <w:sz w:val="28"/>
              </w:rPr>
            </w:pPr>
            <w:r w:rsidRPr="004601CD">
              <w:rPr>
                <w:color w:val="000000"/>
                <w:sz w:val="28"/>
              </w:rPr>
              <w:t>М</w:t>
            </w:r>
            <w:proofErr w:type="gramStart"/>
            <w:r w:rsidRPr="004601CD">
              <w:rPr>
                <w:color w:val="000000"/>
                <w:sz w:val="28"/>
              </w:rPr>
              <w:t>Б-</w:t>
            </w:r>
            <w:proofErr w:type="gramEnd"/>
            <w:r w:rsidRPr="004601CD">
              <w:rPr>
                <w:color w:val="000000"/>
                <w:sz w:val="28"/>
              </w:rPr>
              <w:t xml:space="preserve"> финансовые средства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1CA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EA18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EE6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11D9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8EF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E044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6991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</w:p>
        </w:tc>
      </w:tr>
      <w:tr w:rsidR="007B7C65" w:rsidRPr="00947B19" w14:paraId="7A1B4F90" w14:textId="77777777" w:rsidTr="004601CD">
        <w:trPr>
          <w:gridAfter w:val="2"/>
          <w:wAfter w:w="4009" w:type="dxa"/>
          <w:trHeight w:val="315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7282" w14:textId="77777777" w:rsidR="007B7C65" w:rsidRPr="004601CD" w:rsidRDefault="007B7C65" w:rsidP="002240D2">
            <w:pPr>
              <w:rPr>
                <w:color w:val="000000"/>
                <w:sz w:val="28"/>
              </w:rPr>
            </w:pPr>
            <w:r w:rsidRPr="004601CD">
              <w:rPr>
                <w:color w:val="000000"/>
                <w:sz w:val="28"/>
              </w:rPr>
              <w:t>О</w:t>
            </w:r>
            <w:proofErr w:type="gramStart"/>
            <w:r w:rsidRPr="004601CD">
              <w:rPr>
                <w:color w:val="000000"/>
                <w:sz w:val="28"/>
              </w:rPr>
              <w:t>Б-</w:t>
            </w:r>
            <w:proofErr w:type="gramEnd"/>
            <w:r w:rsidRPr="004601CD">
              <w:rPr>
                <w:color w:val="000000"/>
                <w:sz w:val="28"/>
              </w:rPr>
              <w:t xml:space="preserve"> финансовые средства областного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58C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146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61B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752F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AB8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22A0" w14:textId="77777777" w:rsidR="007B7C65" w:rsidRPr="00164102" w:rsidRDefault="007B7C65" w:rsidP="002240D2">
            <w:pPr>
              <w:rPr>
                <w:color w:val="00000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2D4B" w14:textId="77777777" w:rsidR="007B7C65" w:rsidRPr="00164102" w:rsidRDefault="007B7C65" w:rsidP="002240D2">
            <w:pPr>
              <w:jc w:val="center"/>
              <w:rPr>
                <w:color w:val="000000"/>
              </w:rPr>
            </w:pPr>
          </w:p>
        </w:tc>
      </w:tr>
      <w:tr w:rsidR="007B7C65" w:rsidRPr="00947B19" w14:paraId="122A479A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5CC" w14:textId="77777777" w:rsidR="007B7C65" w:rsidRPr="004601CD" w:rsidRDefault="007B7C65" w:rsidP="002240D2">
            <w:pPr>
              <w:rPr>
                <w:color w:val="000000"/>
                <w:sz w:val="28"/>
              </w:rPr>
            </w:pPr>
            <w:r w:rsidRPr="004601CD">
              <w:rPr>
                <w:color w:val="000000"/>
                <w:sz w:val="28"/>
              </w:rPr>
              <w:t>ВБ - финансовые средства ресурсоснабжающих организаций, управляющих компаний и собственников  общего имущества МКД</w:t>
            </w:r>
          </w:p>
        </w:tc>
      </w:tr>
      <w:tr w:rsidR="007B7C65" w:rsidRPr="00947B19" w14:paraId="3B140E39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122" w14:textId="77777777" w:rsidR="007B7C65" w:rsidRDefault="007B7C65" w:rsidP="004601CD">
            <w:pPr>
              <w:jc w:val="both"/>
              <w:rPr>
                <w:color w:val="000000"/>
                <w:sz w:val="28"/>
              </w:rPr>
            </w:pPr>
            <w:r w:rsidRPr="004601CD">
              <w:rPr>
                <w:color w:val="000000"/>
                <w:sz w:val="28"/>
              </w:rPr>
              <w:t>Сумма денежных средств и перечень мероприятий ежегодно корректируются в зависимости от финансовых средств, предусмотренных в бюджете</w:t>
            </w:r>
            <w:r w:rsidR="00B95EEA" w:rsidRPr="004601CD">
              <w:rPr>
                <w:color w:val="000000"/>
                <w:sz w:val="28"/>
              </w:rPr>
              <w:t xml:space="preserve"> города Оби</w:t>
            </w:r>
          </w:p>
          <w:p w14:paraId="4E778869" w14:textId="77777777" w:rsidR="004601CD" w:rsidRDefault="004601CD" w:rsidP="004601CD">
            <w:pPr>
              <w:jc w:val="both"/>
              <w:rPr>
                <w:color w:val="000000"/>
                <w:sz w:val="28"/>
              </w:rPr>
            </w:pPr>
          </w:p>
          <w:p w14:paraId="5AB913C9" w14:textId="77777777" w:rsidR="004601CD" w:rsidRDefault="004601CD" w:rsidP="004601CD">
            <w:pPr>
              <w:jc w:val="both"/>
              <w:rPr>
                <w:color w:val="000000"/>
                <w:sz w:val="28"/>
              </w:rPr>
            </w:pPr>
          </w:p>
          <w:p w14:paraId="0938F897" w14:textId="2842D5EE" w:rsidR="004601CD" w:rsidRDefault="004601CD" w:rsidP="004601C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</w:t>
            </w:r>
            <w:r w:rsidR="00C96ECE">
              <w:rPr>
                <w:color w:val="000000"/>
                <w:sz w:val="28"/>
              </w:rPr>
              <w:t>__</w:t>
            </w:r>
          </w:p>
          <w:p w14:paraId="1A013327" w14:textId="082F3813" w:rsidR="004601CD" w:rsidRPr="004601CD" w:rsidRDefault="004601CD" w:rsidP="002240D2">
            <w:pPr>
              <w:rPr>
                <w:color w:val="000000"/>
                <w:sz w:val="28"/>
              </w:rPr>
            </w:pPr>
          </w:p>
        </w:tc>
      </w:tr>
      <w:tr w:rsidR="0017683C" w:rsidRPr="00947B19" w14:paraId="66BEC6EA" w14:textId="77777777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1877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413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462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09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CD71" w14:textId="77777777" w:rsidR="004601CD" w:rsidRPr="004601CD" w:rsidRDefault="004601CD" w:rsidP="004601CD">
            <w:pPr>
              <w:ind w:right="3901"/>
              <w:jc w:val="right"/>
              <w:rPr>
                <w:color w:val="000000"/>
                <w:sz w:val="28"/>
              </w:rPr>
            </w:pPr>
          </w:p>
          <w:p w14:paraId="040D1482" w14:textId="77777777" w:rsidR="00CC358D" w:rsidRDefault="00CC358D" w:rsidP="004601CD">
            <w:pPr>
              <w:ind w:right="3901"/>
              <w:jc w:val="right"/>
              <w:rPr>
                <w:color w:val="000000"/>
                <w:sz w:val="28"/>
              </w:rPr>
            </w:pPr>
          </w:p>
          <w:p w14:paraId="4A592401" w14:textId="77777777" w:rsidR="001031A1" w:rsidRDefault="001031A1" w:rsidP="004601CD">
            <w:pPr>
              <w:ind w:right="3901"/>
              <w:jc w:val="right"/>
              <w:rPr>
                <w:color w:val="000000"/>
                <w:sz w:val="28"/>
              </w:rPr>
            </w:pPr>
          </w:p>
          <w:p w14:paraId="50B250E2" w14:textId="77777777" w:rsidR="00EF744F" w:rsidRDefault="00EF744F" w:rsidP="004601CD">
            <w:pPr>
              <w:ind w:right="3901"/>
              <w:jc w:val="right"/>
              <w:rPr>
                <w:color w:val="000000"/>
                <w:sz w:val="28"/>
              </w:rPr>
            </w:pPr>
          </w:p>
          <w:p w14:paraId="0E4F57B4" w14:textId="63D5CC6F" w:rsidR="004601CD" w:rsidRPr="0081212E" w:rsidRDefault="00EF744F" w:rsidP="00EF744F">
            <w:pPr>
              <w:ind w:right="390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                   </w:t>
            </w:r>
            <w:r w:rsidR="004601CD" w:rsidRPr="0081212E">
              <w:rPr>
                <w:color w:val="000000"/>
                <w:sz w:val="28"/>
              </w:rPr>
              <w:t>ПРИЛОЖЕНИЕ 3</w:t>
            </w:r>
          </w:p>
          <w:p w14:paraId="1C10B277" w14:textId="2B14377A" w:rsidR="00EF744F" w:rsidRDefault="00EF744F" w:rsidP="00EF744F">
            <w:pPr>
              <w:ind w:right="39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4601CD" w:rsidRPr="004601CD">
              <w:rPr>
                <w:color w:val="000000"/>
                <w:sz w:val="28"/>
                <w:szCs w:val="28"/>
              </w:rPr>
              <w:t>к п</w:t>
            </w:r>
            <w:r w:rsidR="009F2CFE">
              <w:rPr>
                <w:color w:val="000000"/>
                <w:sz w:val="28"/>
                <w:szCs w:val="28"/>
              </w:rPr>
              <w:t>остановлению</w:t>
            </w:r>
          </w:p>
          <w:p w14:paraId="7FBFB6DB" w14:textId="77777777" w:rsidR="00EF744F" w:rsidRDefault="00EF744F" w:rsidP="00EF744F">
            <w:pPr>
              <w:ind w:right="39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9F2CFE">
              <w:rPr>
                <w:color w:val="000000"/>
                <w:sz w:val="28"/>
                <w:szCs w:val="28"/>
              </w:rPr>
              <w:t xml:space="preserve"> администрации города Оби </w:t>
            </w:r>
          </w:p>
          <w:p w14:paraId="6A3CEC0D" w14:textId="1CAA6DA8" w:rsidR="00EF744F" w:rsidRDefault="00EF744F" w:rsidP="00EF744F">
            <w:pPr>
              <w:ind w:right="39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9F2CFE">
              <w:rPr>
                <w:color w:val="000000"/>
                <w:sz w:val="28"/>
                <w:szCs w:val="28"/>
              </w:rPr>
              <w:t xml:space="preserve">Новосибирской области </w:t>
            </w:r>
          </w:p>
          <w:p w14:paraId="3E4B3861" w14:textId="0E416090" w:rsidR="0017683C" w:rsidRPr="00947B19" w:rsidRDefault="00EF744F" w:rsidP="00F42B0F">
            <w:pPr>
              <w:ind w:right="390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="00F42B0F">
              <w:rPr>
                <w:color w:val="000000"/>
                <w:sz w:val="28"/>
                <w:szCs w:val="28"/>
              </w:rPr>
              <w:t>о</w:t>
            </w:r>
            <w:r w:rsidR="009F2CFE">
              <w:rPr>
                <w:color w:val="000000"/>
                <w:sz w:val="28"/>
                <w:szCs w:val="28"/>
              </w:rPr>
              <w:t>т</w:t>
            </w:r>
            <w:r w:rsidR="00F42B0F">
              <w:rPr>
                <w:color w:val="000000"/>
                <w:sz w:val="28"/>
                <w:szCs w:val="28"/>
              </w:rPr>
              <w:t xml:space="preserve"> 25.02.2022 г. </w:t>
            </w:r>
            <w:r w:rsidR="009F2CFE">
              <w:rPr>
                <w:color w:val="000000"/>
                <w:sz w:val="28"/>
                <w:szCs w:val="28"/>
              </w:rPr>
              <w:t>№</w:t>
            </w:r>
            <w:r w:rsidR="00F42B0F">
              <w:rPr>
                <w:color w:val="000000"/>
                <w:sz w:val="28"/>
                <w:szCs w:val="28"/>
              </w:rPr>
              <w:t xml:space="preserve"> 138</w:t>
            </w:r>
            <w:bookmarkStart w:id="0" w:name="_GoBack"/>
            <w:bookmarkEnd w:id="0"/>
          </w:p>
        </w:tc>
      </w:tr>
      <w:tr w:rsidR="0017683C" w:rsidRPr="00947B19" w14:paraId="780721BC" w14:textId="77777777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B81" w14:textId="14E45715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8E4D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0308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09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0254" w14:textId="179FC740" w:rsidR="004601CD" w:rsidRPr="00947B19" w:rsidRDefault="000005E1" w:rsidP="009F2CFE">
            <w:pPr>
              <w:ind w:right="3901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4601CD" w:rsidRPr="00947B19" w14:paraId="2FD86F27" w14:textId="77777777" w:rsidTr="00667953">
        <w:trPr>
          <w:gridAfter w:val="9"/>
          <w:wAfter w:w="6181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59A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BF9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FFED" w14:textId="77777777" w:rsidR="004601CD" w:rsidRPr="00947B19" w:rsidRDefault="004601CD" w:rsidP="002240D2">
            <w:pPr>
              <w:rPr>
                <w:color w:val="000000"/>
              </w:rPr>
            </w:pP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80AE" w14:textId="77777777" w:rsidR="004601CD" w:rsidRPr="00947B19" w:rsidRDefault="004601CD" w:rsidP="004601CD">
            <w:pPr>
              <w:ind w:right="3901"/>
              <w:jc w:val="right"/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9A62" w14:textId="77777777" w:rsidR="004601CD" w:rsidRPr="00947B19" w:rsidRDefault="004601CD" w:rsidP="004601CD">
            <w:pPr>
              <w:ind w:right="3901"/>
              <w:jc w:val="right"/>
              <w:rPr>
                <w:color w:val="000000"/>
              </w:rPr>
            </w:pPr>
          </w:p>
        </w:tc>
      </w:tr>
      <w:tr w:rsidR="0017683C" w:rsidRPr="00947B19" w14:paraId="6ECD2A2D" w14:textId="77777777" w:rsidTr="00667953">
        <w:trPr>
          <w:gridAfter w:val="3"/>
          <w:wAfter w:w="4051" w:type="dxa"/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04EF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F87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8B8D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470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5BF6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CF4" w14:textId="77777777" w:rsidR="0017683C" w:rsidRPr="00947B19" w:rsidRDefault="0017683C" w:rsidP="002240D2">
            <w:pPr>
              <w:rPr>
                <w:color w:val="000000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6549" w14:textId="77777777" w:rsidR="0017683C" w:rsidRPr="00947B19" w:rsidRDefault="0017683C" w:rsidP="00224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7A6" w14:textId="77777777" w:rsidR="0017683C" w:rsidRPr="00947B19" w:rsidRDefault="0017683C" w:rsidP="00224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B4E3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4601CD" w:rsidRPr="0081212E" w14:paraId="7C777757" w14:textId="77777777" w:rsidTr="00667953">
        <w:trPr>
          <w:gridAfter w:val="23"/>
          <w:wAfter w:w="11664" w:type="dxa"/>
          <w:trHeight w:val="37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5A6" w14:textId="204473C4" w:rsidR="004601CD" w:rsidRPr="0081212E" w:rsidRDefault="004601CD" w:rsidP="00DE3D3A">
            <w:pPr>
              <w:ind w:right="-39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42988">
              <w:rPr>
                <w:b/>
                <w:bCs/>
                <w:sz w:val="28"/>
                <w:szCs w:val="28"/>
              </w:rPr>
              <w:t>Сводные финансовые затраты Программы</w:t>
            </w:r>
          </w:p>
        </w:tc>
      </w:tr>
      <w:tr w:rsidR="004601CD" w:rsidRPr="00942988" w14:paraId="4B729889" w14:textId="77777777" w:rsidTr="00667953">
        <w:trPr>
          <w:gridAfter w:val="16"/>
          <w:wAfter w:w="8826" w:type="dxa"/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3022" w14:textId="77777777" w:rsidR="004601CD" w:rsidRPr="0081212E" w:rsidRDefault="004601CD" w:rsidP="00224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2EA5" w14:textId="77777777" w:rsidR="004601CD" w:rsidRPr="0081212E" w:rsidRDefault="004601CD" w:rsidP="00224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C73" w14:textId="77777777" w:rsidR="004601CD" w:rsidRPr="0081212E" w:rsidRDefault="004601CD" w:rsidP="00224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3D91" w14:textId="77777777" w:rsidR="004601CD" w:rsidRPr="0081212E" w:rsidRDefault="004601CD" w:rsidP="00224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30D" w14:textId="77777777" w:rsidR="004601CD" w:rsidRPr="0081212E" w:rsidRDefault="004601CD" w:rsidP="002240D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1D5" w14:textId="77777777" w:rsidR="004601CD" w:rsidRPr="0081212E" w:rsidRDefault="004601CD" w:rsidP="002240D2">
            <w:pPr>
              <w:rPr>
                <w:color w:val="000000"/>
                <w:highlight w:val="yellow"/>
              </w:rPr>
            </w:pP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8D0" w14:textId="35038FD8" w:rsidR="004601CD" w:rsidRPr="00942988" w:rsidRDefault="00096AFA" w:rsidP="00096AFA">
            <w:pPr>
              <w:jc w:val="right"/>
              <w:rPr>
                <w:sz w:val="28"/>
                <w:szCs w:val="28"/>
              </w:rPr>
            </w:pPr>
            <w:r w:rsidRPr="00942988">
              <w:rPr>
                <w:sz w:val="28"/>
                <w:szCs w:val="28"/>
              </w:rPr>
              <w:t xml:space="preserve">Таблица №1 </w:t>
            </w:r>
            <w:r w:rsidR="004601CD" w:rsidRPr="00942988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17683C" w:rsidRPr="00947B19" w14:paraId="018067DB" w14:textId="77777777" w:rsidTr="00667953">
        <w:trPr>
          <w:gridAfter w:val="3"/>
          <w:wAfter w:w="4051" w:type="dxa"/>
          <w:trHeight w:val="645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AEE4" w14:textId="77777777" w:rsidR="0017683C" w:rsidRPr="00947B19" w:rsidRDefault="0017683C" w:rsidP="002240D2">
            <w:r w:rsidRPr="00947B19">
              <w:t>Источники и объемы расходов по программе</w:t>
            </w:r>
          </w:p>
        </w:tc>
        <w:tc>
          <w:tcPr>
            <w:tcW w:w="104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29E" w14:textId="77777777" w:rsidR="0017683C" w:rsidRPr="00947B19" w:rsidRDefault="0017683C" w:rsidP="002240D2">
            <w:pPr>
              <w:jc w:val="center"/>
            </w:pPr>
            <w:r w:rsidRPr="00947B19">
              <w:t>Финансовые затраты (в ценах 2020г)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CD4E" w14:textId="77777777" w:rsidR="0017683C" w:rsidRPr="00947B19" w:rsidRDefault="0017683C" w:rsidP="002240D2">
            <w:pPr>
              <w:jc w:val="center"/>
            </w:pPr>
            <w:r w:rsidRPr="00947B19">
              <w:t>Примечание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53C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17683C" w:rsidRPr="00947B19" w14:paraId="28B0CDEC" w14:textId="77777777" w:rsidTr="00EF744F">
        <w:trPr>
          <w:gridAfter w:val="3"/>
          <w:wAfter w:w="4051" w:type="dxa"/>
          <w:trHeight w:val="423"/>
        </w:trPr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F3DB" w14:textId="77777777" w:rsidR="0017683C" w:rsidRPr="00947B19" w:rsidRDefault="0017683C" w:rsidP="002240D2"/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F45A" w14:textId="77777777" w:rsidR="0017683C" w:rsidRPr="00947B19" w:rsidRDefault="0017683C" w:rsidP="002240D2">
            <w:pPr>
              <w:jc w:val="both"/>
            </w:pPr>
            <w:r w:rsidRPr="00947B19"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CCD3" w14:textId="77777777" w:rsidR="0017683C" w:rsidRPr="00164102" w:rsidRDefault="0017683C" w:rsidP="002240D2">
            <w:pPr>
              <w:jc w:val="center"/>
            </w:pPr>
            <w:r w:rsidRPr="00164102">
              <w:t xml:space="preserve">2021 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BA54" w14:textId="77777777" w:rsidR="0017683C" w:rsidRPr="00164102" w:rsidRDefault="0017683C" w:rsidP="002240D2">
            <w:pPr>
              <w:jc w:val="center"/>
            </w:pPr>
            <w:r w:rsidRPr="00164102">
              <w:t xml:space="preserve">2022 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1624" w14:textId="77777777" w:rsidR="0017683C" w:rsidRPr="00164102" w:rsidRDefault="0017683C" w:rsidP="002240D2">
            <w:pPr>
              <w:jc w:val="center"/>
            </w:pPr>
            <w:r w:rsidRPr="00164102">
              <w:t>2023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0CAB" w14:textId="77777777" w:rsidR="0017683C" w:rsidRPr="00164102" w:rsidRDefault="0017683C" w:rsidP="002240D2">
            <w:pPr>
              <w:jc w:val="center"/>
            </w:pPr>
            <w:r w:rsidRPr="00164102"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A854" w14:textId="77777777" w:rsidR="0017683C" w:rsidRPr="00164102" w:rsidRDefault="0017683C" w:rsidP="002240D2">
            <w:pPr>
              <w:jc w:val="center"/>
            </w:pPr>
            <w:r w:rsidRPr="00164102">
              <w:t>2025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7ECC" w14:textId="77777777" w:rsidR="0017683C" w:rsidRPr="00947B19" w:rsidRDefault="0017683C" w:rsidP="002240D2">
            <w:pPr>
              <w:jc w:val="both"/>
            </w:pPr>
            <w:r w:rsidRPr="00947B1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419B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17683C" w:rsidRPr="00947B19" w14:paraId="6E24D7FB" w14:textId="77777777" w:rsidTr="00667953">
        <w:trPr>
          <w:gridAfter w:val="3"/>
          <w:wAfter w:w="4051" w:type="dxa"/>
          <w:trHeight w:val="126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9ED1" w14:textId="77777777" w:rsidR="0017683C" w:rsidRPr="00947B19" w:rsidRDefault="0017683C" w:rsidP="002240D2">
            <w:r w:rsidRPr="00947B19">
              <w:t xml:space="preserve">Всего финансовых затрат, в том числе </w:t>
            </w:r>
            <w:proofErr w:type="gramStart"/>
            <w:r w:rsidRPr="00947B19">
              <w:t>из</w:t>
            </w:r>
            <w:proofErr w:type="gramEnd"/>
            <w:r w:rsidRPr="00947B19">
              <w:t>: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7BA" w14:textId="5B3F4474" w:rsidR="0017683C" w:rsidRPr="00947B19" w:rsidRDefault="00667953" w:rsidP="002240D2">
            <w:pPr>
              <w:jc w:val="center"/>
            </w:pPr>
            <w:r w:rsidRPr="00947B19">
              <w:t>7523,5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AF34" w14:textId="213D997F" w:rsidR="0017683C" w:rsidRPr="00947B19" w:rsidRDefault="006A2A24" w:rsidP="006A2A24">
            <w:pPr>
              <w:jc w:val="center"/>
            </w:pPr>
            <w:r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466B" w14:textId="779A9071" w:rsidR="0017683C" w:rsidRPr="00947B19" w:rsidRDefault="00EF744F" w:rsidP="002240D2">
            <w:pPr>
              <w:jc w:val="center"/>
            </w:pPr>
            <w:r>
              <w:t>1049,6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3941" w14:textId="73960599" w:rsidR="0017683C" w:rsidRPr="00947B19" w:rsidRDefault="00E21D54" w:rsidP="002240D2">
            <w:pPr>
              <w:jc w:val="center"/>
            </w:pPr>
            <w:r>
              <w:t>2931,6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7045" w14:textId="77777777" w:rsidR="0017683C" w:rsidRPr="00947B19" w:rsidRDefault="0017683C" w:rsidP="002240D2">
            <w:pPr>
              <w:jc w:val="center"/>
            </w:pPr>
            <w:r w:rsidRPr="00947B19">
              <w:t>1056,5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D211" w14:textId="77777777" w:rsidR="0017683C" w:rsidRPr="00947B19" w:rsidRDefault="0017683C" w:rsidP="002240D2">
            <w:pPr>
              <w:jc w:val="center"/>
            </w:pPr>
            <w:r w:rsidRPr="00947B19">
              <w:t>2160,0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CF8F" w14:textId="77777777" w:rsidR="0017683C" w:rsidRPr="00947B19" w:rsidRDefault="0017683C" w:rsidP="002240D2">
            <w:pPr>
              <w:jc w:val="both"/>
            </w:pPr>
            <w:r w:rsidRPr="00947B1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84AE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17683C" w:rsidRPr="00947B19" w14:paraId="0A7F146E" w14:textId="77777777" w:rsidTr="00667953">
        <w:trPr>
          <w:gridAfter w:val="3"/>
          <w:wAfter w:w="4051" w:type="dxa"/>
          <w:trHeight w:val="72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B10C" w14:textId="77777777" w:rsidR="0017683C" w:rsidRPr="00947B19" w:rsidRDefault="0017683C" w:rsidP="002240D2">
            <w:r w:rsidRPr="00947B19">
              <w:t>Федерального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CC63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C030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E38E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8A8F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9733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2DC2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4817" w14:textId="77777777" w:rsidR="0017683C" w:rsidRPr="00947B19" w:rsidRDefault="0017683C" w:rsidP="002240D2">
            <w:pPr>
              <w:jc w:val="both"/>
            </w:pPr>
            <w:r w:rsidRPr="00947B1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14F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17683C" w:rsidRPr="00947B19" w14:paraId="478219AA" w14:textId="77777777" w:rsidTr="00667953">
        <w:trPr>
          <w:gridAfter w:val="3"/>
          <w:wAfter w:w="4051" w:type="dxa"/>
          <w:trHeight w:val="91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75D6" w14:textId="77777777" w:rsidR="0017683C" w:rsidRPr="00947B19" w:rsidRDefault="0017683C" w:rsidP="002240D2">
            <w:r w:rsidRPr="00947B19">
              <w:t>Областного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5D39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1C51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0347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88F2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7C33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F46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5164" w14:textId="77777777" w:rsidR="0017683C" w:rsidRPr="00947B19" w:rsidRDefault="0017683C" w:rsidP="002240D2">
            <w:pPr>
              <w:jc w:val="both"/>
            </w:pPr>
            <w:r w:rsidRPr="00947B1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1E73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17683C" w:rsidRPr="00947B19" w14:paraId="4D1DA442" w14:textId="77777777" w:rsidTr="00667953">
        <w:trPr>
          <w:gridAfter w:val="3"/>
          <w:wAfter w:w="4051" w:type="dxa"/>
          <w:trHeight w:val="97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5A35" w14:textId="77777777" w:rsidR="0017683C" w:rsidRPr="00947B19" w:rsidRDefault="0017683C" w:rsidP="002240D2">
            <w:r w:rsidRPr="00947B19">
              <w:t>Местного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A015" w14:textId="4452C511" w:rsidR="0017683C" w:rsidRPr="00947B19" w:rsidRDefault="00667953" w:rsidP="002240D2">
            <w:pPr>
              <w:jc w:val="center"/>
            </w:pPr>
            <w:r w:rsidRPr="00947B19">
              <w:t>6323,5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36FF" w14:textId="2F92D4D5" w:rsidR="0017683C" w:rsidRPr="00947B19" w:rsidRDefault="006A2A24" w:rsidP="002240D2">
            <w:pPr>
              <w:jc w:val="center"/>
            </w:pPr>
            <w:r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A7BB" w14:textId="11B978EE" w:rsidR="0017683C" w:rsidRPr="00947B19" w:rsidRDefault="00EF744F" w:rsidP="002240D2">
            <w:pPr>
              <w:jc w:val="center"/>
            </w:pPr>
            <w:r>
              <w:t>669,6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9BA2" w14:textId="6F26A936" w:rsidR="0017683C" w:rsidRPr="00947B19" w:rsidRDefault="00E21D54" w:rsidP="002240D2">
            <w:pPr>
              <w:jc w:val="center"/>
            </w:pPr>
            <w:r>
              <w:t>2591,6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6281" w14:textId="77777777" w:rsidR="0017683C" w:rsidRPr="00947B19" w:rsidRDefault="0017683C" w:rsidP="002240D2">
            <w:pPr>
              <w:jc w:val="center"/>
            </w:pPr>
            <w:r w:rsidRPr="00947B19">
              <w:t>816,5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C1BD" w14:textId="77777777" w:rsidR="0017683C" w:rsidRPr="00947B19" w:rsidRDefault="0017683C" w:rsidP="002240D2">
            <w:pPr>
              <w:jc w:val="center"/>
            </w:pPr>
            <w:r w:rsidRPr="00947B19">
              <w:t>1920,0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1F17" w14:textId="77777777" w:rsidR="0017683C" w:rsidRPr="00947B19" w:rsidRDefault="0017683C" w:rsidP="002240D2">
            <w:pPr>
              <w:jc w:val="both"/>
            </w:pPr>
            <w:r w:rsidRPr="00947B1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E5E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  <w:tr w:rsidR="0017683C" w:rsidRPr="00947B19" w14:paraId="5C511374" w14:textId="77777777" w:rsidTr="00667953">
        <w:trPr>
          <w:gridAfter w:val="3"/>
          <w:wAfter w:w="4051" w:type="dxa"/>
          <w:trHeight w:val="63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586A" w14:textId="77777777" w:rsidR="0017683C" w:rsidRPr="00947B19" w:rsidRDefault="0017683C" w:rsidP="002240D2">
            <w:r w:rsidRPr="00947B19">
              <w:t>Внебюджетных источников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8538" w14:textId="77777777" w:rsidR="0017683C" w:rsidRPr="00947B19" w:rsidRDefault="0017683C" w:rsidP="002240D2">
            <w:pPr>
              <w:jc w:val="center"/>
            </w:pPr>
            <w:r w:rsidRPr="00947B19">
              <w:t>1200,0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7D59" w14:textId="77777777" w:rsidR="0017683C" w:rsidRPr="00947B19" w:rsidRDefault="0017683C" w:rsidP="002240D2">
            <w:pPr>
              <w:jc w:val="center"/>
            </w:pPr>
            <w:r w:rsidRPr="00947B19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AE86" w14:textId="77777777" w:rsidR="0017683C" w:rsidRPr="00947B19" w:rsidRDefault="0017683C" w:rsidP="002240D2">
            <w:pPr>
              <w:jc w:val="center"/>
            </w:pPr>
            <w:r w:rsidRPr="00947B19">
              <w:t>380,0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39CD" w14:textId="77777777" w:rsidR="0017683C" w:rsidRPr="00947B19" w:rsidRDefault="0017683C" w:rsidP="002240D2">
            <w:pPr>
              <w:jc w:val="center"/>
            </w:pPr>
            <w:r w:rsidRPr="00947B19">
              <w:t>340,0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2F42" w14:textId="77777777" w:rsidR="0017683C" w:rsidRPr="00947B19" w:rsidRDefault="0017683C" w:rsidP="002240D2">
            <w:pPr>
              <w:jc w:val="center"/>
            </w:pPr>
            <w:r w:rsidRPr="00947B19">
              <w:t>240,0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E340" w14:textId="77777777" w:rsidR="0017683C" w:rsidRPr="00947B19" w:rsidRDefault="0017683C" w:rsidP="002240D2">
            <w:pPr>
              <w:jc w:val="center"/>
            </w:pPr>
            <w:r w:rsidRPr="00947B19">
              <w:t>240,0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D3DC" w14:textId="77777777" w:rsidR="0017683C" w:rsidRPr="00947B19" w:rsidRDefault="0017683C" w:rsidP="002240D2">
            <w:pPr>
              <w:jc w:val="both"/>
            </w:pPr>
            <w:r w:rsidRPr="00947B1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6EF3" w14:textId="77777777" w:rsidR="0017683C" w:rsidRPr="00947B19" w:rsidRDefault="0017683C" w:rsidP="002240D2">
            <w:pPr>
              <w:rPr>
                <w:color w:val="000000"/>
              </w:rPr>
            </w:pPr>
          </w:p>
        </w:tc>
      </w:tr>
    </w:tbl>
    <w:p w14:paraId="2D64254E" w14:textId="77777777" w:rsidR="0017683C" w:rsidRPr="00947B19" w:rsidRDefault="0017683C" w:rsidP="0017683C"/>
    <w:p w14:paraId="75F7E4D8" w14:textId="692977E2" w:rsidR="00B87BD5" w:rsidRPr="00947B19" w:rsidRDefault="00942988" w:rsidP="00942988">
      <w:pPr>
        <w:jc w:val="center"/>
        <w:rPr>
          <w:bCs/>
        </w:rPr>
      </w:pPr>
      <w:r>
        <w:rPr>
          <w:bCs/>
        </w:rPr>
        <w:t>__________</w:t>
      </w:r>
    </w:p>
    <w:p w14:paraId="4213258F" w14:textId="77777777" w:rsidR="00A04526" w:rsidRPr="00947B19" w:rsidRDefault="00A04526" w:rsidP="009A04CA">
      <w:pPr>
        <w:jc w:val="right"/>
        <w:rPr>
          <w:bCs/>
        </w:rPr>
      </w:pPr>
    </w:p>
    <w:p w14:paraId="7394B8C9" w14:textId="77777777" w:rsidR="00A04526" w:rsidRPr="00947B19" w:rsidRDefault="00A04526" w:rsidP="009A04CA">
      <w:pPr>
        <w:jc w:val="right"/>
        <w:rPr>
          <w:bCs/>
        </w:rPr>
      </w:pPr>
    </w:p>
    <w:p w14:paraId="2B81EF0E" w14:textId="77777777" w:rsidR="00A04526" w:rsidRPr="00947B19" w:rsidRDefault="00A04526" w:rsidP="009A04CA">
      <w:pPr>
        <w:jc w:val="right"/>
        <w:rPr>
          <w:bCs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96"/>
        <w:gridCol w:w="935"/>
        <w:gridCol w:w="1094"/>
        <w:gridCol w:w="975"/>
        <w:gridCol w:w="1607"/>
        <w:gridCol w:w="1273"/>
        <w:gridCol w:w="1233"/>
        <w:gridCol w:w="1233"/>
        <w:gridCol w:w="1154"/>
        <w:gridCol w:w="1333"/>
        <w:gridCol w:w="1194"/>
      </w:tblGrid>
      <w:tr w:rsidR="00A04526" w:rsidRPr="00947B19" w14:paraId="0EF6674A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5A0" w14:textId="77777777" w:rsidR="00A04526" w:rsidRPr="00947B19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47B19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04526" w:rsidRPr="00947B19" w14:paraId="7FA4006A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4565" w14:textId="4B937E49" w:rsidR="00A04526" w:rsidRPr="00947B19" w:rsidRDefault="00A04526" w:rsidP="00DE3D3A">
            <w:pPr>
              <w:jc w:val="center"/>
              <w:rPr>
                <w:b/>
                <w:bCs/>
                <w:sz w:val="28"/>
                <w:szCs w:val="28"/>
              </w:rPr>
            </w:pPr>
            <w:r w:rsidRPr="00947B19">
              <w:rPr>
                <w:b/>
                <w:bCs/>
                <w:sz w:val="28"/>
                <w:szCs w:val="28"/>
              </w:rPr>
              <w:t xml:space="preserve"> </w:t>
            </w:r>
            <w:r w:rsidR="00DE3D3A">
              <w:rPr>
                <w:b/>
                <w:bCs/>
                <w:sz w:val="28"/>
                <w:szCs w:val="28"/>
              </w:rPr>
              <w:t>П</w:t>
            </w:r>
            <w:r w:rsidRPr="00947B19">
              <w:rPr>
                <w:b/>
                <w:bCs/>
                <w:sz w:val="28"/>
                <w:szCs w:val="28"/>
              </w:rPr>
              <w:t>рограммы в разрезе реестра расходных обязательств и ведомственной структуры расходов</w:t>
            </w:r>
          </w:p>
        </w:tc>
      </w:tr>
      <w:tr w:rsidR="00A04526" w:rsidRPr="00947B19" w14:paraId="09F631DE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E2B6" w14:textId="77777777" w:rsidR="00A04526" w:rsidRPr="00947B19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47B19">
              <w:rPr>
                <w:b/>
                <w:bCs/>
                <w:sz w:val="28"/>
                <w:szCs w:val="28"/>
              </w:rPr>
              <w:t xml:space="preserve">местного бюджета        </w:t>
            </w:r>
          </w:p>
        </w:tc>
      </w:tr>
      <w:tr w:rsidR="00A04526" w:rsidRPr="00947B19" w14:paraId="0D953FDB" w14:textId="77777777" w:rsidTr="000005E1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CBA5" w14:textId="27A1F18D" w:rsidR="00A04526" w:rsidRPr="00947B19" w:rsidRDefault="00752EC1" w:rsidP="000005E1">
            <w:r>
              <w:t>№</w:t>
            </w:r>
            <w:r w:rsidR="004523FC">
              <w:t xml:space="preserve"> </w:t>
            </w:r>
            <w:r>
              <w:t>п/п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430B" w14:textId="77777777" w:rsidR="00A04526" w:rsidRPr="00947B19" w:rsidRDefault="00A04526" w:rsidP="002240D2">
            <w:pPr>
              <w:jc w:val="center"/>
            </w:pPr>
            <w:r w:rsidRPr="00947B19">
              <w:t>Наименование расходного обязательства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EF7D" w14:textId="77777777" w:rsidR="00A04526" w:rsidRPr="00947B19" w:rsidRDefault="00A04526" w:rsidP="002240D2">
            <w:pPr>
              <w:jc w:val="center"/>
            </w:pPr>
            <w:r w:rsidRPr="00947B19">
              <w:t>ГРБС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56DE" w14:textId="77777777" w:rsidR="00A04526" w:rsidRPr="00947B19" w:rsidRDefault="00A04526" w:rsidP="002240D2">
            <w:pPr>
              <w:jc w:val="center"/>
            </w:pPr>
            <w:r w:rsidRPr="00947B19">
              <w:t>РЗ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4EEC" w14:textId="77777777" w:rsidR="00A04526" w:rsidRPr="00947B19" w:rsidRDefault="00A04526" w:rsidP="002240D2">
            <w:pPr>
              <w:jc w:val="center"/>
            </w:pPr>
            <w:proofErr w:type="gramStart"/>
            <w:r w:rsidRPr="00947B19">
              <w:t>ПР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07E" w14:textId="77777777" w:rsidR="00A04526" w:rsidRPr="00947B19" w:rsidRDefault="00A04526" w:rsidP="002240D2">
            <w:pPr>
              <w:jc w:val="center"/>
            </w:pPr>
            <w:r w:rsidRPr="00947B19">
              <w:t>ЦСР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5E2" w14:textId="77777777" w:rsidR="00A04526" w:rsidRPr="00947B19" w:rsidRDefault="00A04526" w:rsidP="002240D2">
            <w:pPr>
              <w:jc w:val="center"/>
            </w:pPr>
            <w:r w:rsidRPr="00947B19">
              <w:t>КВР</w:t>
            </w:r>
          </w:p>
        </w:tc>
        <w:tc>
          <w:tcPr>
            <w:tcW w:w="6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CADD35" w14:textId="42D90BAA" w:rsidR="00A04526" w:rsidRPr="00947B19" w:rsidRDefault="00A04526" w:rsidP="00DE3D3A">
            <w:pPr>
              <w:jc w:val="center"/>
            </w:pPr>
            <w:r w:rsidRPr="00947B19">
              <w:t xml:space="preserve">Период реализации </w:t>
            </w:r>
            <w:r w:rsidR="00DE3D3A">
              <w:t>П</w:t>
            </w:r>
            <w:r w:rsidRPr="00947B19">
              <w:t>рограммы</w:t>
            </w:r>
          </w:p>
        </w:tc>
      </w:tr>
      <w:tr w:rsidR="00A04526" w:rsidRPr="00947B19" w14:paraId="1D13323A" w14:textId="77777777" w:rsidTr="000005E1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62F1" w14:textId="77777777" w:rsidR="00A04526" w:rsidRPr="00947B19" w:rsidRDefault="00A04526" w:rsidP="002240D2"/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7BBD" w14:textId="77777777" w:rsidR="00A04526" w:rsidRPr="00947B19" w:rsidRDefault="00A04526" w:rsidP="002240D2"/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C060" w14:textId="77777777" w:rsidR="00A04526" w:rsidRPr="00947B19" w:rsidRDefault="00A04526" w:rsidP="002240D2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FDFD" w14:textId="77777777" w:rsidR="00A04526" w:rsidRPr="00947B19" w:rsidRDefault="00A04526" w:rsidP="002240D2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7F4" w14:textId="77777777" w:rsidR="00A04526" w:rsidRPr="00947B19" w:rsidRDefault="00A04526" w:rsidP="002240D2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1BB3" w14:textId="77777777" w:rsidR="00A04526" w:rsidRPr="00947B19" w:rsidRDefault="00A04526" w:rsidP="002240D2"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6A0" w14:textId="77777777" w:rsidR="00A04526" w:rsidRPr="00947B19" w:rsidRDefault="00A04526" w:rsidP="002240D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8E61" w14:textId="77777777" w:rsidR="00A04526" w:rsidRPr="00947B19" w:rsidRDefault="00A04526" w:rsidP="002240D2">
            <w:pPr>
              <w:jc w:val="center"/>
            </w:pPr>
            <w:r w:rsidRPr="00947B19">
              <w:t>2021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FD6" w14:textId="77777777" w:rsidR="00A04526" w:rsidRPr="00947B19" w:rsidRDefault="00A04526" w:rsidP="002240D2">
            <w:pPr>
              <w:jc w:val="center"/>
            </w:pPr>
            <w:r w:rsidRPr="00947B19"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28BF" w14:textId="77777777" w:rsidR="00A04526" w:rsidRPr="00947B19" w:rsidRDefault="00A04526" w:rsidP="002240D2">
            <w:pPr>
              <w:jc w:val="center"/>
            </w:pPr>
            <w:r w:rsidRPr="00947B19">
              <w:t>2023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DD1D" w14:textId="77777777" w:rsidR="00A04526" w:rsidRPr="00947B19" w:rsidRDefault="00A04526" w:rsidP="002240D2">
            <w:pPr>
              <w:jc w:val="center"/>
            </w:pPr>
            <w:r w:rsidRPr="00947B19">
              <w:t>2024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994" w14:textId="77777777" w:rsidR="00A04526" w:rsidRPr="00947B19" w:rsidRDefault="00A04526" w:rsidP="002240D2">
            <w:pPr>
              <w:jc w:val="center"/>
            </w:pPr>
            <w:r w:rsidRPr="00947B19">
              <w:t>2025</w:t>
            </w:r>
          </w:p>
        </w:tc>
      </w:tr>
      <w:tr w:rsidR="00A04526" w:rsidRPr="00947B19" w14:paraId="5631F450" w14:textId="77777777" w:rsidTr="000005E1">
        <w:trPr>
          <w:trHeight w:val="30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A9E49" w14:textId="73E3B6C7" w:rsidR="00A04526" w:rsidRPr="00947B19" w:rsidRDefault="00A04526" w:rsidP="002240D2">
            <w:pPr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1</w:t>
            </w:r>
            <w:r w:rsidR="00752EC1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7075F" w14:textId="385B01EA" w:rsidR="00A04526" w:rsidRPr="00947B19" w:rsidRDefault="00A04526" w:rsidP="00DE3D3A">
            <w:pPr>
              <w:jc w:val="center"/>
              <w:rPr>
                <w:sz w:val="20"/>
                <w:szCs w:val="20"/>
              </w:rPr>
            </w:pPr>
            <w:r w:rsidRPr="00947B19">
              <w:rPr>
                <w:sz w:val="20"/>
                <w:szCs w:val="20"/>
              </w:rPr>
              <w:t xml:space="preserve">Финансирование мероприятий по </w:t>
            </w:r>
            <w:r w:rsidR="00DE3D3A">
              <w:rPr>
                <w:sz w:val="20"/>
                <w:szCs w:val="20"/>
              </w:rPr>
              <w:t>П</w:t>
            </w:r>
            <w:r w:rsidRPr="00947B19">
              <w:rPr>
                <w:sz w:val="20"/>
                <w:szCs w:val="20"/>
              </w:rPr>
              <w:t>рограмме "Энергосбережение и повышение энергетической эффективности в городе Оби Новосибирской области на 2021-2025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B1D5" w14:textId="77777777" w:rsidR="00A04526" w:rsidRPr="00947B19" w:rsidRDefault="00A04526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2EFD" w14:textId="77777777" w:rsidR="00A04526" w:rsidRPr="00947B19" w:rsidRDefault="00A04526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8E5B" w14:textId="77777777" w:rsidR="00A04526" w:rsidRPr="00947B19" w:rsidRDefault="00A04526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0902" w14:textId="77777777" w:rsidR="00A04526" w:rsidRPr="00947B19" w:rsidRDefault="00A04526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6600001730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644C" w14:textId="77777777" w:rsidR="00A04526" w:rsidRPr="00947B19" w:rsidRDefault="00A04526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244 810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97E5" w14:textId="09409CE1" w:rsidR="00A04526" w:rsidRPr="00947B19" w:rsidRDefault="00E21D54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398,82</w:t>
            </w:r>
            <w:r w:rsidR="00A04526" w:rsidRPr="00947B19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EF53" w14:textId="09D7C822" w:rsidR="00A04526" w:rsidRPr="00947B19" w:rsidRDefault="00EF744F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669,6</w:t>
            </w:r>
            <w:r w:rsidR="00A04526" w:rsidRPr="00947B19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39C3" w14:textId="3598C16B" w:rsidR="00A04526" w:rsidRPr="00947B19" w:rsidRDefault="00E21D54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DC5C" w14:textId="0CE157E4" w:rsidR="00A04526" w:rsidRPr="00947B19" w:rsidRDefault="00985A4A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816,5</w:t>
            </w:r>
            <w:r w:rsidR="00A04526" w:rsidRPr="00947B19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8C31" w14:textId="01AD1448" w:rsidR="00A04526" w:rsidRPr="00947B19" w:rsidRDefault="00985A4A" w:rsidP="002240D2">
            <w:pPr>
              <w:jc w:val="center"/>
              <w:rPr>
                <w:sz w:val="28"/>
                <w:szCs w:val="28"/>
              </w:rPr>
            </w:pPr>
            <w:r w:rsidRPr="00947B19">
              <w:rPr>
                <w:sz w:val="28"/>
                <w:szCs w:val="28"/>
              </w:rPr>
              <w:t>1920,0</w:t>
            </w:r>
            <w:r w:rsidR="00A04526" w:rsidRPr="00947B19">
              <w:rPr>
                <w:sz w:val="28"/>
                <w:szCs w:val="28"/>
              </w:rPr>
              <w:t> </w:t>
            </w:r>
          </w:p>
        </w:tc>
      </w:tr>
      <w:tr w:rsidR="00A04526" w:rsidRPr="00947B19" w14:paraId="03831821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89F6" w14:textId="77777777" w:rsidR="00A04526" w:rsidRPr="00947B19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8798" w14:textId="77777777" w:rsidR="00A04526" w:rsidRPr="00947B19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B45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2DE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F75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90F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6600001290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7D9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50E6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510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0B07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DAE4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462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4526" w:rsidRPr="00947B19" w14:paraId="78567F77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6A20" w14:textId="77777777" w:rsidR="00A04526" w:rsidRPr="00947B19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3A0D" w14:textId="77777777" w:rsidR="00A04526" w:rsidRPr="00947B19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CB1D4" w14:textId="77777777" w:rsidR="00A04526" w:rsidRPr="00947B19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931" w14:textId="5BD0F05E" w:rsidR="00A04526" w:rsidRPr="00947B19" w:rsidRDefault="009F2CFE" w:rsidP="00224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A04526"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B4A" w14:textId="479B4ACB" w:rsidR="00A04526" w:rsidRPr="00947B19" w:rsidRDefault="00985A4A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380,0</w:t>
            </w:r>
            <w:r w:rsidR="00A04526"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B3C" w14:textId="33AA7822" w:rsidR="00A04526" w:rsidRPr="00947B19" w:rsidRDefault="00985A4A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340,0</w:t>
            </w:r>
            <w:r w:rsidR="00A04526"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CDC" w14:textId="3BF584D8" w:rsidR="00A04526" w:rsidRPr="00947B19" w:rsidRDefault="00985A4A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240,0</w:t>
            </w:r>
            <w:r w:rsidR="00A04526" w:rsidRPr="00947B1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0961" w14:textId="67EFC959" w:rsidR="00A04526" w:rsidRPr="00947B19" w:rsidRDefault="00985A4A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947B19">
              <w:rPr>
                <w:color w:val="000000"/>
                <w:sz w:val="28"/>
                <w:szCs w:val="28"/>
              </w:rPr>
              <w:t>240,0</w:t>
            </w:r>
            <w:r w:rsidR="00A04526" w:rsidRPr="00947B1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04526" w:rsidRPr="00164102" w14:paraId="2301D220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DF09" w14:textId="77777777" w:rsidR="00A04526" w:rsidRPr="00164102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17D7" w14:textId="77777777" w:rsidR="00A04526" w:rsidRPr="00164102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5617" w14:textId="77777777" w:rsidR="00A04526" w:rsidRPr="00164102" w:rsidRDefault="00A04526" w:rsidP="002240D2">
            <w:pPr>
              <w:jc w:val="right"/>
              <w:rPr>
                <w:bCs/>
                <w:color w:val="000000"/>
              </w:rPr>
            </w:pPr>
            <w:r w:rsidRPr="00164102">
              <w:rPr>
                <w:bCs/>
                <w:color w:val="000000"/>
              </w:rPr>
              <w:t>ИТОГО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908" w14:textId="74A80747" w:rsidR="00A04526" w:rsidRPr="00164102" w:rsidRDefault="00E21D54" w:rsidP="00224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398,82</w:t>
            </w:r>
            <w:r w:rsidR="00A04526" w:rsidRPr="0016410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83A" w14:textId="2BC0298F" w:rsidR="00A04526" w:rsidRPr="00164102" w:rsidRDefault="00EF744F" w:rsidP="00224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1049,6</w:t>
            </w:r>
            <w:r w:rsidR="00A04526" w:rsidRPr="0016410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E7D" w14:textId="306E8244" w:rsidR="00A04526" w:rsidRPr="00164102" w:rsidRDefault="00E21D54" w:rsidP="002240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2931,6</w:t>
            </w:r>
            <w:r w:rsidR="00A04526" w:rsidRPr="0016410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6CD" w14:textId="54F62317" w:rsidR="00A04526" w:rsidRPr="00164102" w:rsidRDefault="00A04526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164102">
              <w:rPr>
                <w:color w:val="000000"/>
                <w:sz w:val="28"/>
                <w:szCs w:val="28"/>
              </w:rPr>
              <w:t> </w:t>
            </w:r>
            <w:r w:rsidR="00985A4A" w:rsidRPr="00164102">
              <w:rPr>
                <w:color w:val="000000"/>
                <w:sz w:val="28"/>
                <w:szCs w:val="28"/>
              </w:rPr>
              <w:t>1056,5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275" w14:textId="750C4834" w:rsidR="00A04526" w:rsidRPr="00164102" w:rsidRDefault="00985A4A" w:rsidP="002240D2">
            <w:pPr>
              <w:jc w:val="center"/>
              <w:rPr>
                <w:color w:val="000000"/>
                <w:sz w:val="28"/>
                <w:szCs w:val="28"/>
              </w:rPr>
            </w:pPr>
            <w:r w:rsidRPr="00164102">
              <w:rPr>
                <w:color w:val="000000"/>
                <w:sz w:val="28"/>
                <w:szCs w:val="28"/>
              </w:rPr>
              <w:t>2160,0</w:t>
            </w:r>
            <w:r w:rsidR="00A04526" w:rsidRPr="0016410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7E6E221" w14:textId="77777777" w:rsidR="00A04526" w:rsidRPr="00164102" w:rsidRDefault="00A04526" w:rsidP="00A04526"/>
    <w:p w14:paraId="0F7DDC6D" w14:textId="77777777" w:rsidR="00A04526" w:rsidRPr="0081212E" w:rsidRDefault="00A04526" w:rsidP="009A04CA">
      <w:pPr>
        <w:jc w:val="right"/>
        <w:rPr>
          <w:bCs/>
          <w:sz w:val="28"/>
        </w:rPr>
      </w:pPr>
    </w:p>
    <w:p w14:paraId="6A7E07EA" w14:textId="77777777" w:rsidR="008B5AB8" w:rsidRPr="0081212E" w:rsidRDefault="008B5AB8" w:rsidP="009A04CA">
      <w:pPr>
        <w:jc w:val="right"/>
        <w:rPr>
          <w:bCs/>
          <w:sz w:val="28"/>
        </w:rPr>
      </w:pPr>
    </w:p>
    <w:p w14:paraId="00029B0E" w14:textId="29746A08" w:rsidR="008B5AB8" w:rsidRDefault="0081212E" w:rsidP="006D2120">
      <w:pPr>
        <w:jc w:val="center"/>
        <w:rPr>
          <w:bCs/>
        </w:rPr>
      </w:pPr>
      <w:r>
        <w:rPr>
          <w:bCs/>
        </w:rPr>
        <w:t>_________</w:t>
      </w:r>
    </w:p>
    <w:sectPr w:rsidR="008B5AB8" w:rsidSect="00AB376D">
      <w:pgSz w:w="16838" w:h="11906" w:orient="landscape" w:code="9"/>
      <w:pgMar w:top="1418" w:right="1134" w:bottom="567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7927" w14:textId="77777777" w:rsidR="0002480B" w:rsidRDefault="0002480B" w:rsidP="00DE207B">
      <w:r>
        <w:separator/>
      </w:r>
    </w:p>
  </w:endnote>
  <w:endnote w:type="continuationSeparator" w:id="0">
    <w:p w14:paraId="718CC439" w14:textId="77777777" w:rsidR="0002480B" w:rsidRDefault="0002480B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74C34" w14:textId="77777777" w:rsidR="0002480B" w:rsidRDefault="0002480B" w:rsidP="00DE207B">
      <w:r>
        <w:separator/>
      </w:r>
    </w:p>
  </w:footnote>
  <w:footnote w:type="continuationSeparator" w:id="0">
    <w:p w14:paraId="02BE3DD5" w14:textId="77777777" w:rsidR="0002480B" w:rsidRDefault="0002480B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2E5E2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23B3FA3"/>
    <w:multiLevelType w:val="hybridMultilevel"/>
    <w:tmpl w:val="2BC0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230FC4"/>
    <w:multiLevelType w:val="hybridMultilevel"/>
    <w:tmpl w:val="17E2B1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EC8506D"/>
    <w:multiLevelType w:val="hybridMultilevel"/>
    <w:tmpl w:val="7138D010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052918"/>
    <w:multiLevelType w:val="hybridMultilevel"/>
    <w:tmpl w:val="7D4E900C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DD321D"/>
    <w:multiLevelType w:val="hybridMultilevel"/>
    <w:tmpl w:val="999209B0"/>
    <w:lvl w:ilvl="0" w:tplc="043A993A">
      <w:start w:val="1"/>
      <w:numFmt w:val="bullet"/>
      <w:lvlText w:val="—"/>
      <w:lvlJc w:val="left"/>
      <w:pPr>
        <w:ind w:left="14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9772E6"/>
    <w:multiLevelType w:val="hybridMultilevel"/>
    <w:tmpl w:val="42900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7E0386C"/>
    <w:multiLevelType w:val="hybridMultilevel"/>
    <w:tmpl w:val="83A2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2752C"/>
    <w:multiLevelType w:val="hybridMultilevel"/>
    <w:tmpl w:val="BC4C2CAE"/>
    <w:lvl w:ilvl="0" w:tplc="043A993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80795"/>
    <w:multiLevelType w:val="hybridMultilevel"/>
    <w:tmpl w:val="34F2A7B4"/>
    <w:lvl w:ilvl="0" w:tplc="043A993A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AE6073"/>
    <w:multiLevelType w:val="hybridMultilevel"/>
    <w:tmpl w:val="E2625C3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7AE90974"/>
    <w:multiLevelType w:val="hybridMultilevel"/>
    <w:tmpl w:val="DA2A3C96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E8D412D"/>
    <w:multiLevelType w:val="hybridMultilevel"/>
    <w:tmpl w:val="A2122736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710"/>
        </w:tabs>
        <w:ind w:left="540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1"/>
  </w:num>
  <w:num w:numId="6">
    <w:abstractNumId w:val="21"/>
  </w:num>
  <w:num w:numId="7">
    <w:abstractNumId w:val="20"/>
  </w:num>
  <w:num w:numId="8">
    <w:abstractNumId w:val="19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18"/>
  </w:num>
  <w:num w:numId="19">
    <w:abstractNumId w:val="12"/>
  </w:num>
  <w:num w:numId="20">
    <w:abstractNumId w:val="7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5E1"/>
    <w:rsid w:val="000011C7"/>
    <w:rsid w:val="00005ADE"/>
    <w:rsid w:val="0001321D"/>
    <w:rsid w:val="0002480B"/>
    <w:rsid w:val="00026AC4"/>
    <w:rsid w:val="00033F00"/>
    <w:rsid w:val="000343E5"/>
    <w:rsid w:val="00036D3F"/>
    <w:rsid w:val="000410EF"/>
    <w:rsid w:val="000428D2"/>
    <w:rsid w:val="000561A1"/>
    <w:rsid w:val="000603E4"/>
    <w:rsid w:val="0006292F"/>
    <w:rsid w:val="0006307A"/>
    <w:rsid w:val="00063DE5"/>
    <w:rsid w:val="00065054"/>
    <w:rsid w:val="0006573E"/>
    <w:rsid w:val="00065FFB"/>
    <w:rsid w:val="00067242"/>
    <w:rsid w:val="000725DC"/>
    <w:rsid w:val="000866DB"/>
    <w:rsid w:val="00087123"/>
    <w:rsid w:val="00087E2A"/>
    <w:rsid w:val="00090073"/>
    <w:rsid w:val="0009137F"/>
    <w:rsid w:val="000949AD"/>
    <w:rsid w:val="00096AFA"/>
    <w:rsid w:val="000975B0"/>
    <w:rsid w:val="000A08E8"/>
    <w:rsid w:val="000A34AA"/>
    <w:rsid w:val="000A3A58"/>
    <w:rsid w:val="000A4091"/>
    <w:rsid w:val="000A6DF8"/>
    <w:rsid w:val="000B1177"/>
    <w:rsid w:val="000B71E3"/>
    <w:rsid w:val="000C169C"/>
    <w:rsid w:val="000C5A22"/>
    <w:rsid w:val="000D14CE"/>
    <w:rsid w:val="000D18EB"/>
    <w:rsid w:val="000D5E44"/>
    <w:rsid w:val="000E1039"/>
    <w:rsid w:val="000E2B54"/>
    <w:rsid w:val="001031A1"/>
    <w:rsid w:val="001078CD"/>
    <w:rsid w:val="0011173B"/>
    <w:rsid w:val="00111EB8"/>
    <w:rsid w:val="0011435A"/>
    <w:rsid w:val="0011568F"/>
    <w:rsid w:val="001169CD"/>
    <w:rsid w:val="0012248F"/>
    <w:rsid w:val="001251EB"/>
    <w:rsid w:val="00130B7C"/>
    <w:rsid w:val="00147778"/>
    <w:rsid w:val="00151EAD"/>
    <w:rsid w:val="00152517"/>
    <w:rsid w:val="00153270"/>
    <w:rsid w:val="00164102"/>
    <w:rsid w:val="00166181"/>
    <w:rsid w:val="00172A82"/>
    <w:rsid w:val="0017431B"/>
    <w:rsid w:val="0017683C"/>
    <w:rsid w:val="00176ED9"/>
    <w:rsid w:val="001805A8"/>
    <w:rsid w:val="0018126A"/>
    <w:rsid w:val="001830DD"/>
    <w:rsid w:val="001873FA"/>
    <w:rsid w:val="00187516"/>
    <w:rsid w:val="00187E72"/>
    <w:rsid w:val="0019149D"/>
    <w:rsid w:val="0019342A"/>
    <w:rsid w:val="00196681"/>
    <w:rsid w:val="001A2A9E"/>
    <w:rsid w:val="001A5173"/>
    <w:rsid w:val="001A6D9A"/>
    <w:rsid w:val="001B02A9"/>
    <w:rsid w:val="001B0D9C"/>
    <w:rsid w:val="001B6B7D"/>
    <w:rsid w:val="001C1AC5"/>
    <w:rsid w:val="001C4C46"/>
    <w:rsid w:val="001C512D"/>
    <w:rsid w:val="001C6C9D"/>
    <w:rsid w:val="001D0C82"/>
    <w:rsid w:val="001D1861"/>
    <w:rsid w:val="001D19D2"/>
    <w:rsid w:val="001D51F9"/>
    <w:rsid w:val="001D6A71"/>
    <w:rsid w:val="001D73F8"/>
    <w:rsid w:val="001D7544"/>
    <w:rsid w:val="001E0242"/>
    <w:rsid w:val="001E756A"/>
    <w:rsid w:val="001E7F07"/>
    <w:rsid w:val="001F4E8B"/>
    <w:rsid w:val="001F70AD"/>
    <w:rsid w:val="00201432"/>
    <w:rsid w:val="00205ED9"/>
    <w:rsid w:val="00207BBD"/>
    <w:rsid w:val="00214D23"/>
    <w:rsid w:val="0021520B"/>
    <w:rsid w:val="00222368"/>
    <w:rsid w:val="002240D2"/>
    <w:rsid w:val="0022546D"/>
    <w:rsid w:val="002270AE"/>
    <w:rsid w:val="00231122"/>
    <w:rsid w:val="0023139B"/>
    <w:rsid w:val="0023153B"/>
    <w:rsid w:val="00234DF3"/>
    <w:rsid w:val="002358F8"/>
    <w:rsid w:val="00236078"/>
    <w:rsid w:val="00237F4C"/>
    <w:rsid w:val="00240D93"/>
    <w:rsid w:val="002423B6"/>
    <w:rsid w:val="00244B51"/>
    <w:rsid w:val="00245E92"/>
    <w:rsid w:val="00251124"/>
    <w:rsid w:val="002661CD"/>
    <w:rsid w:val="0026760C"/>
    <w:rsid w:val="00271560"/>
    <w:rsid w:val="00273359"/>
    <w:rsid w:val="00280430"/>
    <w:rsid w:val="0028676C"/>
    <w:rsid w:val="00292E7B"/>
    <w:rsid w:val="00294776"/>
    <w:rsid w:val="002A154D"/>
    <w:rsid w:val="002A476D"/>
    <w:rsid w:val="002A4AEC"/>
    <w:rsid w:val="002B1E52"/>
    <w:rsid w:val="002B2554"/>
    <w:rsid w:val="002B3249"/>
    <w:rsid w:val="002B6D0D"/>
    <w:rsid w:val="002C0395"/>
    <w:rsid w:val="002C19CC"/>
    <w:rsid w:val="002C2060"/>
    <w:rsid w:val="002C3025"/>
    <w:rsid w:val="002C60CE"/>
    <w:rsid w:val="002D25B0"/>
    <w:rsid w:val="002D2EC1"/>
    <w:rsid w:val="002D3807"/>
    <w:rsid w:val="002D4CAD"/>
    <w:rsid w:val="002E25E7"/>
    <w:rsid w:val="002E4B71"/>
    <w:rsid w:val="002E710A"/>
    <w:rsid w:val="002F179F"/>
    <w:rsid w:val="0030017F"/>
    <w:rsid w:val="00300C17"/>
    <w:rsid w:val="0031458C"/>
    <w:rsid w:val="003166A5"/>
    <w:rsid w:val="0032390B"/>
    <w:rsid w:val="003317D6"/>
    <w:rsid w:val="00331B94"/>
    <w:rsid w:val="00337612"/>
    <w:rsid w:val="00337C35"/>
    <w:rsid w:val="003508AC"/>
    <w:rsid w:val="003578CA"/>
    <w:rsid w:val="003630DC"/>
    <w:rsid w:val="00367466"/>
    <w:rsid w:val="0037222C"/>
    <w:rsid w:val="003773B1"/>
    <w:rsid w:val="003817C2"/>
    <w:rsid w:val="003841B9"/>
    <w:rsid w:val="0038730B"/>
    <w:rsid w:val="00390C6C"/>
    <w:rsid w:val="00390E11"/>
    <w:rsid w:val="00392453"/>
    <w:rsid w:val="0039262A"/>
    <w:rsid w:val="0039482C"/>
    <w:rsid w:val="00395FFC"/>
    <w:rsid w:val="003A1DF3"/>
    <w:rsid w:val="003A4C50"/>
    <w:rsid w:val="003A7158"/>
    <w:rsid w:val="003B0B7F"/>
    <w:rsid w:val="003B2197"/>
    <w:rsid w:val="003B698B"/>
    <w:rsid w:val="003B7971"/>
    <w:rsid w:val="003C0553"/>
    <w:rsid w:val="003C2B38"/>
    <w:rsid w:val="003D13FF"/>
    <w:rsid w:val="003D4D3C"/>
    <w:rsid w:val="003D79F0"/>
    <w:rsid w:val="003E2A7B"/>
    <w:rsid w:val="003E49BE"/>
    <w:rsid w:val="003F1DF4"/>
    <w:rsid w:val="003F3A4D"/>
    <w:rsid w:val="003F5A5F"/>
    <w:rsid w:val="00402DBE"/>
    <w:rsid w:val="00403980"/>
    <w:rsid w:val="00403B0A"/>
    <w:rsid w:val="004040C5"/>
    <w:rsid w:val="00404888"/>
    <w:rsid w:val="004122AB"/>
    <w:rsid w:val="0041352B"/>
    <w:rsid w:val="00416DDF"/>
    <w:rsid w:val="00417882"/>
    <w:rsid w:val="00417AB1"/>
    <w:rsid w:val="0042093E"/>
    <w:rsid w:val="00423C98"/>
    <w:rsid w:val="00426AA4"/>
    <w:rsid w:val="00427538"/>
    <w:rsid w:val="004306FA"/>
    <w:rsid w:val="00434428"/>
    <w:rsid w:val="00436773"/>
    <w:rsid w:val="004439E5"/>
    <w:rsid w:val="0044763F"/>
    <w:rsid w:val="00450264"/>
    <w:rsid w:val="004523FC"/>
    <w:rsid w:val="004544FE"/>
    <w:rsid w:val="00455B92"/>
    <w:rsid w:val="00456EB0"/>
    <w:rsid w:val="0045774C"/>
    <w:rsid w:val="004601CD"/>
    <w:rsid w:val="004632AF"/>
    <w:rsid w:val="00464AC9"/>
    <w:rsid w:val="00465F77"/>
    <w:rsid w:val="004748EC"/>
    <w:rsid w:val="0047491D"/>
    <w:rsid w:val="00485865"/>
    <w:rsid w:val="004913C6"/>
    <w:rsid w:val="00493599"/>
    <w:rsid w:val="004A035F"/>
    <w:rsid w:val="004A0D0A"/>
    <w:rsid w:val="004A1CAB"/>
    <w:rsid w:val="004A399D"/>
    <w:rsid w:val="004A40B0"/>
    <w:rsid w:val="004B3970"/>
    <w:rsid w:val="004B3A64"/>
    <w:rsid w:val="004B3F34"/>
    <w:rsid w:val="004C4E83"/>
    <w:rsid w:val="004C60BD"/>
    <w:rsid w:val="004D19E0"/>
    <w:rsid w:val="004D5EB0"/>
    <w:rsid w:val="004D79E4"/>
    <w:rsid w:val="004E2F3B"/>
    <w:rsid w:val="004F7838"/>
    <w:rsid w:val="00504DDB"/>
    <w:rsid w:val="0050578C"/>
    <w:rsid w:val="00520A0B"/>
    <w:rsid w:val="00522E04"/>
    <w:rsid w:val="005302E9"/>
    <w:rsid w:val="00530AD7"/>
    <w:rsid w:val="00530FE1"/>
    <w:rsid w:val="00533AE1"/>
    <w:rsid w:val="005434AC"/>
    <w:rsid w:val="00545904"/>
    <w:rsid w:val="0054613D"/>
    <w:rsid w:val="00550829"/>
    <w:rsid w:val="005604F2"/>
    <w:rsid w:val="00561E61"/>
    <w:rsid w:val="005653DA"/>
    <w:rsid w:val="005707D2"/>
    <w:rsid w:val="00571DF4"/>
    <w:rsid w:val="005739FC"/>
    <w:rsid w:val="00574A97"/>
    <w:rsid w:val="00580C3A"/>
    <w:rsid w:val="00583D63"/>
    <w:rsid w:val="00584787"/>
    <w:rsid w:val="00584EEF"/>
    <w:rsid w:val="00592475"/>
    <w:rsid w:val="005A58CB"/>
    <w:rsid w:val="005A720B"/>
    <w:rsid w:val="005A7BD5"/>
    <w:rsid w:val="005B3D4B"/>
    <w:rsid w:val="005B6101"/>
    <w:rsid w:val="005C40D0"/>
    <w:rsid w:val="005C4467"/>
    <w:rsid w:val="005C4590"/>
    <w:rsid w:val="005C4C1C"/>
    <w:rsid w:val="005D226F"/>
    <w:rsid w:val="005D63AD"/>
    <w:rsid w:val="005F1402"/>
    <w:rsid w:val="005F17FC"/>
    <w:rsid w:val="005F3CA1"/>
    <w:rsid w:val="005F4209"/>
    <w:rsid w:val="005F69F7"/>
    <w:rsid w:val="005F775D"/>
    <w:rsid w:val="0060076A"/>
    <w:rsid w:val="006062AA"/>
    <w:rsid w:val="0060690D"/>
    <w:rsid w:val="006107EE"/>
    <w:rsid w:val="00610D5E"/>
    <w:rsid w:val="00612E40"/>
    <w:rsid w:val="006164E2"/>
    <w:rsid w:val="00616C4A"/>
    <w:rsid w:val="00621DF2"/>
    <w:rsid w:val="00626666"/>
    <w:rsid w:val="00627A4B"/>
    <w:rsid w:val="00657BDD"/>
    <w:rsid w:val="0066587E"/>
    <w:rsid w:val="00666C99"/>
    <w:rsid w:val="00667953"/>
    <w:rsid w:val="00670046"/>
    <w:rsid w:val="00671E80"/>
    <w:rsid w:val="00672A61"/>
    <w:rsid w:val="00673D12"/>
    <w:rsid w:val="00675F49"/>
    <w:rsid w:val="00680F2D"/>
    <w:rsid w:val="00687D24"/>
    <w:rsid w:val="006916C9"/>
    <w:rsid w:val="006A0413"/>
    <w:rsid w:val="006A2A24"/>
    <w:rsid w:val="006A2DE4"/>
    <w:rsid w:val="006A36CB"/>
    <w:rsid w:val="006B5656"/>
    <w:rsid w:val="006B6045"/>
    <w:rsid w:val="006C5B6E"/>
    <w:rsid w:val="006C6830"/>
    <w:rsid w:val="006D2120"/>
    <w:rsid w:val="006D2EC7"/>
    <w:rsid w:val="006D3167"/>
    <w:rsid w:val="006D3EA3"/>
    <w:rsid w:val="006D5B45"/>
    <w:rsid w:val="006E17D5"/>
    <w:rsid w:val="006E4A97"/>
    <w:rsid w:val="006E5B32"/>
    <w:rsid w:val="006F3712"/>
    <w:rsid w:val="007102CB"/>
    <w:rsid w:val="0071214D"/>
    <w:rsid w:val="007137C0"/>
    <w:rsid w:val="00714695"/>
    <w:rsid w:val="007244E9"/>
    <w:rsid w:val="00726C5C"/>
    <w:rsid w:val="007311F1"/>
    <w:rsid w:val="0073228C"/>
    <w:rsid w:val="00733100"/>
    <w:rsid w:val="00734E80"/>
    <w:rsid w:val="00735BC8"/>
    <w:rsid w:val="0074205A"/>
    <w:rsid w:val="00744A60"/>
    <w:rsid w:val="00750D19"/>
    <w:rsid w:val="0075269C"/>
    <w:rsid w:val="00752EC1"/>
    <w:rsid w:val="007536CD"/>
    <w:rsid w:val="0076086D"/>
    <w:rsid w:val="007631C4"/>
    <w:rsid w:val="00765991"/>
    <w:rsid w:val="007662B4"/>
    <w:rsid w:val="0077510F"/>
    <w:rsid w:val="00777599"/>
    <w:rsid w:val="007868CF"/>
    <w:rsid w:val="0079261D"/>
    <w:rsid w:val="00793412"/>
    <w:rsid w:val="00793472"/>
    <w:rsid w:val="007A1669"/>
    <w:rsid w:val="007A47FB"/>
    <w:rsid w:val="007A49B6"/>
    <w:rsid w:val="007A6619"/>
    <w:rsid w:val="007B20A4"/>
    <w:rsid w:val="007B49F7"/>
    <w:rsid w:val="007B65F0"/>
    <w:rsid w:val="007B6760"/>
    <w:rsid w:val="007B7C65"/>
    <w:rsid w:val="007C0527"/>
    <w:rsid w:val="007C33E8"/>
    <w:rsid w:val="007C47CE"/>
    <w:rsid w:val="007D6BB0"/>
    <w:rsid w:val="007D6DF5"/>
    <w:rsid w:val="007D72C7"/>
    <w:rsid w:val="007F08CE"/>
    <w:rsid w:val="007F3849"/>
    <w:rsid w:val="007F3F3F"/>
    <w:rsid w:val="007F40E5"/>
    <w:rsid w:val="007F6BE2"/>
    <w:rsid w:val="008015B4"/>
    <w:rsid w:val="00805DED"/>
    <w:rsid w:val="00811A3B"/>
    <w:rsid w:val="0081212E"/>
    <w:rsid w:val="00826462"/>
    <w:rsid w:val="00826E1E"/>
    <w:rsid w:val="00830D8D"/>
    <w:rsid w:val="008401BA"/>
    <w:rsid w:val="00840EE1"/>
    <w:rsid w:val="00846240"/>
    <w:rsid w:val="0084733C"/>
    <w:rsid w:val="0086392F"/>
    <w:rsid w:val="008766C2"/>
    <w:rsid w:val="008768FA"/>
    <w:rsid w:val="0087729C"/>
    <w:rsid w:val="00880859"/>
    <w:rsid w:val="00886E39"/>
    <w:rsid w:val="008A00FD"/>
    <w:rsid w:val="008B0E57"/>
    <w:rsid w:val="008B5AB8"/>
    <w:rsid w:val="008D11DD"/>
    <w:rsid w:val="008D2488"/>
    <w:rsid w:val="008D4618"/>
    <w:rsid w:val="008E1174"/>
    <w:rsid w:val="008E3A0B"/>
    <w:rsid w:val="008E4DC5"/>
    <w:rsid w:val="008E6953"/>
    <w:rsid w:val="008F67A4"/>
    <w:rsid w:val="008F7842"/>
    <w:rsid w:val="00903DE8"/>
    <w:rsid w:val="00905BFA"/>
    <w:rsid w:val="00905FAD"/>
    <w:rsid w:val="00911691"/>
    <w:rsid w:val="009122EB"/>
    <w:rsid w:val="00912CF1"/>
    <w:rsid w:val="009140F4"/>
    <w:rsid w:val="00921491"/>
    <w:rsid w:val="00921EFE"/>
    <w:rsid w:val="00922822"/>
    <w:rsid w:val="009323BA"/>
    <w:rsid w:val="009423D4"/>
    <w:rsid w:val="00942638"/>
    <w:rsid w:val="00942988"/>
    <w:rsid w:val="009458B7"/>
    <w:rsid w:val="00947B19"/>
    <w:rsid w:val="009510D3"/>
    <w:rsid w:val="0096037F"/>
    <w:rsid w:val="009612C5"/>
    <w:rsid w:val="0096608C"/>
    <w:rsid w:val="00967B2C"/>
    <w:rsid w:val="00973199"/>
    <w:rsid w:val="00977B4C"/>
    <w:rsid w:val="00977C01"/>
    <w:rsid w:val="00977D3A"/>
    <w:rsid w:val="009814AB"/>
    <w:rsid w:val="00985A4A"/>
    <w:rsid w:val="00985B03"/>
    <w:rsid w:val="009862FC"/>
    <w:rsid w:val="0099007D"/>
    <w:rsid w:val="00993FC1"/>
    <w:rsid w:val="009966BA"/>
    <w:rsid w:val="0099792A"/>
    <w:rsid w:val="00997C0E"/>
    <w:rsid w:val="009A04CA"/>
    <w:rsid w:val="009A1DAF"/>
    <w:rsid w:val="009A5455"/>
    <w:rsid w:val="009B0D08"/>
    <w:rsid w:val="009B2980"/>
    <w:rsid w:val="009C003E"/>
    <w:rsid w:val="009C2EA9"/>
    <w:rsid w:val="009C63C3"/>
    <w:rsid w:val="009C7694"/>
    <w:rsid w:val="009E137D"/>
    <w:rsid w:val="009E2B7B"/>
    <w:rsid w:val="009E7A66"/>
    <w:rsid w:val="009F2CFE"/>
    <w:rsid w:val="009F3C79"/>
    <w:rsid w:val="009F53D1"/>
    <w:rsid w:val="00A012B4"/>
    <w:rsid w:val="00A04526"/>
    <w:rsid w:val="00A04880"/>
    <w:rsid w:val="00A05012"/>
    <w:rsid w:val="00A07190"/>
    <w:rsid w:val="00A07725"/>
    <w:rsid w:val="00A116D7"/>
    <w:rsid w:val="00A16CDE"/>
    <w:rsid w:val="00A20A01"/>
    <w:rsid w:val="00A21CA5"/>
    <w:rsid w:val="00A220A5"/>
    <w:rsid w:val="00A23239"/>
    <w:rsid w:val="00A25F32"/>
    <w:rsid w:val="00A26927"/>
    <w:rsid w:val="00A35819"/>
    <w:rsid w:val="00A42166"/>
    <w:rsid w:val="00A42BB6"/>
    <w:rsid w:val="00A45001"/>
    <w:rsid w:val="00A53BD2"/>
    <w:rsid w:val="00A54FBE"/>
    <w:rsid w:val="00A62260"/>
    <w:rsid w:val="00A66763"/>
    <w:rsid w:val="00A66E72"/>
    <w:rsid w:val="00A73B86"/>
    <w:rsid w:val="00A74466"/>
    <w:rsid w:val="00A771D1"/>
    <w:rsid w:val="00A779BD"/>
    <w:rsid w:val="00A807B8"/>
    <w:rsid w:val="00A8138F"/>
    <w:rsid w:val="00A90872"/>
    <w:rsid w:val="00A92D93"/>
    <w:rsid w:val="00A936B1"/>
    <w:rsid w:val="00AB1A14"/>
    <w:rsid w:val="00AB376D"/>
    <w:rsid w:val="00AB4189"/>
    <w:rsid w:val="00AB7650"/>
    <w:rsid w:val="00AC2985"/>
    <w:rsid w:val="00AC3393"/>
    <w:rsid w:val="00AC5D36"/>
    <w:rsid w:val="00AC6686"/>
    <w:rsid w:val="00AD73FE"/>
    <w:rsid w:val="00AE1240"/>
    <w:rsid w:val="00AE39EC"/>
    <w:rsid w:val="00AE6DD2"/>
    <w:rsid w:val="00AF318F"/>
    <w:rsid w:val="00B033A5"/>
    <w:rsid w:val="00B072FF"/>
    <w:rsid w:val="00B10FC0"/>
    <w:rsid w:val="00B115A5"/>
    <w:rsid w:val="00B118D9"/>
    <w:rsid w:val="00B13B4B"/>
    <w:rsid w:val="00B159B8"/>
    <w:rsid w:val="00B176AE"/>
    <w:rsid w:val="00B2167A"/>
    <w:rsid w:val="00B22E1F"/>
    <w:rsid w:val="00B26D55"/>
    <w:rsid w:val="00B33682"/>
    <w:rsid w:val="00B34722"/>
    <w:rsid w:val="00B37693"/>
    <w:rsid w:val="00B37C3C"/>
    <w:rsid w:val="00B412CE"/>
    <w:rsid w:val="00B41C8B"/>
    <w:rsid w:val="00B47772"/>
    <w:rsid w:val="00B54B79"/>
    <w:rsid w:val="00B56F7C"/>
    <w:rsid w:val="00B60869"/>
    <w:rsid w:val="00B618E5"/>
    <w:rsid w:val="00B70275"/>
    <w:rsid w:val="00B7244B"/>
    <w:rsid w:val="00B7550B"/>
    <w:rsid w:val="00B80C4D"/>
    <w:rsid w:val="00B84868"/>
    <w:rsid w:val="00B84A5D"/>
    <w:rsid w:val="00B87BD5"/>
    <w:rsid w:val="00B902F3"/>
    <w:rsid w:val="00B9260F"/>
    <w:rsid w:val="00B934D2"/>
    <w:rsid w:val="00B93627"/>
    <w:rsid w:val="00B95EEA"/>
    <w:rsid w:val="00BA3548"/>
    <w:rsid w:val="00BC1257"/>
    <w:rsid w:val="00BC3640"/>
    <w:rsid w:val="00BC557B"/>
    <w:rsid w:val="00BD1863"/>
    <w:rsid w:val="00BD2436"/>
    <w:rsid w:val="00BD7176"/>
    <w:rsid w:val="00BE0979"/>
    <w:rsid w:val="00BE4508"/>
    <w:rsid w:val="00BE4CCD"/>
    <w:rsid w:val="00BF19D6"/>
    <w:rsid w:val="00BF31B8"/>
    <w:rsid w:val="00BF7F7F"/>
    <w:rsid w:val="00C034A7"/>
    <w:rsid w:val="00C054A9"/>
    <w:rsid w:val="00C058E0"/>
    <w:rsid w:val="00C22503"/>
    <w:rsid w:val="00C25666"/>
    <w:rsid w:val="00C27020"/>
    <w:rsid w:val="00C30EE9"/>
    <w:rsid w:val="00C375FB"/>
    <w:rsid w:val="00C426A9"/>
    <w:rsid w:val="00C42B35"/>
    <w:rsid w:val="00C44EC6"/>
    <w:rsid w:val="00C47AFE"/>
    <w:rsid w:val="00C602FB"/>
    <w:rsid w:val="00C604A3"/>
    <w:rsid w:val="00C611A9"/>
    <w:rsid w:val="00C66206"/>
    <w:rsid w:val="00C708A0"/>
    <w:rsid w:val="00C81F3F"/>
    <w:rsid w:val="00C85E6D"/>
    <w:rsid w:val="00C86D57"/>
    <w:rsid w:val="00C873FB"/>
    <w:rsid w:val="00C90A6A"/>
    <w:rsid w:val="00C91DEB"/>
    <w:rsid w:val="00C94AA1"/>
    <w:rsid w:val="00C96ECE"/>
    <w:rsid w:val="00CA1225"/>
    <w:rsid w:val="00CA27F4"/>
    <w:rsid w:val="00CA51A4"/>
    <w:rsid w:val="00CA671A"/>
    <w:rsid w:val="00CA75E0"/>
    <w:rsid w:val="00CB62F8"/>
    <w:rsid w:val="00CC358D"/>
    <w:rsid w:val="00CC36C4"/>
    <w:rsid w:val="00CC4497"/>
    <w:rsid w:val="00CC563F"/>
    <w:rsid w:val="00CC6788"/>
    <w:rsid w:val="00CD0B55"/>
    <w:rsid w:val="00CD45B7"/>
    <w:rsid w:val="00CD6305"/>
    <w:rsid w:val="00CD76D7"/>
    <w:rsid w:val="00CE26A1"/>
    <w:rsid w:val="00CE7058"/>
    <w:rsid w:val="00CF5770"/>
    <w:rsid w:val="00D04A56"/>
    <w:rsid w:val="00D13A66"/>
    <w:rsid w:val="00D16D83"/>
    <w:rsid w:val="00D23463"/>
    <w:rsid w:val="00D27A7D"/>
    <w:rsid w:val="00D340E0"/>
    <w:rsid w:val="00D416FD"/>
    <w:rsid w:val="00D41C6A"/>
    <w:rsid w:val="00D4288A"/>
    <w:rsid w:val="00D50A0C"/>
    <w:rsid w:val="00D55700"/>
    <w:rsid w:val="00D560B9"/>
    <w:rsid w:val="00D57DB7"/>
    <w:rsid w:val="00D60514"/>
    <w:rsid w:val="00D64917"/>
    <w:rsid w:val="00D66737"/>
    <w:rsid w:val="00D67AFC"/>
    <w:rsid w:val="00D7157F"/>
    <w:rsid w:val="00D7169D"/>
    <w:rsid w:val="00D7241B"/>
    <w:rsid w:val="00D73D4C"/>
    <w:rsid w:val="00D75AE5"/>
    <w:rsid w:val="00D80375"/>
    <w:rsid w:val="00D809F4"/>
    <w:rsid w:val="00D8680E"/>
    <w:rsid w:val="00D90361"/>
    <w:rsid w:val="00D9258B"/>
    <w:rsid w:val="00D92D6F"/>
    <w:rsid w:val="00DA2DB5"/>
    <w:rsid w:val="00DB1396"/>
    <w:rsid w:val="00DC2DA2"/>
    <w:rsid w:val="00DC79BC"/>
    <w:rsid w:val="00DD476B"/>
    <w:rsid w:val="00DD61B8"/>
    <w:rsid w:val="00DE207B"/>
    <w:rsid w:val="00DE3D3A"/>
    <w:rsid w:val="00DE4791"/>
    <w:rsid w:val="00DE5D37"/>
    <w:rsid w:val="00DE622A"/>
    <w:rsid w:val="00DE7697"/>
    <w:rsid w:val="00DF1876"/>
    <w:rsid w:val="00DF321A"/>
    <w:rsid w:val="00DF7753"/>
    <w:rsid w:val="00E00087"/>
    <w:rsid w:val="00E10A1E"/>
    <w:rsid w:val="00E2041B"/>
    <w:rsid w:val="00E21D54"/>
    <w:rsid w:val="00E26C1C"/>
    <w:rsid w:val="00E310A5"/>
    <w:rsid w:val="00E34458"/>
    <w:rsid w:val="00E37621"/>
    <w:rsid w:val="00E40384"/>
    <w:rsid w:val="00E405F0"/>
    <w:rsid w:val="00E62127"/>
    <w:rsid w:val="00E631E5"/>
    <w:rsid w:val="00E63582"/>
    <w:rsid w:val="00E642A1"/>
    <w:rsid w:val="00E660DE"/>
    <w:rsid w:val="00E70979"/>
    <w:rsid w:val="00E7366F"/>
    <w:rsid w:val="00E80351"/>
    <w:rsid w:val="00E84F05"/>
    <w:rsid w:val="00E872E5"/>
    <w:rsid w:val="00E90E22"/>
    <w:rsid w:val="00E91D05"/>
    <w:rsid w:val="00E93FDD"/>
    <w:rsid w:val="00E94668"/>
    <w:rsid w:val="00E961B9"/>
    <w:rsid w:val="00EA1E2F"/>
    <w:rsid w:val="00EA2A5B"/>
    <w:rsid w:val="00EA2FEC"/>
    <w:rsid w:val="00EB0E72"/>
    <w:rsid w:val="00EB7C3C"/>
    <w:rsid w:val="00ED61E8"/>
    <w:rsid w:val="00EE2449"/>
    <w:rsid w:val="00EE381D"/>
    <w:rsid w:val="00EF11C0"/>
    <w:rsid w:val="00EF42E7"/>
    <w:rsid w:val="00EF4958"/>
    <w:rsid w:val="00EF744F"/>
    <w:rsid w:val="00F00CB6"/>
    <w:rsid w:val="00F16F1C"/>
    <w:rsid w:val="00F213A3"/>
    <w:rsid w:val="00F41C54"/>
    <w:rsid w:val="00F42B0F"/>
    <w:rsid w:val="00F50ED0"/>
    <w:rsid w:val="00F51915"/>
    <w:rsid w:val="00F5196D"/>
    <w:rsid w:val="00F53335"/>
    <w:rsid w:val="00F651B3"/>
    <w:rsid w:val="00F765D9"/>
    <w:rsid w:val="00F77F25"/>
    <w:rsid w:val="00F83C46"/>
    <w:rsid w:val="00F927A4"/>
    <w:rsid w:val="00FB3F66"/>
    <w:rsid w:val="00FB47FA"/>
    <w:rsid w:val="00FB4B8A"/>
    <w:rsid w:val="00FB6243"/>
    <w:rsid w:val="00FC0030"/>
    <w:rsid w:val="00FC1EDB"/>
    <w:rsid w:val="00FC26F5"/>
    <w:rsid w:val="00FC4346"/>
    <w:rsid w:val="00FC5531"/>
    <w:rsid w:val="00FC7822"/>
    <w:rsid w:val="00FD1110"/>
    <w:rsid w:val="00FD2682"/>
    <w:rsid w:val="00FD3B49"/>
    <w:rsid w:val="00FD50F6"/>
    <w:rsid w:val="00FD7A1F"/>
    <w:rsid w:val="00FE0842"/>
    <w:rsid w:val="00FE269C"/>
    <w:rsid w:val="00FE6FC6"/>
    <w:rsid w:val="00FE7D1B"/>
    <w:rsid w:val="00FF3F5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3B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FD1110"/>
    <w:pPr>
      <w:ind w:left="720"/>
      <w:contextualSpacing/>
    </w:pPr>
  </w:style>
  <w:style w:type="table" w:styleId="aa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c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DE20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Body Text"/>
    <w:basedOn w:val="a"/>
    <w:link w:val="af3"/>
    <w:rsid w:val="00B10FC0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10FC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B10FC0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rsid w:val="00B10FC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B10FC0"/>
    <w:rPr>
      <w:rFonts w:ascii="Times New Roman CYR" w:eastAsia="Times New Roman" w:hAnsi="Times New Roman CYR"/>
      <w:sz w:val="20"/>
      <w:szCs w:val="20"/>
    </w:rPr>
  </w:style>
  <w:style w:type="character" w:styleId="af6">
    <w:name w:val="footnote reference"/>
    <w:semiHidden/>
    <w:rsid w:val="00B10FC0"/>
    <w:rPr>
      <w:vertAlign w:val="superscript"/>
    </w:rPr>
  </w:style>
  <w:style w:type="character" w:customStyle="1" w:styleId="a9">
    <w:name w:val="Абзац списка Знак"/>
    <w:link w:val="a8"/>
    <w:locked/>
    <w:rsid w:val="00B10FC0"/>
    <w:rPr>
      <w:rFonts w:ascii="Times New Roman" w:eastAsia="Times New Roman" w:hAnsi="Times New Roman"/>
      <w:sz w:val="24"/>
      <w:szCs w:val="24"/>
    </w:rPr>
  </w:style>
  <w:style w:type="character" w:customStyle="1" w:styleId="af7">
    <w:name w:val="Символ сноски"/>
    <w:rsid w:val="00B10FC0"/>
    <w:rPr>
      <w:vertAlign w:val="superscript"/>
    </w:rPr>
  </w:style>
  <w:style w:type="character" w:styleId="af8">
    <w:name w:val="page number"/>
    <w:rsid w:val="00B10FC0"/>
    <w:rPr>
      <w:rFonts w:cs="Times New Roman"/>
    </w:rPr>
  </w:style>
  <w:style w:type="paragraph" w:customStyle="1" w:styleId="Default">
    <w:name w:val="Default"/>
    <w:rsid w:val="004D1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B7C65"/>
    <w:rPr>
      <w:color w:val="954F72"/>
      <w:u w:val="single"/>
    </w:rPr>
  </w:style>
  <w:style w:type="paragraph" w:customStyle="1" w:styleId="xl65">
    <w:name w:val="xl65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7B7C6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7B7C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7B7C6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B7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a">
    <w:name w:val="annotation reference"/>
    <w:basedOn w:val="a0"/>
    <w:uiPriority w:val="99"/>
    <w:semiHidden/>
    <w:unhideWhenUsed/>
    <w:rsid w:val="008E3A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E3A0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E3A0B"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E3A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E3A0B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439E5"/>
  </w:style>
  <w:style w:type="paragraph" w:customStyle="1" w:styleId="font5">
    <w:name w:val="font5"/>
    <w:basedOn w:val="a"/>
    <w:rsid w:val="0086392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">
    <w:name w:val="line number"/>
    <w:basedOn w:val="a0"/>
    <w:uiPriority w:val="99"/>
    <w:semiHidden/>
    <w:unhideWhenUsed/>
    <w:rsid w:val="000C5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FD1110"/>
    <w:pPr>
      <w:ind w:left="720"/>
      <w:contextualSpacing/>
    </w:pPr>
  </w:style>
  <w:style w:type="table" w:styleId="aa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c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DE20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Body Text"/>
    <w:basedOn w:val="a"/>
    <w:link w:val="af3"/>
    <w:rsid w:val="00B10FC0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10FC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B10FC0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rsid w:val="00B10FC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B10FC0"/>
    <w:rPr>
      <w:rFonts w:ascii="Times New Roman CYR" w:eastAsia="Times New Roman" w:hAnsi="Times New Roman CYR"/>
      <w:sz w:val="20"/>
      <w:szCs w:val="20"/>
    </w:rPr>
  </w:style>
  <w:style w:type="character" w:styleId="af6">
    <w:name w:val="footnote reference"/>
    <w:semiHidden/>
    <w:rsid w:val="00B10FC0"/>
    <w:rPr>
      <w:vertAlign w:val="superscript"/>
    </w:rPr>
  </w:style>
  <w:style w:type="character" w:customStyle="1" w:styleId="a9">
    <w:name w:val="Абзац списка Знак"/>
    <w:link w:val="a8"/>
    <w:locked/>
    <w:rsid w:val="00B10FC0"/>
    <w:rPr>
      <w:rFonts w:ascii="Times New Roman" w:eastAsia="Times New Roman" w:hAnsi="Times New Roman"/>
      <w:sz w:val="24"/>
      <w:szCs w:val="24"/>
    </w:rPr>
  </w:style>
  <w:style w:type="character" w:customStyle="1" w:styleId="af7">
    <w:name w:val="Символ сноски"/>
    <w:rsid w:val="00B10FC0"/>
    <w:rPr>
      <w:vertAlign w:val="superscript"/>
    </w:rPr>
  </w:style>
  <w:style w:type="character" w:styleId="af8">
    <w:name w:val="page number"/>
    <w:rsid w:val="00B10FC0"/>
    <w:rPr>
      <w:rFonts w:cs="Times New Roman"/>
    </w:rPr>
  </w:style>
  <w:style w:type="paragraph" w:customStyle="1" w:styleId="Default">
    <w:name w:val="Default"/>
    <w:rsid w:val="004D1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B7C65"/>
    <w:rPr>
      <w:color w:val="954F72"/>
      <w:u w:val="single"/>
    </w:rPr>
  </w:style>
  <w:style w:type="paragraph" w:customStyle="1" w:styleId="xl65">
    <w:name w:val="xl65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7B7C6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7B7C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7B7C6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B7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a">
    <w:name w:val="annotation reference"/>
    <w:basedOn w:val="a0"/>
    <w:uiPriority w:val="99"/>
    <w:semiHidden/>
    <w:unhideWhenUsed/>
    <w:rsid w:val="008E3A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E3A0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E3A0B"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E3A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E3A0B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439E5"/>
  </w:style>
  <w:style w:type="paragraph" w:customStyle="1" w:styleId="font5">
    <w:name w:val="font5"/>
    <w:basedOn w:val="a"/>
    <w:rsid w:val="0086392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">
    <w:name w:val="line number"/>
    <w:basedOn w:val="a0"/>
    <w:uiPriority w:val="99"/>
    <w:semiHidden/>
    <w:unhideWhenUsed/>
    <w:rsid w:val="000C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50D2-79AB-4A57-BA40-12791888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2022-02-11T09:21:00Z</cp:lastPrinted>
  <dcterms:created xsi:type="dcterms:W3CDTF">2022-02-25T09:04:00Z</dcterms:created>
  <dcterms:modified xsi:type="dcterms:W3CDTF">2022-02-25T09:08:00Z</dcterms:modified>
</cp:coreProperties>
</file>