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B1E3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472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</w:t>
      </w:r>
      <w:r w:rsidRPr="007472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t>ГОРОДА ОБИ</w:t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6F2822D6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CD4F9E" w14:textId="347CD66C" w:rsidR="00747268" w:rsidRPr="00747268" w:rsidRDefault="00AB06B0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17.11.2021</w:t>
      </w:r>
      <w:r w:rsidR="00747268"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155C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47268"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1006</w:t>
      </w:r>
    </w:p>
    <w:p w14:paraId="6C74658B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F5C69" w14:paraId="614AB9CA" w14:textId="77777777" w:rsidTr="004F5C69">
        <w:tc>
          <w:tcPr>
            <w:tcW w:w="5070" w:type="dxa"/>
          </w:tcPr>
          <w:p w14:paraId="47CEBD8E" w14:textId="48FD386A" w:rsidR="004F5C69" w:rsidRPr="004F5C69" w:rsidRDefault="004F5C69" w:rsidP="00747268">
            <w:pPr>
              <w:widowControl w:val="0"/>
              <w:suppressAutoHyphens w:val="0"/>
              <w:spacing w:after="0" w:line="317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F5C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муниципальную </w:t>
            </w:r>
            <w:r w:rsidR="00393C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программу</w:t>
            </w:r>
            <w:r w:rsidRPr="004F5C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93C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«Р</w:t>
            </w:r>
            <w:r w:rsidRPr="004F5C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азвити</w:t>
            </w:r>
            <w:r w:rsidR="00393C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4F5C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системы образования города Оби Новосибирской области на 2021-2024 годы»</w:t>
            </w:r>
          </w:p>
        </w:tc>
      </w:tr>
    </w:tbl>
    <w:p w14:paraId="457094A8" w14:textId="77777777" w:rsidR="004F5C69" w:rsidRDefault="004F5C69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300E30C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0A9D376B" w14:textId="77A7AAE8" w:rsidR="004F5C69" w:rsidRPr="004F5C69" w:rsidRDefault="004F5C69" w:rsidP="004F5C6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4F5C69">
        <w:rPr>
          <w:rFonts w:ascii="Times New Roman" w:hAnsi="Times New Roman" w:cs="Times New Roman"/>
          <w:sz w:val="28"/>
          <w:szCs w:val="20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с </w:t>
      </w:r>
      <w:r w:rsidRPr="004F5C69">
        <w:rPr>
          <w:rFonts w:ascii="Times New Roman" w:hAnsi="Times New Roman" w:cs="Times New Roman"/>
          <w:sz w:val="28"/>
          <w:szCs w:val="20"/>
          <w:lang w:eastAsia="ru-RU"/>
        </w:rPr>
        <w:t xml:space="preserve">Федеральным законом Российской Федерации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на основании  ст.ст.24,26 Устава муниципального образования </w:t>
      </w:r>
      <w:r w:rsidR="00A87469">
        <w:rPr>
          <w:rFonts w:ascii="Times New Roman" w:hAnsi="Times New Roman" w:cs="Times New Roman"/>
          <w:sz w:val="28"/>
          <w:szCs w:val="20"/>
          <w:lang w:eastAsia="ru-RU"/>
        </w:rPr>
        <w:t xml:space="preserve">городского округа </w:t>
      </w:r>
      <w:r w:rsidRPr="004F5C69">
        <w:rPr>
          <w:rFonts w:ascii="Times New Roman" w:hAnsi="Times New Roman" w:cs="Times New Roman"/>
          <w:sz w:val="28"/>
          <w:szCs w:val="20"/>
          <w:lang w:eastAsia="ru-RU"/>
        </w:rPr>
        <w:t>города Оби Новосибирской области, постановлени</w:t>
      </w:r>
      <w:r w:rsidR="00A87469">
        <w:rPr>
          <w:rFonts w:ascii="Times New Roman" w:hAnsi="Times New Roman" w:cs="Times New Roman"/>
          <w:sz w:val="28"/>
          <w:szCs w:val="20"/>
          <w:lang w:eastAsia="ru-RU"/>
        </w:rPr>
        <w:t>я</w:t>
      </w:r>
      <w:r w:rsidRPr="004F5C69">
        <w:rPr>
          <w:rFonts w:ascii="Times New Roman" w:hAnsi="Times New Roman" w:cs="Times New Roman"/>
          <w:sz w:val="28"/>
          <w:szCs w:val="20"/>
          <w:lang w:eastAsia="ru-RU"/>
        </w:rPr>
        <w:t xml:space="preserve"> администрации города Оби Новосибирской области от 13.08.2020 года № 499 «Об утверждении </w:t>
      </w:r>
      <w:r w:rsidR="007E2824">
        <w:rPr>
          <w:rFonts w:ascii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F5C69">
        <w:rPr>
          <w:rFonts w:ascii="Times New Roman" w:hAnsi="Times New Roman" w:cs="Times New Roman"/>
          <w:sz w:val="28"/>
          <w:szCs w:val="20"/>
          <w:lang w:eastAsia="ru-RU"/>
        </w:rPr>
        <w:t xml:space="preserve">персонифицированного финансирования дополнительного образования детей в </w:t>
      </w:r>
      <w:r w:rsidR="007E2824">
        <w:rPr>
          <w:rFonts w:ascii="Times New Roman" w:hAnsi="Times New Roman" w:cs="Times New Roman"/>
          <w:sz w:val="28"/>
          <w:szCs w:val="20"/>
          <w:lang w:eastAsia="ru-RU"/>
        </w:rPr>
        <w:t>городе Оби Новосибирской области</w:t>
      </w:r>
      <w:r w:rsidRPr="004F5C69">
        <w:rPr>
          <w:rFonts w:ascii="Times New Roman" w:hAnsi="Times New Roman" w:cs="Times New Roman"/>
          <w:sz w:val="28"/>
          <w:szCs w:val="20"/>
          <w:lang w:eastAsia="ru-RU"/>
        </w:rPr>
        <w:t xml:space="preserve">» </w:t>
      </w:r>
    </w:p>
    <w:p w14:paraId="2C1A81CA" w14:textId="77777777" w:rsidR="00747268" w:rsidRPr="00747268" w:rsidRDefault="00747268" w:rsidP="00747268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0FF1DB1B" w14:textId="77777777" w:rsidR="00747268" w:rsidRPr="00747268" w:rsidRDefault="00747268" w:rsidP="00747268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A9D481" w14:textId="2981C0F0" w:rsidR="004F5C69" w:rsidRDefault="004F5C69" w:rsidP="004F5C69">
      <w:pPr>
        <w:pStyle w:val="af2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C69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ную программу «Развитие системы </w:t>
      </w:r>
      <w:r w:rsidRPr="004F5C69">
        <w:rPr>
          <w:rFonts w:ascii="Times New Roman" w:hAnsi="Times New Roman" w:cs="Times New Roman"/>
          <w:sz w:val="28"/>
          <w:szCs w:val="28"/>
          <w:lang w:eastAsia="ru-RU"/>
        </w:rPr>
        <w:t>образования города Оби Новосибирской области на 2021-2024 годы», утвержденную постановлением администрации города Оби Новосибирской области от 17.09.2020 года № 594:</w:t>
      </w:r>
    </w:p>
    <w:p w14:paraId="3142A3FD" w14:textId="77777777" w:rsidR="00A87469" w:rsidRDefault="004F5C69" w:rsidP="004F5C69">
      <w:pPr>
        <w:pStyle w:val="af2"/>
        <w:numPr>
          <w:ilvl w:val="1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C69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Подпрограмму 1 «Развитие системы дошкольного, общего и дополнительного образования города Оби», мероприятие 1.3 «модернизация инфраструктуры дополнительного образования (строительство, реконструкция и ремонт зданий и помещений образовательных организаций, их капитальный и текущий ремонт, благоустройство территорий)» дополнить строкой </w:t>
      </w:r>
      <w:proofErr w:type="gramStart"/>
      <w:r w:rsidR="00A87469">
        <w:rPr>
          <w:rFonts w:ascii="Times New Roman" w:hAnsi="Times New Roman" w:cs="Times New Roman"/>
          <w:sz w:val="28"/>
          <w:szCs w:val="28"/>
          <w:lang w:eastAsia="ru-RU"/>
        </w:rPr>
        <w:t>1.3.1.:</w:t>
      </w:r>
      <w:proofErr w:type="gramEnd"/>
    </w:p>
    <w:p w14:paraId="62829A1C" w14:textId="00527F27" w:rsidR="004F5C69" w:rsidRDefault="004F5C69" w:rsidP="00A87469">
      <w:pPr>
        <w:pStyle w:val="af2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C69">
        <w:rPr>
          <w:rFonts w:ascii="Times New Roman" w:hAnsi="Times New Roman" w:cs="Times New Roman"/>
          <w:sz w:val="28"/>
          <w:szCs w:val="28"/>
          <w:lang w:eastAsia="ru-RU"/>
        </w:rPr>
        <w:t xml:space="preserve">«1.3.1. </w:t>
      </w:r>
      <w:r w:rsidR="00A8746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F5C69">
        <w:rPr>
          <w:rFonts w:ascii="Times New Roman" w:hAnsi="Times New Roman" w:cs="Times New Roman"/>
          <w:sz w:val="28"/>
          <w:szCs w:val="28"/>
          <w:lang w:eastAsia="ru-RU"/>
        </w:rPr>
        <w:t>еконструкция детского оздоровительного лагеря «Заря».</w:t>
      </w:r>
    </w:p>
    <w:p w14:paraId="7B241EE3" w14:textId="06DE2FFD" w:rsidR="004F5C69" w:rsidRPr="004F5C69" w:rsidRDefault="007E2824" w:rsidP="004F5C69">
      <w:pPr>
        <w:pStyle w:val="af2"/>
        <w:numPr>
          <w:ilvl w:val="1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F5C69" w:rsidRPr="004F5C69">
        <w:rPr>
          <w:rFonts w:ascii="Times New Roman" w:hAnsi="Times New Roman" w:cs="Times New Roman"/>
          <w:sz w:val="28"/>
          <w:szCs w:val="28"/>
          <w:lang w:eastAsia="ru-RU"/>
        </w:rPr>
        <w:t xml:space="preserve">одпрограмму 3 «Выявление и поддержка одаренных детей и талантливой молодежи», </w:t>
      </w:r>
      <w:r w:rsidR="00A8746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C69" w:rsidRPr="004F5C69">
        <w:rPr>
          <w:rFonts w:ascii="Times New Roman" w:hAnsi="Times New Roman" w:cs="Times New Roman"/>
          <w:sz w:val="28"/>
          <w:szCs w:val="28"/>
          <w:lang w:eastAsia="ru-RU"/>
        </w:rPr>
        <w:t xml:space="preserve">вод по муниципальной программе, </w:t>
      </w:r>
      <w:r w:rsidR="00A8746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C69" w:rsidRPr="004F5C69">
        <w:rPr>
          <w:rFonts w:ascii="Times New Roman" w:hAnsi="Times New Roman" w:cs="Times New Roman"/>
          <w:sz w:val="28"/>
          <w:szCs w:val="28"/>
          <w:lang w:eastAsia="ru-RU"/>
        </w:rPr>
        <w:t>водные финансовые затраты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4F5C69" w:rsidRPr="004F5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4F5C69" w:rsidRPr="004F5C69">
        <w:rPr>
          <w:rFonts w:ascii="Times New Roman" w:hAnsi="Times New Roman" w:cs="Times New Roman"/>
          <w:sz w:val="28"/>
          <w:szCs w:val="28"/>
          <w:lang w:eastAsia="ru-RU"/>
        </w:rPr>
        <w:t>в новой редакции (Приложение).</w:t>
      </w:r>
    </w:p>
    <w:p w14:paraId="67FDD6F4" w14:textId="72414EA9" w:rsidR="00747268" w:rsidRPr="00747268" w:rsidRDefault="004F5C69" w:rsidP="004F5C69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F5C69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 xml:space="preserve">Управлению по вопросам общественности </w:t>
      </w:r>
      <w:r w:rsidR="00747268" w:rsidRPr="00747268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102C3718" w14:textId="5B5AB102" w:rsidR="00747268" w:rsidRPr="00747268" w:rsidRDefault="00747268" w:rsidP="00747268">
      <w:pPr>
        <w:widowControl w:val="0"/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постановления возложить на заместителя главы администрации</w:t>
      </w:r>
      <w:r w:rsidR="00393C9B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0B4A4F24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CACD21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B2C358B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города Оби</w:t>
      </w:r>
    </w:p>
    <w:p w14:paraId="7DC69185" w14:textId="3024116F" w:rsidR="00747268" w:rsidRPr="00734703" w:rsidRDefault="00747268" w:rsidP="00734703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747268" w:rsidRPr="00734703" w:rsidSect="004D1D7C">
          <w:footerReference w:type="default" r:id="rId8"/>
          <w:pgSz w:w="11906" w:h="16838"/>
          <w:pgMar w:top="1134" w:right="567" w:bottom="1134" w:left="1418" w:header="544" w:footer="584" w:gutter="0"/>
          <w:cols w:space="720"/>
          <w:docGrid w:linePitch="360"/>
        </w:sect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                                                               П.В.</w:t>
      </w:r>
      <w:r w:rsidR="00F872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F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Буковини</w:t>
      </w:r>
      <w:r w:rsidR="007E2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87469" w:rsidRPr="004D1D7C" w14:paraId="7F8A2CAC" w14:textId="77777777" w:rsidTr="00DB2580">
        <w:tc>
          <w:tcPr>
            <w:tcW w:w="4077" w:type="dxa"/>
            <w:hideMark/>
          </w:tcPr>
          <w:p w14:paraId="32CAB00E" w14:textId="0C9D8C69" w:rsidR="00A87469" w:rsidRPr="004D1D7C" w:rsidRDefault="00A87469" w:rsidP="00DB258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</w:p>
          <w:p w14:paraId="28E9B635" w14:textId="77777777" w:rsidR="00A87469" w:rsidRDefault="00A87469" w:rsidP="00A8746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постановлению администрации города Оби Новосибирской области </w:t>
            </w:r>
          </w:p>
          <w:p w14:paraId="557B8AD7" w14:textId="5724F012" w:rsidR="00A87469" w:rsidRPr="004D1D7C" w:rsidRDefault="00A87469" w:rsidP="00AB06B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B06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17.11.2021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AB06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  <w:bookmarkEnd w:id="0"/>
          </w:p>
        </w:tc>
      </w:tr>
    </w:tbl>
    <w:p w14:paraId="7DD68A6C" w14:textId="79898593" w:rsidR="00747268" w:rsidRPr="004D1D7C" w:rsidRDefault="00747268" w:rsidP="004D1D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D661AC" w14:textId="77777777" w:rsidR="00747268" w:rsidRPr="004D1D7C" w:rsidRDefault="00747268" w:rsidP="004D1D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F40DDD" w14:textId="77777777" w:rsidR="00A87469" w:rsidRDefault="00A87469" w:rsidP="00A87469">
      <w:pPr>
        <w:tabs>
          <w:tab w:val="left" w:pos="834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05BEBC" w14:textId="77777777" w:rsidR="00A87469" w:rsidRDefault="00A87469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AC3131" w14:textId="77777777" w:rsidR="00A87469" w:rsidRDefault="00A87469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24E955" w14:textId="0850AA26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4D1D7C" w14:paraId="09B4C495" w14:textId="77777777" w:rsidTr="000E6DA2">
        <w:tc>
          <w:tcPr>
            <w:tcW w:w="4077" w:type="dxa"/>
            <w:hideMark/>
          </w:tcPr>
          <w:p w14:paraId="2D9F1D6B" w14:textId="77777777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50991080"/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  <w:p w14:paraId="4C384BF1" w14:textId="77777777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7F907818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системы </w:t>
            </w:r>
          </w:p>
          <w:p w14:paraId="645C2BAD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3F046889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099A90E1" w14:textId="272B1DB2" w:rsidR="000E6DA2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годы»</w:t>
            </w:r>
          </w:p>
        </w:tc>
      </w:tr>
      <w:bookmarkEnd w:id="1"/>
    </w:tbl>
    <w:p w14:paraId="199C3658" w14:textId="5F06842A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092BAF" w14:textId="32DD85AF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4B7E9E" w14:textId="57455E05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7A2B1D" w14:textId="77777777" w:rsidR="00526770" w:rsidRPr="004D1D7C" w:rsidRDefault="00526770" w:rsidP="004D1D7C">
      <w:pPr>
        <w:tabs>
          <w:tab w:val="left" w:pos="834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933234" w14:textId="77777777" w:rsidR="004D1D7C" w:rsidRDefault="004D1D7C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F99EDA" w14:textId="77777777" w:rsidR="004D1D7C" w:rsidRDefault="004D1D7C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34D1DE" w14:textId="109240B2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Подпрограмма 3 «Выявление и поддержка одаренных детей и талантливой учащейся молодежи»</w:t>
      </w:r>
    </w:p>
    <w:p w14:paraId="33028524" w14:textId="77777777" w:rsidR="00B64F19" w:rsidRPr="004D1D7C" w:rsidRDefault="00B64F19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559"/>
        <w:gridCol w:w="1073"/>
        <w:gridCol w:w="1174"/>
        <w:gridCol w:w="1174"/>
        <w:gridCol w:w="1174"/>
        <w:gridCol w:w="1302"/>
        <w:gridCol w:w="1601"/>
        <w:gridCol w:w="2360"/>
      </w:tblGrid>
      <w:tr w:rsidR="00B64F19" w:rsidRPr="004D1D7C" w14:paraId="794D3818" w14:textId="77777777" w:rsidTr="00526770">
        <w:trPr>
          <w:trHeight w:val="300"/>
        </w:trPr>
        <w:tc>
          <w:tcPr>
            <w:tcW w:w="14786" w:type="dxa"/>
            <w:gridSpan w:val="10"/>
            <w:hideMark/>
          </w:tcPr>
          <w:p w14:paraId="28C3C4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ЗАДАЧА 5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становлению. </w:t>
            </w:r>
          </w:p>
        </w:tc>
      </w:tr>
      <w:tr w:rsidR="00B64F19" w:rsidRPr="004D1D7C" w14:paraId="1434DA67" w14:textId="77777777" w:rsidTr="00526770">
        <w:trPr>
          <w:trHeight w:val="300"/>
        </w:trPr>
        <w:tc>
          <w:tcPr>
            <w:tcW w:w="2660" w:type="dxa"/>
            <w:vMerge w:val="restart"/>
            <w:hideMark/>
          </w:tcPr>
          <w:p w14:paraId="226DF74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709" w:type="dxa"/>
            <w:vMerge w:val="restart"/>
            <w:hideMark/>
          </w:tcPr>
          <w:p w14:paraId="6FB4B46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vMerge w:val="restart"/>
            <w:hideMark/>
          </w:tcPr>
          <w:p w14:paraId="027A1A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единицы, 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595" w:type="dxa"/>
            <w:gridSpan w:val="4"/>
            <w:hideMark/>
          </w:tcPr>
          <w:p w14:paraId="2165F1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 по годам (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2" w:type="dxa"/>
            <w:vMerge w:val="restart"/>
            <w:hideMark/>
          </w:tcPr>
          <w:p w14:paraId="5EF2357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1" w:type="dxa"/>
            <w:vMerge w:val="restart"/>
            <w:hideMark/>
          </w:tcPr>
          <w:p w14:paraId="0CFA71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60" w:type="dxa"/>
            <w:vMerge w:val="restart"/>
            <w:hideMark/>
          </w:tcPr>
          <w:p w14:paraId="7EDA35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B64F19" w:rsidRPr="004D1D7C" w14:paraId="620626C6" w14:textId="77777777" w:rsidTr="00526770">
        <w:trPr>
          <w:trHeight w:val="300"/>
        </w:trPr>
        <w:tc>
          <w:tcPr>
            <w:tcW w:w="2660" w:type="dxa"/>
            <w:vMerge/>
            <w:hideMark/>
          </w:tcPr>
          <w:p w14:paraId="4AAB69E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2D0982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14:paraId="60E617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14:paraId="760F84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4" w:type="dxa"/>
            <w:hideMark/>
          </w:tcPr>
          <w:p w14:paraId="4C684FF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4" w:type="dxa"/>
            <w:hideMark/>
          </w:tcPr>
          <w:p w14:paraId="58D0E6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4" w:type="dxa"/>
            <w:hideMark/>
          </w:tcPr>
          <w:p w14:paraId="61366DB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02" w:type="dxa"/>
            <w:vMerge/>
            <w:hideMark/>
          </w:tcPr>
          <w:p w14:paraId="001C5B8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hideMark/>
          </w:tcPr>
          <w:p w14:paraId="5AF1080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hideMark/>
          </w:tcPr>
          <w:p w14:paraId="6BCE3C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773469F" w14:textId="77777777" w:rsidTr="00526770">
        <w:trPr>
          <w:trHeight w:val="1200"/>
        </w:trPr>
        <w:tc>
          <w:tcPr>
            <w:tcW w:w="2660" w:type="dxa"/>
            <w:hideMark/>
          </w:tcPr>
          <w:p w14:paraId="210A5FC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3.1.модернизация технологической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оснащенности  муниципального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(приобретение оборудования) </w:t>
            </w:r>
          </w:p>
        </w:tc>
        <w:tc>
          <w:tcPr>
            <w:tcW w:w="709" w:type="dxa"/>
            <w:hideMark/>
          </w:tcPr>
          <w:p w14:paraId="2608698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14:paraId="2BC5F2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3" w:type="dxa"/>
            <w:hideMark/>
          </w:tcPr>
          <w:p w14:paraId="63E3E6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4" w:type="dxa"/>
            <w:hideMark/>
          </w:tcPr>
          <w:p w14:paraId="391D90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E3FFF6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4" w:type="dxa"/>
            <w:hideMark/>
          </w:tcPr>
          <w:p w14:paraId="38365F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2" w:type="dxa"/>
            <w:hideMark/>
          </w:tcPr>
          <w:p w14:paraId="18EEEB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01" w:type="dxa"/>
            <w:hideMark/>
          </w:tcPr>
          <w:p w14:paraId="20C44AF9" w14:textId="5159D097" w:rsidR="00B64F19" w:rsidRPr="004D1D7C" w:rsidRDefault="00526770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МДУ ДО «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ГЦДО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и СП «Лидер»</w:t>
            </w:r>
          </w:p>
        </w:tc>
        <w:tc>
          <w:tcPr>
            <w:tcW w:w="2360" w:type="dxa"/>
            <w:hideMark/>
          </w:tcPr>
          <w:p w14:paraId="257CFF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выявления и, развития и поддержки молодых талантов по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 видам деятельности</w:t>
            </w:r>
          </w:p>
        </w:tc>
      </w:tr>
      <w:tr w:rsidR="00B64F19" w:rsidRPr="004D1D7C" w14:paraId="567F4F81" w14:textId="77777777" w:rsidTr="00526770">
        <w:trPr>
          <w:trHeight w:val="300"/>
        </w:trPr>
        <w:tc>
          <w:tcPr>
            <w:tcW w:w="2660" w:type="dxa"/>
            <w:hideMark/>
          </w:tcPr>
          <w:p w14:paraId="2C6910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hideMark/>
          </w:tcPr>
          <w:p w14:paraId="55AE27A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5331CD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64E707C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4" w:type="dxa"/>
            <w:hideMark/>
          </w:tcPr>
          <w:p w14:paraId="0E2322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4E32F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4" w:type="dxa"/>
            <w:hideMark/>
          </w:tcPr>
          <w:p w14:paraId="4A9B839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2" w:type="dxa"/>
            <w:hideMark/>
          </w:tcPr>
          <w:p w14:paraId="4B13AB7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01" w:type="dxa"/>
            <w:hideMark/>
          </w:tcPr>
          <w:p w14:paraId="4CA6DB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3848A8C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4D0CB4C5" w14:textId="77777777" w:rsidTr="00526770">
        <w:trPr>
          <w:trHeight w:val="300"/>
        </w:trPr>
        <w:tc>
          <w:tcPr>
            <w:tcW w:w="2660" w:type="dxa"/>
            <w:hideMark/>
          </w:tcPr>
          <w:p w14:paraId="6D19DB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бюджет*</w:t>
            </w:r>
          </w:p>
        </w:tc>
        <w:tc>
          <w:tcPr>
            <w:tcW w:w="709" w:type="dxa"/>
            <w:hideMark/>
          </w:tcPr>
          <w:p w14:paraId="140E926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E1390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1F8BF3A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70E84E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30DD08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405F53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39CB9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7E77471B" w14:textId="4FB5DEB4" w:rsidR="00B64F19" w:rsidRPr="004D1D7C" w:rsidRDefault="00526770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2360" w:type="dxa"/>
            <w:hideMark/>
          </w:tcPr>
          <w:p w14:paraId="40EFDD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4AAFE397" w14:textId="77777777" w:rsidTr="00526770">
        <w:trPr>
          <w:trHeight w:val="300"/>
        </w:trPr>
        <w:tc>
          <w:tcPr>
            <w:tcW w:w="2660" w:type="dxa"/>
            <w:hideMark/>
          </w:tcPr>
          <w:p w14:paraId="7B7FBD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6EA667E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0EC8F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E4D4D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46AD8E6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B3DEDB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1D535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B8105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2FCF30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3A8CE81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06329094" w14:textId="77777777" w:rsidTr="00526770">
        <w:trPr>
          <w:trHeight w:val="300"/>
        </w:trPr>
        <w:tc>
          <w:tcPr>
            <w:tcW w:w="2660" w:type="dxa"/>
            <w:hideMark/>
          </w:tcPr>
          <w:p w14:paraId="58BAE4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14E2E1D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EFEC2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6E7E80C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61FDCD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F66F52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BD7879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67AD04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009514D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724CC51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5F233738" w14:textId="77777777" w:rsidTr="00526770">
        <w:trPr>
          <w:trHeight w:val="900"/>
        </w:trPr>
        <w:tc>
          <w:tcPr>
            <w:tcW w:w="2660" w:type="dxa"/>
            <w:hideMark/>
          </w:tcPr>
          <w:p w14:paraId="5CE12E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3.2 работа патриотических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клубов  (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расходы, наградная продукция, техническое оснащение)</w:t>
            </w:r>
          </w:p>
        </w:tc>
        <w:tc>
          <w:tcPr>
            <w:tcW w:w="709" w:type="dxa"/>
            <w:hideMark/>
          </w:tcPr>
          <w:p w14:paraId="45CEED5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14:paraId="2E73C00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  <w:hideMark/>
          </w:tcPr>
          <w:p w14:paraId="299B9B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174" w:type="dxa"/>
            <w:hideMark/>
          </w:tcPr>
          <w:p w14:paraId="51A2888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74" w:type="dxa"/>
            <w:hideMark/>
          </w:tcPr>
          <w:p w14:paraId="635BB66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174" w:type="dxa"/>
            <w:hideMark/>
          </w:tcPr>
          <w:p w14:paraId="5071325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302" w:type="dxa"/>
            <w:hideMark/>
          </w:tcPr>
          <w:p w14:paraId="21A5BBF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601" w:type="dxa"/>
            <w:hideMark/>
          </w:tcPr>
          <w:p w14:paraId="6E2852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360" w:type="dxa"/>
            <w:hideMark/>
          </w:tcPr>
          <w:p w14:paraId="1C00A0B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развитие гражданско-нравственного и патриотического воспитания детей и подростков</w:t>
            </w:r>
          </w:p>
        </w:tc>
      </w:tr>
      <w:tr w:rsidR="00B64F19" w:rsidRPr="004D1D7C" w14:paraId="6579B18F" w14:textId="77777777" w:rsidTr="00526770">
        <w:trPr>
          <w:trHeight w:val="300"/>
        </w:trPr>
        <w:tc>
          <w:tcPr>
            <w:tcW w:w="2660" w:type="dxa"/>
            <w:hideMark/>
          </w:tcPr>
          <w:p w14:paraId="650A40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5568A46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A78C08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757E566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174" w:type="dxa"/>
            <w:hideMark/>
          </w:tcPr>
          <w:p w14:paraId="0AC58E1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74" w:type="dxa"/>
            <w:hideMark/>
          </w:tcPr>
          <w:p w14:paraId="57E8550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174" w:type="dxa"/>
            <w:hideMark/>
          </w:tcPr>
          <w:p w14:paraId="0712DD7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302" w:type="dxa"/>
            <w:hideMark/>
          </w:tcPr>
          <w:p w14:paraId="79C7C61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601" w:type="dxa"/>
            <w:hideMark/>
          </w:tcPr>
          <w:p w14:paraId="000878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60061C5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58830F93" w14:textId="77777777" w:rsidTr="00526770">
        <w:trPr>
          <w:trHeight w:val="300"/>
        </w:trPr>
        <w:tc>
          <w:tcPr>
            <w:tcW w:w="2660" w:type="dxa"/>
            <w:hideMark/>
          </w:tcPr>
          <w:p w14:paraId="089DA9C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2386B6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22152D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5374AC5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E039C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BA850D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331538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65DD6E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19094D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14E2B69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6CD2C48F" w14:textId="77777777" w:rsidTr="00526770">
        <w:trPr>
          <w:trHeight w:val="300"/>
        </w:trPr>
        <w:tc>
          <w:tcPr>
            <w:tcW w:w="2660" w:type="dxa"/>
            <w:hideMark/>
          </w:tcPr>
          <w:p w14:paraId="36F9630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709" w:type="dxa"/>
            <w:hideMark/>
          </w:tcPr>
          <w:p w14:paraId="1857E6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F3AF40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13B008C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34CC31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2E4D6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012EA9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20BF9A8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7198BD1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0B9BA34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4DB96FC" w14:textId="77777777" w:rsidTr="00526770">
        <w:trPr>
          <w:trHeight w:val="300"/>
        </w:trPr>
        <w:tc>
          <w:tcPr>
            <w:tcW w:w="2660" w:type="dxa"/>
            <w:hideMark/>
          </w:tcPr>
          <w:p w14:paraId="6CCB9A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A01B08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DDE48E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23A02E5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31ED10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0465C2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6491C4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3DCDC14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197CAE9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5F41A8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6C275879" w14:textId="77777777" w:rsidTr="00526770">
        <w:trPr>
          <w:trHeight w:val="1200"/>
        </w:trPr>
        <w:tc>
          <w:tcPr>
            <w:tcW w:w="2660" w:type="dxa"/>
            <w:hideMark/>
          </w:tcPr>
          <w:p w14:paraId="273C26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3.3.реализация программы "Здоровье" для лиц с инвалидностью, обновление материально-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технической  базы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hideMark/>
          </w:tcPr>
          <w:p w14:paraId="49A5834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14:paraId="6DA959D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  <w:hideMark/>
          </w:tcPr>
          <w:p w14:paraId="14E83EF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  <w:hideMark/>
          </w:tcPr>
          <w:p w14:paraId="2CC328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5FE092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  <w:hideMark/>
          </w:tcPr>
          <w:p w14:paraId="0DB16BF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14:paraId="6A86C96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1" w:type="dxa"/>
            <w:hideMark/>
          </w:tcPr>
          <w:p w14:paraId="4FEA425F" w14:textId="5470C64C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ГЦДО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и СП «Лидер»</w:t>
            </w:r>
          </w:p>
        </w:tc>
        <w:tc>
          <w:tcPr>
            <w:tcW w:w="2360" w:type="dxa"/>
            <w:hideMark/>
          </w:tcPr>
          <w:p w14:paraId="6901264D" w14:textId="5D1CF43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безбарьерной среды для лиц с ОВЗ, условий для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занятий  физической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культурой в </w:t>
            </w:r>
            <w:r w:rsidR="00A87469" w:rsidRPr="004D1D7C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A8746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87469" w:rsidRPr="004D1D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с потребностями  здоровья</w:t>
            </w:r>
          </w:p>
        </w:tc>
      </w:tr>
      <w:tr w:rsidR="00B64F19" w:rsidRPr="004D1D7C" w14:paraId="0FAAF727" w14:textId="77777777" w:rsidTr="00526770">
        <w:trPr>
          <w:trHeight w:val="300"/>
        </w:trPr>
        <w:tc>
          <w:tcPr>
            <w:tcW w:w="2660" w:type="dxa"/>
            <w:hideMark/>
          </w:tcPr>
          <w:p w14:paraId="3C7A07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307EA8E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6231D0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C1D97B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  <w:hideMark/>
          </w:tcPr>
          <w:p w14:paraId="66514EB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844E3F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  <w:hideMark/>
          </w:tcPr>
          <w:p w14:paraId="65EB859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14:paraId="1771483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1" w:type="dxa"/>
            <w:hideMark/>
          </w:tcPr>
          <w:p w14:paraId="6FECA66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64B85BE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33EE2EC" w14:textId="77777777" w:rsidTr="00526770">
        <w:trPr>
          <w:trHeight w:val="300"/>
        </w:trPr>
        <w:tc>
          <w:tcPr>
            <w:tcW w:w="2660" w:type="dxa"/>
            <w:hideMark/>
          </w:tcPr>
          <w:p w14:paraId="2CD8502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0188093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AD55D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6724E9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A3D41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B0F85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D719B3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3A5D9C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343E21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4EAA384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247301CA" w14:textId="77777777" w:rsidTr="00526770">
        <w:trPr>
          <w:trHeight w:val="300"/>
        </w:trPr>
        <w:tc>
          <w:tcPr>
            <w:tcW w:w="2660" w:type="dxa"/>
            <w:hideMark/>
          </w:tcPr>
          <w:p w14:paraId="4E9468B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2E827E1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F2CF0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5A137A2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84101B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0EC30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0015F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7FB2F4B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0F62797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4FDB204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029718F5" w14:textId="77777777" w:rsidTr="00526770">
        <w:trPr>
          <w:trHeight w:val="300"/>
        </w:trPr>
        <w:tc>
          <w:tcPr>
            <w:tcW w:w="2660" w:type="dxa"/>
            <w:hideMark/>
          </w:tcPr>
          <w:p w14:paraId="6B1877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24B5F0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2CA595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57D2244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3C7020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4A5838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CB3F31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6E8093F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5BA2F5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62B6318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419CDB2" w14:textId="77777777" w:rsidTr="00526770">
        <w:trPr>
          <w:trHeight w:val="1800"/>
        </w:trPr>
        <w:tc>
          <w:tcPr>
            <w:tcW w:w="2660" w:type="dxa"/>
            <w:hideMark/>
          </w:tcPr>
          <w:p w14:paraId="79A52DB7" w14:textId="25486850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3.4 организация и проведение городских интеллектуальных игр, спортивно-технических соревнований,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конкурсов,</w:t>
            </w:r>
            <w:r w:rsidR="00A87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фестивалей, олимпиад, конференций, акций (сувенирная продукция, печатная продукция и пр</w:t>
            </w:r>
            <w:r w:rsidR="00A87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hideMark/>
          </w:tcPr>
          <w:p w14:paraId="50D7C6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hideMark/>
          </w:tcPr>
          <w:p w14:paraId="00F8912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  <w:hideMark/>
          </w:tcPr>
          <w:p w14:paraId="5AE456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04DA89C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4EE4F2C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4041D74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  <w:hideMark/>
          </w:tcPr>
          <w:p w14:paraId="38ED116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1" w:type="dxa"/>
            <w:hideMark/>
          </w:tcPr>
          <w:p w14:paraId="79C2000C" w14:textId="03B6FE6C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МДУ ДО «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ГЦДО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и СП «Лидер»</w:t>
            </w:r>
          </w:p>
        </w:tc>
        <w:tc>
          <w:tcPr>
            <w:tcW w:w="2360" w:type="dxa"/>
            <w:vMerge w:val="restart"/>
            <w:hideMark/>
          </w:tcPr>
          <w:p w14:paraId="2288C5D2" w14:textId="1D38C0C8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обеспечено развитие и совершенствование  организации и проведения интеллектуальных, творческих и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состязаний, проведение на регулярной основе олимпиад, конкурсов, соревнований различного уровня, организационное и фина</w:t>
            </w:r>
            <w:r w:rsidR="00A874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совое участие во всероссийских и международных олимпиадах, конкурсах, соревнованиях школьников, повысится эффективность работы с одаренными детьми; будут  оказаны услуги будут 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психолого-педагогической информационно-просветительской, методической и консультативной помощи родителям (законным представителям) детей; увеличения охвата детей в возрасте от 5 до 18 лет дополнительным образованием, обновление содержания и методов дополнительного образования детей, развития кадрового потенциала и модернизации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системы дополнительного образования детей</w:t>
            </w:r>
          </w:p>
        </w:tc>
      </w:tr>
      <w:tr w:rsidR="00B64F19" w:rsidRPr="004D1D7C" w14:paraId="4A9463B5" w14:textId="77777777" w:rsidTr="00526770">
        <w:trPr>
          <w:trHeight w:val="300"/>
        </w:trPr>
        <w:tc>
          <w:tcPr>
            <w:tcW w:w="2660" w:type="dxa"/>
            <w:hideMark/>
          </w:tcPr>
          <w:p w14:paraId="1CF51FA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hideMark/>
          </w:tcPr>
          <w:p w14:paraId="02CBF2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511D9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78C8681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3B4ECE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94DD2A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1997AA6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  <w:hideMark/>
          </w:tcPr>
          <w:p w14:paraId="6A71522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1" w:type="dxa"/>
            <w:hideMark/>
          </w:tcPr>
          <w:p w14:paraId="1868FA4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0E576A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B8F4666" w14:textId="77777777" w:rsidTr="00526770">
        <w:trPr>
          <w:trHeight w:val="300"/>
        </w:trPr>
        <w:tc>
          <w:tcPr>
            <w:tcW w:w="2660" w:type="dxa"/>
            <w:hideMark/>
          </w:tcPr>
          <w:p w14:paraId="39C1E8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5F0716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DFAD3C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A9C791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FDDB5A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78F9DA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B9F76B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7F9A380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A642D7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5030649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67B6671" w14:textId="77777777" w:rsidTr="00526770">
        <w:trPr>
          <w:trHeight w:val="300"/>
        </w:trPr>
        <w:tc>
          <w:tcPr>
            <w:tcW w:w="2660" w:type="dxa"/>
            <w:hideMark/>
          </w:tcPr>
          <w:p w14:paraId="728C9F9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17D2D99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EF254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194A9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F3A5B1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CC4A63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F2A829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7CE1EF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02A9C32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45B11B9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397A1B0" w14:textId="77777777" w:rsidTr="00526770">
        <w:trPr>
          <w:trHeight w:val="300"/>
        </w:trPr>
        <w:tc>
          <w:tcPr>
            <w:tcW w:w="2660" w:type="dxa"/>
            <w:hideMark/>
          </w:tcPr>
          <w:p w14:paraId="3715C2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8D6BD8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13281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99FA7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CDA7D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51A827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50ADA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C731B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070406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407E2D2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6AF107C" w14:textId="77777777" w:rsidTr="00526770">
        <w:trPr>
          <w:trHeight w:val="900"/>
        </w:trPr>
        <w:tc>
          <w:tcPr>
            <w:tcW w:w="2660" w:type="dxa"/>
            <w:hideMark/>
          </w:tcPr>
          <w:p w14:paraId="2B22B9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3.5 организация профильной смены для одаренных детей (наградная продукция)</w:t>
            </w:r>
          </w:p>
        </w:tc>
        <w:tc>
          <w:tcPr>
            <w:tcW w:w="709" w:type="dxa"/>
            <w:hideMark/>
          </w:tcPr>
          <w:p w14:paraId="6E2C7D9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14:paraId="3BDA0A6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hideMark/>
          </w:tcPr>
          <w:p w14:paraId="36CDEC7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14F512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18D69B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7C29672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2" w:type="dxa"/>
            <w:hideMark/>
          </w:tcPr>
          <w:p w14:paraId="5B66637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1" w:type="dxa"/>
            <w:hideMark/>
          </w:tcPr>
          <w:p w14:paraId="020367B0" w14:textId="68DD2F02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ГЦДО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и СП «Лидер»</w:t>
            </w:r>
          </w:p>
        </w:tc>
        <w:tc>
          <w:tcPr>
            <w:tcW w:w="2360" w:type="dxa"/>
            <w:vMerge/>
            <w:hideMark/>
          </w:tcPr>
          <w:p w14:paraId="57AD840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C0B2BF8" w14:textId="77777777" w:rsidTr="00526770">
        <w:trPr>
          <w:trHeight w:val="300"/>
        </w:trPr>
        <w:tc>
          <w:tcPr>
            <w:tcW w:w="2660" w:type="dxa"/>
            <w:hideMark/>
          </w:tcPr>
          <w:p w14:paraId="75182C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3B7F7B2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4A53E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725B5D1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360FE63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1B00C8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  <w:hideMark/>
          </w:tcPr>
          <w:p w14:paraId="080905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2" w:type="dxa"/>
            <w:hideMark/>
          </w:tcPr>
          <w:p w14:paraId="5D3635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1" w:type="dxa"/>
            <w:hideMark/>
          </w:tcPr>
          <w:p w14:paraId="03A33A3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27FD50A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5390CD1" w14:textId="77777777" w:rsidTr="00526770">
        <w:trPr>
          <w:trHeight w:val="300"/>
        </w:trPr>
        <w:tc>
          <w:tcPr>
            <w:tcW w:w="2660" w:type="dxa"/>
            <w:hideMark/>
          </w:tcPr>
          <w:p w14:paraId="13A2B02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634B65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E8ABA4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B1945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39D8DC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E544FC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3863CC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7FD62E7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6C1E12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66E75F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7790AE5" w14:textId="77777777" w:rsidTr="00526770">
        <w:trPr>
          <w:trHeight w:val="300"/>
        </w:trPr>
        <w:tc>
          <w:tcPr>
            <w:tcW w:w="2660" w:type="dxa"/>
            <w:hideMark/>
          </w:tcPr>
          <w:p w14:paraId="08AD7EA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02DF8B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4FD63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17CFC9B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97975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3A52B2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275F3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21D921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137B49A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7BC4C9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301FCC3" w14:textId="77777777" w:rsidTr="00526770">
        <w:trPr>
          <w:trHeight w:val="300"/>
        </w:trPr>
        <w:tc>
          <w:tcPr>
            <w:tcW w:w="2660" w:type="dxa"/>
            <w:hideMark/>
          </w:tcPr>
          <w:p w14:paraId="09A3DD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6E75E12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B4A70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31BB697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DC8DF4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E2A8E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1B2004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04C1C96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19579E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5172FA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65398A8" w14:textId="77777777" w:rsidTr="00526770">
        <w:trPr>
          <w:trHeight w:val="1200"/>
        </w:trPr>
        <w:tc>
          <w:tcPr>
            <w:tcW w:w="2660" w:type="dxa"/>
            <w:hideMark/>
          </w:tcPr>
          <w:p w14:paraId="3E4A980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 участие в РП "Успех каждого ребенка" через создание дополнительных мест в системе дополнительного образования</w:t>
            </w:r>
          </w:p>
        </w:tc>
        <w:tc>
          <w:tcPr>
            <w:tcW w:w="709" w:type="dxa"/>
            <w:hideMark/>
          </w:tcPr>
          <w:p w14:paraId="4EB676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14:paraId="48E8C93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4194,11</w:t>
            </w:r>
          </w:p>
        </w:tc>
        <w:tc>
          <w:tcPr>
            <w:tcW w:w="1073" w:type="dxa"/>
            <w:hideMark/>
          </w:tcPr>
          <w:p w14:paraId="257C62F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4194,11</w:t>
            </w:r>
          </w:p>
        </w:tc>
        <w:tc>
          <w:tcPr>
            <w:tcW w:w="1174" w:type="dxa"/>
            <w:hideMark/>
          </w:tcPr>
          <w:p w14:paraId="2FECFCE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1AF616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039197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993C5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4194,11</w:t>
            </w:r>
          </w:p>
        </w:tc>
        <w:tc>
          <w:tcPr>
            <w:tcW w:w="1601" w:type="dxa"/>
            <w:hideMark/>
          </w:tcPr>
          <w:p w14:paraId="550D7BD9" w14:textId="7F98BFA8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«ГЦДО и СП «Лидер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360" w:type="dxa"/>
            <w:vMerge/>
            <w:hideMark/>
          </w:tcPr>
          <w:p w14:paraId="0155095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EDAE6BA" w14:textId="77777777" w:rsidTr="00526770">
        <w:trPr>
          <w:trHeight w:val="300"/>
        </w:trPr>
        <w:tc>
          <w:tcPr>
            <w:tcW w:w="2660" w:type="dxa"/>
            <w:hideMark/>
          </w:tcPr>
          <w:p w14:paraId="401447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hideMark/>
          </w:tcPr>
          <w:p w14:paraId="64FEBFA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C0BAC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209,71</w:t>
            </w:r>
          </w:p>
        </w:tc>
        <w:tc>
          <w:tcPr>
            <w:tcW w:w="1073" w:type="dxa"/>
            <w:hideMark/>
          </w:tcPr>
          <w:p w14:paraId="06F60DF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209,71</w:t>
            </w:r>
          </w:p>
        </w:tc>
        <w:tc>
          <w:tcPr>
            <w:tcW w:w="1174" w:type="dxa"/>
            <w:hideMark/>
          </w:tcPr>
          <w:p w14:paraId="2881841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BB5EA6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CEF6A0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67C2A5B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209,71</w:t>
            </w:r>
          </w:p>
        </w:tc>
        <w:tc>
          <w:tcPr>
            <w:tcW w:w="1601" w:type="dxa"/>
            <w:hideMark/>
          </w:tcPr>
          <w:p w14:paraId="315C594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3ED93BE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E75AE28" w14:textId="77777777" w:rsidTr="00526770">
        <w:trPr>
          <w:trHeight w:val="300"/>
        </w:trPr>
        <w:tc>
          <w:tcPr>
            <w:tcW w:w="2660" w:type="dxa"/>
            <w:hideMark/>
          </w:tcPr>
          <w:p w14:paraId="1ED24C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04BC90C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10BC88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073" w:type="dxa"/>
            <w:hideMark/>
          </w:tcPr>
          <w:p w14:paraId="4C19153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174" w:type="dxa"/>
            <w:hideMark/>
          </w:tcPr>
          <w:p w14:paraId="7950034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D9B616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CF4DB1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788551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601" w:type="dxa"/>
            <w:hideMark/>
          </w:tcPr>
          <w:p w14:paraId="2D8AECE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45B010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343874D" w14:textId="77777777" w:rsidTr="00526770">
        <w:trPr>
          <w:trHeight w:val="300"/>
        </w:trPr>
        <w:tc>
          <w:tcPr>
            <w:tcW w:w="2660" w:type="dxa"/>
            <w:hideMark/>
          </w:tcPr>
          <w:p w14:paraId="53A6FC1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4821C3B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25F0B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1073" w:type="dxa"/>
            <w:hideMark/>
          </w:tcPr>
          <w:p w14:paraId="233B49F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1174" w:type="dxa"/>
            <w:hideMark/>
          </w:tcPr>
          <w:p w14:paraId="3491FD3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FAC41C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E6479D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1FA2DAF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1601" w:type="dxa"/>
            <w:hideMark/>
          </w:tcPr>
          <w:p w14:paraId="45B6EF8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160EDD1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47610EE" w14:textId="77777777" w:rsidTr="00526770">
        <w:trPr>
          <w:trHeight w:val="300"/>
        </w:trPr>
        <w:tc>
          <w:tcPr>
            <w:tcW w:w="2660" w:type="dxa"/>
            <w:hideMark/>
          </w:tcPr>
          <w:p w14:paraId="60AA82A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0863B0F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388BB3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  <w:hideMark/>
          </w:tcPr>
          <w:p w14:paraId="5F82EB6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C8D675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7C36DA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F522D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EA3C54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7BD4AD0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28FEDD2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D30CD92" w14:textId="77777777" w:rsidTr="00526770">
        <w:trPr>
          <w:trHeight w:val="2700"/>
        </w:trPr>
        <w:tc>
          <w:tcPr>
            <w:tcW w:w="2660" w:type="dxa"/>
            <w:hideMark/>
          </w:tcPr>
          <w:p w14:paraId="5074616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3.7 обеспечение участия победителей и призеров городских мероприятий в системе общего и дополнительного образования в областных, Всероссийских и международных олимпиадах конкурсах,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фестивалях, соревнованиях (командировочные расходы, транспортные расходы, питание)</w:t>
            </w:r>
          </w:p>
        </w:tc>
        <w:tc>
          <w:tcPr>
            <w:tcW w:w="709" w:type="dxa"/>
            <w:hideMark/>
          </w:tcPr>
          <w:p w14:paraId="1BC9E90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hideMark/>
          </w:tcPr>
          <w:p w14:paraId="2BFCF9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3" w:type="dxa"/>
            <w:hideMark/>
          </w:tcPr>
          <w:p w14:paraId="22F0DC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74" w:type="dxa"/>
            <w:hideMark/>
          </w:tcPr>
          <w:p w14:paraId="0D4B56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174" w:type="dxa"/>
            <w:hideMark/>
          </w:tcPr>
          <w:p w14:paraId="1E3448E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74" w:type="dxa"/>
            <w:hideMark/>
          </w:tcPr>
          <w:p w14:paraId="56DE2EC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02" w:type="dxa"/>
            <w:hideMark/>
          </w:tcPr>
          <w:p w14:paraId="24B610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601" w:type="dxa"/>
            <w:hideMark/>
          </w:tcPr>
          <w:p w14:paraId="779AD778" w14:textId="573D9F82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«ГЦДО и СП «Лидер»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, СОШ</w:t>
            </w:r>
          </w:p>
        </w:tc>
        <w:tc>
          <w:tcPr>
            <w:tcW w:w="2360" w:type="dxa"/>
            <w:vMerge/>
            <w:hideMark/>
          </w:tcPr>
          <w:p w14:paraId="0A48FD7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3C4507C" w14:textId="77777777" w:rsidTr="00526770">
        <w:trPr>
          <w:trHeight w:val="300"/>
        </w:trPr>
        <w:tc>
          <w:tcPr>
            <w:tcW w:w="2660" w:type="dxa"/>
            <w:hideMark/>
          </w:tcPr>
          <w:p w14:paraId="444B1F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hideMark/>
          </w:tcPr>
          <w:p w14:paraId="111292F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09BF4B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A0860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74" w:type="dxa"/>
            <w:hideMark/>
          </w:tcPr>
          <w:p w14:paraId="3E7890D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174" w:type="dxa"/>
            <w:hideMark/>
          </w:tcPr>
          <w:p w14:paraId="325A704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74" w:type="dxa"/>
            <w:hideMark/>
          </w:tcPr>
          <w:p w14:paraId="52927F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02" w:type="dxa"/>
            <w:hideMark/>
          </w:tcPr>
          <w:p w14:paraId="5944836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601" w:type="dxa"/>
            <w:hideMark/>
          </w:tcPr>
          <w:p w14:paraId="347190E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03D0FE9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EB012EA" w14:textId="77777777" w:rsidTr="00526770">
        <w:trPr>
          <w:trHeight w:val="300"/>
        </w:trPr>
        <w:tc>
          <w:tcPr>
            <w:tcW w:w="2660" w:type="dxa"/>
            <w:hideMark/>
          </w:tcPr>
          <w:p w14:paraId="1D50662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306C06D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B4E44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49AAB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CA39B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B87E20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6F7297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22FDBA6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7AE4DF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396E7CA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987C42E" w14:textId="77777777" w:rsidTr="00526770">
        <w:trPr>
          <w:trHeight w:val="300"/>
        </w:trPr>
        <w:tc>
          <w:tcPr>
            <w:tcW w:w="2660" w:type="dxa"/>
            <w:hideMark/>
          </w:tcPr>
          <w:p w14:paraId="23D2807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5D97067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5DF9D4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6EA29B4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F2B690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F6A008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0A3D9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38D0210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238F65B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4F3E712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7EEF541C" w14:textId="77777777" w:rsidTr="00526770">
        <w:trPr>
          <w:trHeight w:val="300"/>
        </w:trPr>
        <w:tc>
          <w:tcPr>
            <w:tcW w:w="2660" w:type="dxa"/>
            <w:hideMark/>
          </w:tcPr>
          <w:p w14:paraId="587DD87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6EE689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D4524A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09B19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93C2A4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42E83F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78A6D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54A8286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22251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099D9F2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85FBCFB" w14:textId="77777777" w:rsidTr="00526770">
        <w:trPr>
          <w:trHeight w:val="900"/>
        </w:trPr>
        <w:tc>
          <w:tcPr>
            <w:tcW w:w="2660" w:type="dxa"/>
            <w:hideMark/>
          </w:tcPr>
          <w:p w14:paraId="3E7AB82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3.8 Обеспечение функционирования модели персонифицированного финансирования, в том числе: </w:t>
            </w:r>
          </w:p>
        </w:tc>
        <w:tc>
          <w:tcPr>
            <w:tcW w:w="709" w:type="dxa"/>
            <w:hideMark/>
          </w:tcPr>
          <w:p w14:paraId="04F84F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14:paraId="450F6B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1041,12</w:t>
            </w:r>
          </w:p>
        </w:tc>
        <w:tc>
          <w:tcPr>
            <w:tcW w:w="1073" w:type="dxa"/>
            <w:hideMark/>
          </w:tcPr>
          <w:p w14:paraId="7B9BBA3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1041,12</w:t>
            </w:r>
          </w:p>
        </w:tc>
        <w:tc>
          <w:tcPr>
            <w:tcW w:w="1174" w:type="dxa"/>
            <w:hideMark/>
          </w:tcPr>
          <w:p w14:paraId="2044542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3061,76</w:t>
            </w:r>
          </w:p>
        </w:tc>
        <w:tc>
          <w:tcPr>
            <w:tcW w:w="1174" w:type="dxa"/>
            <w:hideMark/>
          </w:tcPr>
          <w:p w14:paraId="785C690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3077,12</w:t>
            </w:r>
          </w:p>
        </w:tc>
        <w:tc>
          <w:tcPr>
            <w:tcW w:w="1174" w:type="dxa"/>
            <w:hideMark/>
          </w:tcPr>
          <w:p w14:paraId="0C351E3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3077,12</w:t>
            </w:r>
          </w:p>
        </w:tc>
        <w:tc>
          <w:tcPr>
            <w:tcW w:w="1302" w:type="dxa"/>
            <w:hideMark/>
          </w:tcPr>
          <w:p w14:paraId="6CD5B9B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10257,12</w:t>
            </w:r>
          </w:p>
        </w:tc>
        <w:tc>
          <w:tcPr>
            <w:tcW w:w="1601" w:type="dxa"/>
            <w:hideMark/>
          </w:tcPr>
          <w:p w14:paraId="5E436E9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5BF746B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1E22D01E" w14:textId="77777777" w:rsidTr="00526770">
        <w:trPr>
          <w:trHeight w:val="600"/>
        </w:trPr>
        <w:tc>
          <w:tcPr>
            <w:tcW w:w="2660" w:type="dxa"/>
            <w:hideMark/>
          </w:tcPr>
          <w:p w14:paraId="4BE1CA5D" w14:textId="787D679A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МБУ ДО ГЦДО и СП «Лидер», 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611</w:t>
            </w:r>
          </w:p>
        </w:tc>
        <w:tc>
          <w:tcPr>
            <w:tcW w:w="709" w:type="dxa"/>
            <w:hideMark/>
          </w:tcPr>
          <w:p w14:paraId="301D422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D80A3D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1011,467</w:t>
            </w:r>
          </w:p>
        </w:tc>
        <w:tc>
          <w:tcPr>
            <w:tcW w:w="1073" w:type="dxa"/>
            <w:hideMark/>
          </w:tcPr>
          <w:p w14:paraId="7B1B6E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1011,467</w:t>
            </w:r>
          </w:p>
        </w:tc>
        <w:tc>
          <w:tcPr>
            <w:tcW w:w="1174" w:type="dxa"/>
            <w:hideMark/>
          </w:tcPr>
          <w:p w14:paraId="666E62E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2876,97</w:t>
            </w:r>
          </w:p>
        </w:tc>
        <w:tc>
          <w:tcPr>
            <w:tcW w:w="1174" w:type="dxa"/>
            <w:hideMark/>
          </w:tcPr>
          <w:p w14:paraId="33D5463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174" w:type="dxa"/>
            <w:hideMark/>
          </w:tcPr>
          <w:p w14:paraId="17F336A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302" w:type="dxa"/>
            <w:hideMark/>
          </w:tcPr>
          <w:p w14:paraId="688343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9671,237</w:t>
            </w:r>
          </w:p>
        </w:tc>
        <w:tc>
          <w:tcPr>
            <w:tcW w:w="1601" w:type="dxa"/>
            <w:hideMark/>
          </w:tcPr>
          <w:p w14:paraId="0EC77254" w14:textId="3EC5280A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«ГЦДО и СП «Лидер»</w:t>
            </w:r>
          </w:p>
        </w:tc>
        <w:tc>
          <w:tcPr>
            <w:tcW w:w="2360" w:type="dxa"/>
            <w:vMerge/>
            <w:hideMark/>
          </w:tcPr>
          <w:p w14:paraId="1479C2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148CF5B" w14:textId="77777777" w:rsidTr="00526770">
        <w:trPr>
          <w:trHeight w:val="1800"/>
        </w:trPr>
        <w:tc>
          <w:tcPr>
            <w:tcW w:w="2660" w:type="dxa"/>
            <w:hideMark/>
          </w:tcPr>
          <w:p w14:paraId="3896D05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грантов в форме субсидий для бюджетных учреждений, учредителем которых не является муниципальное образование город Обь Новосибирской области по виду 613;</w:t>
            </w:r>
          </w:p>
        </w:tc>
        <w:tc>
          <w:tcPr>
            <w:tcW w:w="709" w:type="dxa"/>
            <w:hideMark/>
          </w:tcPr>
          <w:p w14:paraId="0CC256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67CF9E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7, 41 </w:t>
            </w:r>
          </w:p>
        </w:tc>
        <w:tc>
          <w:tcPr>
            <w:tcW w:w="1073" w:type="dxa"/>
            <w:hideMark/>
          </w:tcPr>
          <w:p w14:paraId="538C4D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174" w:type="dxa"/>
            <w:hideMark/>
          </w:tcPr>
          <w:p w14:paraId="487A19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174" w:type="dxa"/>
            <w:hideMark/>
          </w:tcPr>
          <w:p w14:paraId="0F39047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174" w:type="dxa"/>
            <w:hideMark/>
          </w:tcPr>
          <w:p w14:paraId="196DA05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302" w:type="dxa"/>
            <w:hideMark/>
          </w:tcPr>
          <w:p w14:paraId="1DAD62F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146,47</w:t>
            </w:r>
          </w:p>
        </w:tc>
        <w:tc>
          <w:tcPr>
            <w:tcW w:w="1601" w:type="dxa"/>
            <w:hideMark/>
          </w:tcPr>
          <w:p w14:paraId="1FBAF9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62F6CDF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972B4B5" w14:textId="77777777" w:rsidTr="00526770">
        <w:trPr>
          <w:trHeight w:val="1800"/>
        </w:trPr>
        <w:tc>
          <w:tcPr>
            <w:tcW w:w="2660" w:type="dxa"/>
            <w:hideMark/>
          </w:tcPr>
          <w:p w14:paraId="5147A03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4D1D7C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муниципальное образование город Обь Новосибирской области по виду 623;</w:t>
            </w:r>
          </w:p>
        </w:tc>
        <w:tc>
          <w:tcPr>
            <w:tcW w:w="709" w:type="dxa"/>
            <w:hideMark/>
          </w:tcPr>
          <w:p w14:paraId="43DB174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718035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073" w:type="dxa"/>
            <w:hideMark/>
          </w:tcPr>
          <w:p w14:paraId="7F43E0B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174" w:type="dxa"/>
            <w:hideMark/>
          </w:tcPr>
          <w:p w14:paraId="6A109F5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46,20</w:t>
            </w:r>
          </w:p>
        </w:tc>
        <w:tc>
          <w:tcPr>
            <w:tcW w:w="1174" w:type="dxa"/>
            <w:hideMark/>
          </w:tcPr>
          <w:p w14:paraId="1ABE15A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174" w:type="dxa"/>
            <w:hideMark/>
          </w:tcPr>
          <w:p w14:paraId="0950F52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302" w:type="dxa"/>
            <w:hideMark/>
          </w:tcPr>
          <w:p w14:paraId="01DA3C2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146,47</w:t>
            </w:r>
          </w:p>
        </w:tc>
        <w:tc>
          <w:tcPr>
            <w:tcW w:w="1601" w:type="dxa"/>
            <w:hideMark/>
          </w:tcPr>
          <w:p w14:paraId="2C4178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66C187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41D9D51" w14:textId="77777777" w:rsidTr="00526770">
        <w:trPr>
          <w:trHeight w:val="900"/>
        </w:trPr>
        <w:tc>
          <w:tcPr>
            <w:tcW w:w="2660" w:type="dxa"/>
            <w:hideMark/>
          </w:tcPr>
          <w:p w14:paraId="308B46E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грантов в форме субсидий для иных некоммерческих организаций по виду 633;</w:t>
            </w:r>
          </w:p>
        </w:tc>
        <w:tc>
          <w:tcPr>
            <w:tcW w:w="709" w:type="dxa"/>
            <w:hideMark/>
          </w:tcPr>
          <w:p w14:paraId="6A2B691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E6AEC5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073" w:type="dxa"/>
            <w:hideMark/>
          </w:tcPr>
          <w:p w14:paraId="06F9E22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174" w:type="dxa"/>
            <w:hideMark/>
          </w:tcPr>
          <w:p w14:paraId="3B64F6F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46,20</w:t>
            </w:r>
          </w:p>
        </w:tc>
        <w:tc>
          <w:tcPr>
            <w:tcW w:w="1174" w:type="dxa"/>
            <w:hideMark/>
          </w:tcPr>
          <w:p w14:paraId="2B640A1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174" w:type="dxa"/>
            <w:hideMark/>
          </w:tcPr>
          <w:p w14:paraId="37E33D4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302" w:type="dxa"/>
            <w:hideMark/>
          </w:tcPr>
          <w:p w14:paraId="23B3172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146,47</w:t>
            </w:r>
          </w:p>
        </w:tc>
        <w:tc>
          <w:tcPr>
            <w:tcW w:w="1601" w:type="dxa"/>
            <w:hideMark/>
          </w:tcPr>
          <w:p w14:paraId="288CE44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401E43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5359D19" w14:textId="77777777" w:rsidTr="00526770">
        <w:trPr>
          <w:trHeight w:val="900"/>
        </w:trPr>
        <w:tc>
          <w:tcPr>
            <w:tcW w:w="2660" w:type="dxa"/>
            <w:hideMark/>
          </w:tcPr>
          <w:p w14:paraId="5F2923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предоставления грантов в форме субсидий для коммерческих организаций по виду 813;</w:t>
            </w:r>
          </w:p>
        </w:tc>
        <w:tc>
          <w:tcPr>
            <w:tcW w:w="709" w:type="dxa"/>
            <w:hideMark/>
          </w:tcPr>
          <w:p w14:paraId="4837BE7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D92561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073" w:type="dxa"/>
            <w:hideMark/>
          </w:tcPr>
          <w:p w14:paraId="11FC69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174" w:type="dxa"/>
            <w:hideMark/>
          </w:tcPr>
          <w:p w14:paraId="1B5C84A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46,20</w:t>
            </w:r>
          </w:p>
        </w:tc>
        <w:tc>
          <w:tcPr>
            <w:tcW w:w="1174" w:type="dxa"/>
            <w:hideMark/>
          </w:tcPr>
          <w:p w14:paraId="475993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174" w:type="dxa"/>
            <w:hideMark/>
          </w:tcPr>
          <w:p w14:paraId="5289A0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</w:p>
        </w:tc>
        <w:tc>
          <w:tcPr>
            <w:tcW w:w="1302" w:type="dxa"/>
            <w:hideMark/>
          </w:tcPr>
          <w:p w14:paraId="04DF694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146,47</w:t>
            </w:r>
          </w:p>
        </w:tc>
        <w:tc>
          <w:tcPr>
            <w:tcW w:w="1601" w:type="dxa"/>
            <w:hideMark/>
          </w:tcPr>
          <w:p w14:paraId="09D7932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2E3513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19BA3D97" w14:textId="77777777" w:rsidTr="00526770">
        <w:trPr>
          <w:trHeight w:val="300"/>
        </w:trPr>
        <w:tc>
          <w:tcPr>
            <w:tcW w:w="2660" w:type="dxa"/>
            <w:hideMark/>
          </w:tcPr>
          <w:p w14:paraId="34D8A3A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760AC96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6DE6EA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1041,120</w:t>
            </w:r>
          </w:p>
        </w:tc>
        <w:tc>
          <w:tcPr>
            <w:tcW w:w="1073" w:type="dxa"/>
            <w:hideMark/>
          </w:tcPr>
          <w:p w14:paraId="6E47F9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1041,120</w:t>
            </w:r>
          </w:p>
        </w:tc>
        <w:tc>
          <w:tcPr>
            <w:tcW w:w="1174" w:type="dxa"/>
            <w:hideMark/>
          </w:tcPr>
          <w:p w14:paraId="5A49CD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3061,760</w:t>
            </w:r>
          </w:p>
        </w:tc>
        <w:tc>
          <w:tcPr>
            <w:tcW w:w="1174" w:type="dxa"/>
            <w:hideMark/>
          </w:tcPr>
          <w:p w14:paraId="5C6B2F7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3077,120</w:t>
            </w:r>
          </w:p>
        </w:tc>
        <w:tc>
          <w:tcPr>
            <w:tcW w:w="1174" w:type="dxa"/>
            <w:hideMark/>
          </w:tcPr>
          <w:p w14:paraId="17099B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3077,120</w:t>
            </w:r>
          </w:p>
        </w:tc>
        <w:tc>
          <w:tcPr>
            <w:tcW w:w="1302" w:type="dxa"/>
            <w:hideMark/>
          </w:tcPr>
          <w:p w14:paraId="66A2A6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10257,120</w:t>
            </w:r>
          </w:p>
        </w:tc>
        <w:tc>
          <w:tcPr>
            <w:tcW w:w="1601" w:type="dxa"/>
            <w:hideMark/>
          </w:tcPr>
          <w:p w14:paraId="08E4FF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542E92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07611EA" w14:textId="77777777" w:rsidTr="00526770">
        <w:trPr>
          <w:trHeight w:val="300"/>
        </w:trPr>
        <w:tc>
          <w:tcPr>
            <w:tcW w:w="2660" w:type="dxa"/>
            <w:hideMark/>
          </w:tcPr>
          <w:p w14:paraId="18D98D1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6D059C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B4D92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39FFE0E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8645F7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DAEB4F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26046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627161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32BA135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27847B2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3338D3B" w14:textId="77777777" w:rsidTr="00526770">
        <w:trPr>
          <w:trHeight w:val="300"/>
        </w:trPr>
        <w:tc>
          <w:tcPr>
            <w:tcW w:w="2660" w:type="dxa"/>
            <w:hideMark/>
          </w:tcPr>
          <w:p w14:paraId="6C9A0A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6C80C94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3B75F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CD8555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24EFD9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4B64586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3A08E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21992C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0C4E74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38D0F42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32BA277" w14:textId="77777777" w:rsidTr="00526770">
        <w:trPr>
          <w:trHeight w:val="300"/>
        </w:trPr>
        <w:tc>
          <w:tcPr>
            <w:tcW w:w="2660" w:type="dxa"/>
            <w:hideMark/>
          </w:tcPr>
          <w:p w14:paraId="2BBDDD1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2DD767D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BB85F1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2B245B4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2CCEAAE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F7F404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FD1AD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A091CA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A9E2E0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vMerge/>
            <w:hideMark/>
          </w:tcPr>
          <w:p w14:paraId="0158B5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EFCA451" w14:textId="77777777" w:rsidTr="00526770">
        <w:trPr>
          <w:trHeight w:val="1800"/>
        </w:trPr>
        <w:tc>
          <w:tcPr>
            <w:tcW w:w="2660" w:type="dxa"/>
            <w:hideMark/>
          </w:tcPr>
          <w:p w14:paraId="7C0499A0" w14:textId="434125AB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3.8 организация и проведение муниципальных спортивных соревнований «Президентские игры», «Президентские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состязания», ГТО школьников и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др.(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продукция, дипломы, грамоты)</w:t>
            </w:r>
          </w:p>
        </w:tc>
        <w:tc>
          <w:tcPr>
            <w:tcW w:w="709" w:type="dxa"/>
            <w:hideMark/>
          </w:tcPr>
          <w:p w14:paraId="578698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hideMark/>
          </w:tcPr>
          <w:p w14:paraId="6185AC0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  <w:hideMark/>
          </w:tcPr>
          <w:p w14:paraId="60267F0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3FE44FF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34DC8C7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0C04E9D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  <w:hideMark/>
          </w:tcPr>
          <w:p w14:paraId="338B19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1" w:type="dxa"/>
            <w:hideMark/>
          </w:tcPr>
          <w:p w14:paraId="7A5EE34C" w14:textId="7673B75A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МБУ ДО «ГЦДО и СП «Лидер»</w:t>
            </w:r>
          </w:p>
        </w:tc>
        <w:tc>
          <w:tcPr>
            <w:tcW w:w="2360" w:type="dxa"/>
            <w:vMerge/>
            <w:hideMark/>
          </w:tcPr>
          <w:p w14:paraId="2542CE9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9358B65" w14:textId="77777777" w:rsidTr="00526770">
        <w:trPr>
          <w:trHeight w:val="300"/>
        </w:trPr>
        <w:tc>
          <w:tcPr>
            <w:tcW w:w="2660" w:type="dxa"/>
            <w:hideMark/>
          </w:tcPr>
          <w:p w14:paraId="0D387E0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hideMark/>
          </w:tcPr>
          <w:p w14:paraId="4B46F09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B8981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6534ADD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30FD0D7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6FA15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dxa"/>
            <w:hideMark/>
          </w:tcPr>
          <w:p w14:paraId="7325FA1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  <w:hideMark/>
          </w:tcPr>
          <w:p w14:paraId="12F7CB0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1" w:type="dxa"/>
            <w:hideMark/>
          </w:tcPr>
          <w:p w14:paraId="4734857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44F0E95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444D3BC5" w14:textId="77777777" w:rsidTr="00526770">
        <w:trPr>
          <w:trHeight w:val="300"/>
        </w:trPr>
        <w:tc>
          <w:tcPr>
            <w:tcW w:w="2660" w:type="dxa"/>
            <w:hideMark/>
          </w:tcPr>
          <w:p w14:paraId="4631902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76735E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2FDB2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19B90D0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B353B3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42D112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FF9031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0EF7E95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7C059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092AA6C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035AA232" w14:textId="77777777" w:rsidTr="00526770">
        <w:trPr>
          <w:trHeight w:val="300"/>
        </w:trPr>
        <w:tc>
          <w:tcPr>
            <w:tcW w:w="2660" w:type="dxa"/>
            <w:hideMark/>
          </w:tcPr>
          <w:p w14:paraId="61FACAB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6D4063C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A411F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0F7129B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35970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93E9C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214E8D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7351A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5B4E57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6788BA2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6AAC4FB8" w14:textId="77777777" w:rsidTr="00526770">
        <w:trPr>
          <w:trHeight w:val="300"/>
        </w:trPr>
        <w:tc>
          <w:tcPr>
            <w:tcW w:w="2660" w:type="dxa"/>
            <w:hideMark/>
          </w:tcPr>
          <w:p w14:paraId="470D0FD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B255D0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36DEE8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6B64212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7B58E8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1CD2CEA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5E4F53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2450DB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1" w:type="dxa"/>
            <w:hideMark/>
          </w:tcPr>
          <w:p w14:paraId="4CFA755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3F7445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0C4A81A5" w14:textId="77777777" w:rsidTr="00526770">
        <w:trPr>
          <w:trHeight w:val="300"/>
        </w:trPr>
        <w:tc>
          <w:tcPr>
            <w:tcW w:w="2660" w:type="dxa"/>
            <w:hideMark/>
          </w:tcPr>
          <w:p w14:paraId="6F7B3AE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итого на подпрограмму 3</w:t>
            </w:r>
          </w:p>
        </w:tc>
        <w:tc>
          <w:tcPr>
            <w:tcW w:w="709" w:type="dxa"/>
            <w:hideMark/>
          </w:tcPr>
          <w:p w14:paraId="658EBF4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04DC6A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32CB2B7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5802,3</w:t>
            </w:r>
          </w:p>
        </w:tc>
        <w:tc>
          <w:tcPr>
            <w:tcW w:w="1174" w:type="dxa"/>
            <w:hideMark/>
          </w:tcPr>
          <w:p w14:paraId="3750626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3983,8</w:t>
            </w:r>
          </w:p>
        </w:tc>
        <w:tc>
          <w:tcPr>
            <w:tcW w:w="1174" w:type="dxa"/>
            <w:hideMark/>
          </w:tcPr>
          <w:p w14:paraId="21DBFD4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</w:t>
            </w:r>
          </w:p>
        </w:tc>
        <w:tc>
          <w:tcPr>
            <w:tcW w:w="1174" w:type="dxa"/>
            <w:hideMark/>
          </w:tcPr>
          <w:p w14:paraId="0F8F9F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</w:t>
            </w:r>
          </w:p>
        </w:tc>
        <w:tc>
          <w:tcPr>
            <w:tcW w:w="1302" w:type="dxa"/>
            <w:hideMark/>
          </w:tcPr>
          <w:p w14:paraId="13F13DC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17074,53</w:t>
            </w:r>
          </w:p>
        </w:tc>
        <w:tc>
          <w:tcPr>
            <w:tcW w:w="1601" w:type="dxa"/>
            <w:hideMark/>
          </w:tcPr>
          <w:p w14:paraId="28DAF2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728C529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53F6AA74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215C4F5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559" w:type="dxa"/>
            <w:hideMark/>
          </w:tcPr>
          <w:p w14:paraId="6D5D740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353846A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4AFBF52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3EF8834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5ED117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14:paraId="168A17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1" w:type="dxa"/>
            <w:hideMark/>
          </w:tcPr>
          <w:p w14:paraId="4AA4B97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2C6C5B4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17916FEF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38F6010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14:paraId="5093328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3A073B7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428121D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6EFB23B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339721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14:paraId="47EE8C2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1" w:type="dxa"/>
            <w:hideMark/>
          </w:tcPr>
          <w:p w14:paraId="258409B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55757EE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141011B0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417FD06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14:paraId="5F6B02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274D63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174" w:type="dxa"/>
            <w:hideMark/>
          </w:tcPr>
          <w:p w14:paraId="5EEAC57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6FA5A99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4168C7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6BC990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601" w:type="dxa"/>
            <w:hideMark/>
          </w:tcPr>
          <w:p w14:paraId="2EC134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4509626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074B0BA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4783365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hideMark/>
          </w:tcPr>
          <w:p w14:paraId="0FC9C5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AAAF4C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174" w:type="dxa"/>
            <w:hideMark/>
          </w:tcPr>
          <w:p w14:paraId="1B7C52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0B75CFC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hideMark/>
          </w:tcPr>
          <w:p w14:paraId="41B169A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hideMark/>
          </w:tcPr>
          <w:p w14:paraId="4E2FDD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159,40</w:t>
            </w:r>
          </w:p>
        </w:tc>
        <w:tc>
          <w:tcPr>
            <w:tcW w:w="1601" w:type="dxa"/>
            <w:hideMark/>
          </w:tcPr>
          <w:p w14:paraId="1D60A86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20296E2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54239D0F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47ACBD7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hideMark/>
          </w:tcPr>
          <w:p w14:paraId="48EE503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7988CFE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1817,93</w:t>
            </w:r>
          </w:p>
        </w:tc>
        <w:tc>
          <w:tcPr>
            <w:tcW w:w="1174" w:type="dxa"/>
            <w:hideMark/>
          </w:tcPr>
          <w:p w14:paraId="109BF2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3983,76</w:t>
            </w:r>
          </w:p>
        </w:tc>
        <w:tc>
          <w:tcPr>
            <w:tcW w:w="1174" w:type="dxa"/>
            <w:hideMark/>
          </w:tcPr>
          <w:p w14:paraId="49C1A3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3644,22</w:t>
            </w:r>
          </w:p>
        </w:tc>
        <w:tc>
          <w:tcPr>
            <w:tcW w:w="1174" w:type="dxa"/>
            <w:hideMark/>
          </w:tcPr>
          <w:p w14:paraId="24ADA9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3644,22</w:t>
            </w:r>
          </w:p>
        </w:tc>
        <w:tc>
          <w:tcPr>
            <w:tcW w:w="1302" w:type="dxa"/>
            <w:hideMark/>
          </w:tcPr>
          <w:p w14:paraId="3547B9B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13090,13</w:t>
            </w:r>
          </w:p>
        </w:tc>
        <w:tc>
          <w:tcPr>
            <w:tcW w:w="1601" w:type="dxa"/>
            <w:hideMark/>
          </w:tcPr>
          <w:p w14:paraId="1BAB91C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2003FD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F46CB68" w14:textId="77777777" w:rsidTr="00526770">
        <w:trPr>
          <w:trHeight w:val="300"/>
        </w:trPr>
        <w:tc>
          <w:tcPr>
            <w:tcW w:w="3369" w:type="dxa"/>
            <w:gridSpan w:val="2"/>
            <w:hideMark/>
          </w:tcPr>
          <w:p w14:paraId="754D2C2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hideMark/>
          </w:tcPr>
          <w:p w14:paraId="2CA4B17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hideMark/>
          </w:tcPr>
          <w:p w14:paraId="4539B4B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51D5D18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12D4F3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14:paraId="0E922B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14:paraId="189E449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1" w:type="dxa"/>
            <w:hideMark/>
          </w:tcPr>
          <w:p w14:paraId="0ABA83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0" w:type="dxa"/>
            <w:hideMark/>
          </w:tcPr>
          <w:p w14:paraId="3045C2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68BA32F" w14:textId="77777777" w:rsidR="00B64F19" w:rsidRPr="004D1D7C" w:rsidRDefault="00B64F19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E802D7" w14:textId="72DD7524" w:rsidR="004D1D7C" w:rsidRPr="004D1D7C" w:rsidRDefault="00B64F19" w:rsidP="00A87469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_________________</w:t>
      </w:r>
    </w:p>
    <w:p w14:paraId="6DC1F321" w14:textId="77777777" w:rsidR="004D1D7C" w:rsidRPr="004D1D7C" w:rsidRDefault="004D1D7C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44D243" w14:textId="77777777" w:rsidR="00B64F19" w:rsidRPr="004D1D7C" w:rsidRDefault="00B64F19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4D1D7C" w14:paraId="0D70D322" w14:textId="77777777" w:rsidTr="000E6DA2">
        <w:tc>
          <w:tcPr>
            <w:tcW w:w="4077" w:type="dxa"/>
            <w:hideMark/>
          </w:tcPr>
          <w:p w14:paraId="45FDD607" w14:textId="77777777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6</w:t>
            </w:r>
          </w:p>
          <w:p w14:paraId="36089480" w14:textId="77777777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1DDA8B6B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системы </w:t>
            </w:r>
          </w:p>
          <w:p w14:paraId="64234802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388E6126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0E1D19BB" w14:textId="4931C246" w:rsidR="000E6DA2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годы»</w:t>
            </w:r>
          </w:p>
        </w:tc>
      </w:tr>
    </w:tbl>
    <w:p w14:paraId="1C7AAFB3" w14:textId="67732C03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6C513F" w14:textId="7E75B5C6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CB6F9C" w14:textId="0B855EC2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90FCF7" w14:textId="534543F4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4CD8A2" w14:textId="561F9565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B315AA" w14:textId="3552E9A9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DAB623" w14:textId="625270E6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Свод по муниципальной программе</w:t>
      </w:r>
    </w:p>
    <w:p w14:paraId="0FC205E5" w14:textId="77777777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76"/>
        <w:gridCol w:w="1746"/>
        <w:gridCol w:w="1567"/>
        <w:gridCol w:w="1106"/>
        <w:gridCol w:w="1106"/>
        <w:gridCol w:w="1106"/>
        <w:gridCol w:w="1106"/>
        <w:gridCol w:w="1225"/>
        <w:gridCol w:w="1938"/>
        <w:gridCol w:w="1984"/>
      </w:tblGrid>
      <w:tr w:rsidR="00B64F19" w:rsidRPr="004D1D7C" w14:paraId="59208F49" w14:textId="77777777" w:rsidTr="00B64F19">
        <w:trPr>
          <w:trHeight w:val="255"/>
        </w:trPr>
        <w:tc>
          <w:tcPr>
            <w:tcW w:w="1260" w:type="dxa"/>
            <w:vMerge w:val="restart"/>
            <w:hideMark/>
          </w:tcPr>
          <w:p w14:paraId="1AA1E6A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8" w:type="dxa"/>
            <w:vMerge w:val="restart"/>
            <w:hideMark/>
          </w:tcPr>
          <w:p w14:paraId="501A902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67" w:type="dxa"/>
            <w:vMerge w:val="restart"/>
            <w:hideMark/>
          </w:tcPr>
          <w:p w14:paraId="2618E8D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4357" w:type="dxa"/>
            <w:gridSpan w:val="4"/>
            <w:hideMark/>
          </w:tcPr>
          <w:p w14:paraId="24A903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 по годам</w:t>
            </w:r>
          </w:p>
        </w:tc>
        <w:tc>
          <w:tcPr>
            <w:tcW w:w="1145" w:type="dxa"/>
            <w:vMerge w:val="restart"/>
            <w:hideMark/>
          </w:tcPr>
          <w:p w14:paraId="03059F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81" w:type="dxa"/>
            <w:vMerge w:val="restart"/>
            <w:hideMark/>
          </w:tcPr>
          <w:p w14:paraId="09B891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852" w:type="dxa"/>
            <w:vMerge w:val="restart"/>
            <w:hideMark/>
          </w:tcPr>
          <w:p w14:paraId="08B3145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B64F19" w:rsidRPr="004D1D7C" w14:paraId="3B4F65F5" w14:textId="77777777" w:rsidTr="00B64F19">
        <w:trPr>
          <w:trHeight w:val="255"/>
        </w:trPr>
        <w:tc>
          <w:tcPr>
            <w:tcW w:w="1260" w:type="dxa"/>
            <w:vMerge/>
            <w:hideMark/>
          </w:tcPr>
          <w:p w14:paraId="5125C2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  <w:hideMark/>
          </w:tcPr>
          <w:p w14:paraId="30B12E9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hideMark/>
          </w:tcPr>
          <w:p w14:paraId="18561BD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hideMark/>
          </w:tcPr>
          <w:p w14:paraId="3A7618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45" w:type="dxa"/>
            <w:hideMark/>
          </w:tcPr>
          <w:p w14:paraId="5F972F8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22" w:type="dxa"/>
            <w:hideMark/>
          </w:tcPr>
          <w:p w14:paraId="46075B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51" w:type="dxa"/>
            <w:hideMark/>
          </w:tcPr>
          <w:p w14:paraId="2348A1E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45" w:type="dxa"/>
            <w:vMerge/>
            <w:hideMark/>
          </w:tcPr>
          <w:p w14:paraId="3478E23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/>
            <w:hideMark/>
          </w:tcPr>
          <w:p w14:paraId="1C8ACE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1419C2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FE63F1E" w14:textId="77777777" w:rsidTr="00B64F19">
        <w:trPr>
          <w:trHeight w:val="255"/>
        </w:trPr>
        <w:tc>
          <w:tcPr>
            <w:tcW w:w="14580" w:type="dxa"/>
            <w:gridSpan w:val="10"/>
            <w:hideMark/>
          </w:tcPr>
          <w:p w14:paraId="7007376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B64F19" w:rsidRPr="004D1D7C" w14:paraId="76324A1C" w14:textId="77777777" w:rsidTr="00B64F19">
        <w:trPr>
          <w:trHeight w:val="255"/>
        </w:trPr>
        <w:tc>
          <w:tcPr>
            <w:tcW w:w="1260" w:type="dxa"/>
            <w:vMerge w:val="restart"/>
            <w:textDirection w:val="btLr"/>
            <w:hideMark/>
          </w:tcPr>
          <w:p w14:paraId="1F1038B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системы дошкольного, общего и дополнительного образования города Оби»</w:t>
            </w:r>
          </w:p>
        </w:tc>
        <w:tc>
          <w:tcPr>
            <w:tcW w:w="1318" w:type="dxa"/>
            <w:hideMark/>
          </w:tcPr>
          <w:p w14:paraId="4C5D988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67" w:type="dxa"/>
            <w:hideMark/>
          </w:tcPr>
          <w:p w14:paraId="3DB071A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50486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099C783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52BD9AB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4EE567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51C161F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 w:val="restart"/>
            <w:hideMark/>
          </w:tcPr>
          <w:p w14:paraId="02D8E661" w14:textId="42C69402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области, админист</w:t>
            </w:r>
            <w:r w:rsidR="006B5DC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2" w:type="dxa"/>
            <w:vMerge w:val="restart"/>
            <w:hideMark/>
          </w:tcPr>
          <w:p w14:paraId="560AC4F2" w14:textId="664FE03E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получения качественного дошкольного, общего и дополнительного образования в соответствии с требованиями 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D1D7C" w:rsidRPr="004D1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НПиН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r w:rsidR="004D1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законодательства НСО  </w:t>
            </w:r>
          </w:p>
        </w:tc>
      </w:tr>
      <w:tr w:rsidR="00B64F19" w:rsidRPr="004D1D7C" w14:paraId="2469E8A8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02520EF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11581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67" w:type="dxa"/>
            <w:hideMark/>
          </w:tcPr>
          <w:p w14:paraId="512683F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4DA293C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710BC70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6BDE546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4B596BC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40899D1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7A5B903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25B824D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3C07951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0E0F30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77BFA7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67" w:type="dxa"/>
            <w:hideMark/>
          </w:tcPr>
          <w:p w14:paraId="0E82C37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49917B9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31060,9</w:t>
            </w:r>
          </w:p>
        </w:tc>
        <w:tc>
          <w:tcPr>
            <w:tcW w:w="1045" w:type="dxa"/>
            <w:hideMark/>
          </w:tcPr>
          <w:p w14:paraId="6D3EC45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39368,7</w:t>
            </w:r>
          </w:p>
        </w:tc>
        <w:tc>
          <w:tcPr>
            <w:tcW w:w="1222" w:type="dxa"/>
            <w:hideMark/>
          </w:tcPr>
          <w:p w14:paraId="1BFE325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22024,2</w:t>
            </w:r>
          </w:p>
        </w:tc>
        <w:tc>
          <w:tcPr>
            <w:tcW w:w="1151" w:type="dxa"/>
            <w:hideMark/>
          </w:tcPr>
          <w:p w14:paraId="01DD0DA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18524,2</w:t>
            </w:r>
          </w:p>
        </w:tc>
        <w:tc>
          <w:tcPr>
            <w:tcW w:w="1145" w:type="dxa"/>
            <w:hideMark/>
          </w:tcPr>
          <w:p w14:paraId="186119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110978,0</w:t>
            </w:r>
          </w:p>
        </w:tc>
        <w:tc>
          <w:tcPr>
            <w:tcW w:w="1481" w:type="dxa"/>
            <w:vMerge/>
            <w:hideMark/>
          </w:tcPr>
          <w:p w14:paraId="60201EA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4B4511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D331297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79FAD96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772975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7" w:type="dxa"/>
            <w:hideMark/>
          </w:tcPr>
          <w:p w14:paraId="7223A4B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5C72D35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3C22F9A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24CFC92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5265402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1159EC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1" w:type="dxa"/>
            <w:vMerge/>
            <w:hideMark/>
          </w:tcPr>
          <w:p w14:paraId="41DBAB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2349B1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5064706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0B5D20A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0EBA22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7" w:type="dxa"/>
            <w:hideMark/>
          </w:tcPr>
          <w:p w14:paraId="15BAEFD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F903E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13222,7</w:t>
            </w:r>
          </w:p>
        </w:tc>
        <w:tc>
          <w:tcPr>
            <w:tcW w:w="1045" w:type="dxa"/>
            <w:hideMark/>
          </w:tcPr>
          <w:p w14:paraId="1BC28E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  <w:tc>
          <w:tcPr>
            <w:tcW w:w="1222" w:type="dxa"/>
            <w:hideMark/>
          </w:tcPr>
          <w:p w14:paraId="11E781E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4186</w:t>
            </w:r>
          </w:p>
        </w:tc>
        <w:tc>
          <w:tcPr>
            <w:tcW w:w="1151" w:type="dxa"/>
            <w:hideMark/>
          </w:tcPr>
          <w:p w14:paraId="796F173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1145" w:type="dxa"/>
            <w:hideMark/>
          </w:tcPr>
          <w:p w14:paraId="35DB72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18730,8</w:t>
            </w:r>
          </w:p>
        </w:tc>
        <w:tc>
          <w:tcPr>
            <w:tcW w:w="1481" w:type="dxa"/>
            <w:vMerge/>
            <w:hideMark/>
          </w:tcPr>
          <w:p w14:paraId="3EBDBB0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0FBD1CC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5F755390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3CDFA29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6A6E87C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7" w:type="dxa"/>
            <w:hideMark/>
          </w:tcPr>
          <w:p w14:paraId="2D5AB0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0B2C8A9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17838,2</w:t>
            </w:r>
          </w:p>
        </w:tc>
        <w:tc>
          <w:tcPr>
            <w:tcW w:w="1045" w:type="dxa"/>
            <w:hideMark/>
          </w:tcPr>
          <w:p w14:paraId="46CCD20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38732,6</w:t>
            </w:r>
          </w:p>
        </w:tc>
        <w:tc>
          <w:tcPr>
            <w:tcW w:w="1222" w:type="dxa"/>
            <w:hideMark/>
          </w:tcPr>
          <w:p w14:paraId="3AA1A82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17838,2</w:t>
            </w:r>
          </w:p>
        </w:tc>
        <w:tc>
          <w:tcPr>
            <w:tcW w:w="1151" w:type="dxa"/>
            <w:hideMark/>
          </w:tcPr>
          <w:p w14:paraId="66BD1C6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17838,2</w:t>
            </w:r>
          </w:p>
        </w:tc>
        <w:tc>
          <w:tcPr>
            <w:tcW w:w="1145" w:type="dxa"/>
            <w:hideMark/>
          </w:tcPr>
          <w:p w14:paraId="7FF6E6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92247,2</w:t>
            </w:r>
          </w:p>
        </w:tc>
        <w:tc>
          <w:tcPr>
            <w:tcW w:w="1481" w:type="dxa"/>
            <w:vMerge/>
            <w:hideMark/>
          </w:tcPr>
          <w:p w14:paraId="3DF92C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1B3BC80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74DCF375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33139CC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1272FD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7" w:type="dxa"/>
            <w:hideMark/>
          </w:tcPr>
          <w:p w14:paraId="6079A45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5A2920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38C9942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284656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2D73D8C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505158C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5BC7095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7DBDC93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4B0E275" w14:textId="77777777" w:rsidTr="00B64F19">
        <w:trPr>
          <w:trHeight w:val="255"/>
        </w:trPr>
        <w:tc>
          <w:tcPr>
            <w:tcW w:w="1260" w:type="dxa"/>
            <w:vMerge w:val="restart"/>
            <w:textDirection w:val="btLr"/>
            <w:hideMark/>
          </w:tcPr>
          <w:p w14:paraId="5B74BD6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«Развитие кадрового потенциала муниципальной системы образования»</w:t>
            </w:r>
          </w:p>
        </w:tc>
        <w:tc>
          <w:tcPr>
            <w:tcW w:w="1318" w:type="dxa"/>
            <w:hideMark/>
          </w:tcPr>
          <w:p w14:paraId="2893C4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67" w:type="dxa"/>
            <w:hideMark/>
          </w:tcPr>
          <w:p w14:paraId="47D5358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5973AA8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4562BEA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78383DC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20A67E2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2E42015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 w:val="restart"/>
            <w:hideMark/>
          </w:tcPr>
          <w:p w14:paraId="35398340" w14:textId="071B2700" w:rsidR="00B64F19" w:rsidRPr="004D1D7C" w:rsidRDefault="004D1D7C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, админист</w:t>
            </w:r>
            <w:r w:rsidR="006B5DC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spellStart"/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  <w:tc>
          <w:tcPr>
            <w:tcW w:w="3852" w:type="dxa"/>
            <w:vMerge w:val="restart"/>
            <w:hideMark/>
          </w:tcPr>
          <w:p w14:paraId="7A6D0DA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образования будет обеспечена кадрами, обладающими компетенциями по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реализации  основных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дошкольного, общего образования в соответствии с ФГОС</w:t>
            </w:r>
          </w:p>
        </w:tc>
      </w:tr>
      <w:tr w:rsidR="00B64F19" w:rsidRPr="004D1D7C" w14:paraId="57391741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50EC7DD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1BA48B0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67" w:type="dxa"/>
            <w:hideMark/>
          </w:tcPr>
          <w:p w14:paraId="12776BC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0A6EAD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52FE0DE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7768EC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0F49AF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18EF0B2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258C0B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08A5AF0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7FF90C4E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443E05C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1A70BC7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67" w:type="dxa"/>
            <w:hideMark/>
          </w:tcPr>
          <w:p w14:paraId="71FA45B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29526C2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4402,5</w:t>
            </w:r>
          </w:p>
        </w:tc>
        <w:tc>
          <w:tcPr>
            <w:tcW w:w="1045" w:type="dxa"/>
            <w:hideMark/>
          </w:tcPr>
          <w:p w14:paraId="5A0CF8C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3085,9</w:t>
            </w:r>
          </w:p>
        </w:tc>
        <w:tc>
          <w:tcPr>
            <w:tcW w:w="1222" w:type="dxa"/>
            <w:hideMark/>
          </w:tcPr>
          <w:p w14:paraId="3EAFC80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4402,5</w:t>
            </w:r>
          </w:p>
        </w:tc>
        <w:tc>
          <w:tcPr>
            <w:tcW w:w="1151" w:type="dxa"/>
            <w:hideMark/>
          </w:tcPr>
          <w:p w14:paraId="7898713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4402,5</w:t>
            </w:r>
          </w:p>
        </w:tc>
        <w:tc>
          <w:tcPr>
            <w:tcW w:w="1145" w:type="dxa"/>
            <w:hideMark/>
          </w:tcPr>
          <w:p w14:paraId="0B3BC37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16293,4</w:t>
            </w:r>
          </w:p>
        </w:tc>
        <w:tc>
          <w:tcPr>
            <w:tcW w:w="1481" w:type="dxa"/>
            <w:vMerge/>
            <w:hideMark/>
          </w:tcPr>
          <w:p w14:paraId="0EC765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129F2FC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7DC6860C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105A07D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68EAC3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7" w:type="dxa"/>
            <w:hideMark/>
          </w:tcPr>
          <w:p w14:paraId="116C381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7FB18D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598F111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609071A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206517F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61563C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vMerge/>
            <w:hideMark/>
          </w:tcPr>
          <w:p w14:paraId="445E89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79DF121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45143A48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44117E7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6E2D315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7" w:type="dxa"/>
            <w:hideMark/>
          </w:tcPr>
          <w:p w14:paraId="56CA7A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0BBD50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45" w:type="dxa"/>
            <w:hideMark/>
          </w:tcPr>
          <w:p w14:paraId="30E71D6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hideMark/>
          </w:tcPr>
          <w:p w14:paraId="2D5F6E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51" w:type="dxa"/>
            <w:hideMark/>
          </w:tcPr>
          <w:p w14:paraId="4122EBA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5" w:type="dxa"/>
            <w:hideMark/>
          </w:tcPr>
          <w:p w14:paraId="73B73A1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81" w:type="dxa"/>
            <w:vMerge/>
            <w:hideMark/>
          </w:tcPr>
          <w:p w14:paraId="573D393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62C89BF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C3DDE2A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340CB70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66D707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7" w:type="dxa"/>
            <w:hideMark/>
          </w:tcPr>
          <w:p w14:paraId="62477F8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6BF5646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3402,5</w:t>
            </w:r>
          </w:p>
        </w:tc>
        <w:tc>
          <w:tcPr>
            <w:tcW w:w="1045" w:type="dxa"/>
            <w:hideMark/>
          </w:tcPr>
          <w:p w14:paraId="401A440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3085,9</w:t>
            </w:r>
          </w:p>
        </w:tc>
        <w:tc>
          <w:tcPr>
            <w:tcW w:w="1222" w:type="dxa"/>
            <w:hideMark/>
          </w:tcPr>
          <w:p w14:paraId="4AB15E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3402,5</w:t>
            </w:r>
          </w:p>
        </w:tc>
        <w:tc>
          <w:tcPr>
            <w:tcW w:w="1151" w:type="dxa"/>
            <w:hideMark/>
          </w:tcPr>
          <w:p w14:paraId="119060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3402,5</w:t>
            </w:r>
          </w:p>
        </w:tc>
        <w:tc>
          <w:tcPr>
            <w:tcW w:w="1145" w:type="dxa"/>
            <w:hideMark/>
          </w:tcPr>
          <w:p w14:paraId="6AC6AB2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13293,4</w:t>
            </w:r>
          </w:p>
        </w:tc>
        <w:tc>
          <w:tcPr>
            <w:tcW w:w="1481" w:type="dxa"/>
            <w:vMerge/>
            <w:hideMark/>
          </w:tcPr>
          <w:p w14:paraId="62A0432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393DA05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324AEE23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3C80A4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E36D23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7" w:type="dxa"/>
            <w:hideMark/>
          </w:tcPr>
          <w:p w14:paraId="082BDC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15BEB2D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4FE0C17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7C6A013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09BE5E4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67345B0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5E9612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3E61356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30F7A57" w14:textId="77777777" w:rsidTr="00B64F19">
        <w:trPr>
          <w:trHeight w:val="255"/>
        </w:trPr>
        <w:tc>
          <w:tcPr>
            <w:tcW w:w="1260" w:type="dxa"/>
            <w:vMerge w:val="restart"/>
            <w:hideMark/>
          </w:tcPr>
          <w:p w14:paraId="7F9E8B4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«Выявление и поддержка одаренных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талантливой учащейся молодежи»</w:t>
            </w:r>
          </w:p>
        </w:tc>
        <w:tc>
          <w:tcPr>
            <w:tcW w:w="1318" w:type="dxa"/>
            <w:hideMark/>
          </w:tcPr>
          <w:p w14:paraId="005134F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167" w:type="dxa"/>
            <w:hideMark/>
          </w:tcPr>
          <w:p w14:paraId="46691D5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4996EB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3DC9B08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7D873E2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4868671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6846A54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 w:val="restart"/>
            <w:hideMark/>
          </w:tcPr>
          <w:p w14:paraId="793EA3A6" w14:textId="7DC4331E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 w:rsidR="006B5DC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spell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r w:rsidR="004D1D7C" w:rsidRPr="004D1D7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4D1D7C" w:rsidRPr="004D1D7C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2" w:type="dxa"/>
            <w:vMerge w:val="restart"/>
            <w:hideMark/>
          </w:tcPr>
          <w:p w14:paraId="73190CD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выявления, развития и поддержки одаренных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их сопровождения в образовательном процессе</w:t>
            </w:r>
          </w:p>
        </w:tc>
      </w:tr>
      <w:tr w:rsidR="00B64F19" w:rsidRPr="004D1D7C" w14:paraId="258934CA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23D51F6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42230E1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67" w:type="dxa"/>
            <w:hideMark/>
          </w:tcPr>
          <w:p w14:paraId="55E111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66A3B3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246E784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3D09510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297732F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5CEB265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442BA88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59EE499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86AAEEA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1BBAFF8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6FEA99B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67" w:type="dxa"/>
            <w:hideMark/>
          </w:tcPr>
          <w:p w14:paraId="1617E4F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2DB879C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5797,83</w:t>
            </w:r>
          </w:p>
        </w:tc>
        <w:tc>
          <w:tcPr>
            <w:tcW w:w="1045" w:type="dxa"/>
            <w:hideMark/>
          </w:tcPr>
          <w:p w14:paraId="1924A62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3983,76</w:t>
            </w:r>
          </w:p>
        </w:tc>
        <w:tc>
          <w:tcPr>
            <w:tcW w:w="1222" w:type="dxa"/>
            <w:hideMark/>
          </w:tcPr>
          <w:p w14:paraId="2E06FE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1608,20</w:t>
            </w:r>
          </w:p>
        </w:tc>
        <w:tc>
          <w:tcPr>
            <w:tcW w:w="1151" w:type="dxa"/>
            <w:hideMark/>
          </w:tcPr>
          <w:p w14:paraId="5D58E13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1608,20</w:t>
            </w:r>
          </w:p>
        </w:tc>
        <w:tc>
          <w:tcPr>
            <w:tcW w:w="1145" w:type="dxa"/>
            <w:hideMark/>
          </w:tcPr>
          <w:p w14:paraId="35C5EED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12997,99</w:t>
            </w:r>
          </w:p>
        </w:tc>
        <w:tc>
          <w:tcPr>
            <w:tcW w:w="1481" w:type="dxa"/>
            <w:vMerge/>
            <w:hideMark/>
          </w:tcPr>
          <w:p w14:paraId="0568E72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24799C3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300E5ED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5FC5250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92AEF4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7" w:type="dxa"/>
            <w:hideMark/>
          </w:tcPr>
          <w:p w14:paraId="6F29B62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2E3CF3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045" w:type="dxa"/>
            <w:hideMark/>
          </w:tcPr>
          <w:p w14:paraId="734A8B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2" w:type="dxa"/>
            <w:hideMark/>
          </w:tcPr>
          <w:p w14:paraId="0DD75CA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1" w:type="dxa"/>
            <w:hideMark/>
          </w:tcPr>
          <w:p w14:paraId="1A0A963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5" w:type="dxa"/>
            <w:hideMark/>
          </w:tcPr>
          <w:p w14:paraId="233269A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481" w:type="dxa"/>
            <w:vMerge/>
            <w:hideMark/>
          </w:tcPr>
          <w:p w14:paraId="600B9D5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38A091A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DB3765C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54816D4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044AB8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7" w:type="dxa"/>
            <w:hideMark/>
          </w:tcPr>
          <w:p w14:paraId="41A5556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7ECA538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154,90</w:t>
            </w:r>
          </w:p>
        </w:tc>
        <w:tc>
          <w:tcPr>
            <w:tcW w:w="1045" w:type="dxa"/>
            <w:hideMark/>
          </w:tcPr>
          <w:p w14:paraId="32F3D0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hideMark/>
          </w:tcPr>
          <w:p w14:paraId="4E8E5E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1" w:type="dxa"/>
            <w:hideMark/>
          </w:tcPr>
          <w:p w14:paraId="46CD1E7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5" w:type="dxa"/>
            <w:hideMark/>
          </w:tcPr>
          <w:p w14:paraId="461752C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154,90</w:t>
            </w:r>
          </w:p>
        </w:tc>
        <w:tc>
          <w:tcPr>
            <w:tcW w:w="1481" w:type="dxa"/>
            <w:vMerge/>
            <w:hideMark/>
          </w:tcPr>
          <w:p w14:paraId="07CFDDC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4C7B352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24EB0A80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58D062B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4D66EDC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7" w:type="dxa"/>
            <w:hideMark/>
          </w:tcPr>
          <w:p w14:paraId="00BCBE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63D5472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1817,93</w:t>
            </w:r>
          </w:p>
        </w:tc>
        <w:tc>
          <w:tcPr>
            <w:tcW w:w="1045" w:type="dxa"/>
            <w:hideMark/>
          </w:tcPr>
          <w:p w14:paraId="08188CD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3983,76</w:t>
            </w:r>
          </w:p>
        </w:tc>
        <w:tc>
          <w:tcPr>
            <w:tcW w:w="1222" w:type="dxa"/>
            <w:hideMark/>
          </w:tcPr>
          <w:p w14:paraId="30E03DA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3644,20</w:t>
            </w:r>
          </w:p>
        </w:tc>
        <w:tc>
          <w:tcPr>
            <w:tcW w:w="1151" w:type="dxa"/>
            <w:hideMark/>
          </w:tcPr>
          <w:p w14:paraId="25AAA4F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3644,20</w:t>
            </w:r>
          </w:p>
        </w:tc>
        <w:tc>
          <w:tcPr>
            <w:tcW w:w="1145" w:type="dxa"/>
            <w:hideMark/>
          </w:tcPr>
          <w:p w14:paraId="1E88258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13090,09</w:t>
            </w:r>
          </w:p>
        </w:tc>
        <w:tc>
          <w:tcPr>
            <w:tcW w:w="1481" w:type="dxa"/>
            <w:vMerge/>
            <w:hideMark/>
          </w:tcPr>
          <w:p w14:paraId="6815491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13A10F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65CAF0AD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67FE893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AE3167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7" w:type="dxa"/>
            <w:hideMark/>
          </w:tcPr>
          <w:p w14:paraId="64E0B28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1B2D0DA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2A7287A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06CA06E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0F77967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79D46F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vMerge/>
            <w:hideMark/>
          </w:tcPr>
          <w:p w14:paraId="65C78A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hideMark/>
          </w:tcPr>
          <w:p w14:paraId="33191F1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783048E" w14:textId="77777777" w:rsidTr="00B64F19">
        <w:trPr>
          <w:trHeight w:val="255"/>
        </w:trPr>
        <w:tc>
          <w:tcPr>
            <w:tcW w:w="1260" w:type="dxa"/>
            <w:vMerge w:val="restart"/>
            <w:textDirection w:val="btLr"/>
            <w:hideMark/>
          </w:tcPr>
          <w:p w14:paraId="357FFA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итого на программу</w:t>
            </w:r>
          </w:p>
        </w:tc>
        <w:tc>
          <w:tcPr>
            <w:tcW w:w="1318" w:type="dxa"/>
            <w:hideMark/>
          </w:tcPr>
          <w:p w14:paraId="09BD08E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67" w:type="dxa"/>
            <w:hideMark/>
          </w:tcPr>
          <w:p w14:paraId="340AAF6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18F6D79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50B9439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6E622D1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4768277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01BED9E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hideMark/>
          </w:tcPr>
          <w:p w14:paraId="11BAF67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4C8E3B3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3B3F4814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48525EF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1B11864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67" w:type="dxa"/>
            <w:hideMark/>
          </w:tcPr>
          <w:p w14:paraId="0A59A1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2BA68B5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hideMark/>
          </w:tcPr>
          <w:p w14:paraId="2F3B8A6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hideMark/>
          </w:tcPr>
          <w:p w14:paraId="1A3A55E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hideMark/>
          </w:tcPr>
          <w:p w14:paraId="4AFF7F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14:paraId="46CEFF4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hideMark/>
          </w:tcPr>
          <w:p w14:paraId="0E231EF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7467554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44463C48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05BD059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3F8CB2B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67" w:type="dxa"/>
            <w:hideMark/>
          </w:tcPr>
          <w:p w14:paraId="13B12B8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0EDF254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41261,23</w:t>
            </w:r>
          </w:p>
        </w:tc>
        <w:tc>
          <w:tcPr>
            <w:tcW w:w="1045" w:type="dxa"/>
            <w:hideMark/>
          </w:tcPr>
          <w:p w14:paraId="21A68CE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46438,36</w:t>
            </w:r>
          </w:p>
        </w:tc>
        <w:tc>
          <w:tcPr>
            <w:tcW w:w="1222" w:type="dxa"/>
            <w:hideMark/>
          </w:tcPr>
          <w:p w14:paraId="0D777D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28034,90</w:t>
            </w:r>
          </w:p>
        </w:tc>
        <w:tc>
          <w:tcPr>
            <w:tcW w:w="1151" w:type="dxa"/>
            <w:hideMark/>
          </w:tcPr>
          <w:p w14:paraId="3C121D2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24534,90</w:t>
            </w:r>
          </w:p>
        </w:tc>
        <w:tc>
          <w:tcPr>
            <w:tcW w:w="1145" w:type="dxa"/>
            <w:hideMark/>
          </w:tcPr>
          <w:p w14:paraId="1DF5210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140269,39</w:t>
            </w:r>
          </w:p>
        </w:tc>
        <w:tc>
          <w:tcPr>
            <w:tcW w:w="1481" w:type="dxa"/>
            <w:hideMark/>
          </w:tcPr>
          <w:p w14:paraId="60001A4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7EFCD3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5CB90FC3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55835C5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2B7B3D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7" w:type="dxa"/>
            <w:hideMark/>
          </w:tcPr>
          <w:p w14:paraId="31E75FB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14508E7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045" w:type="dxa"/>
            <w:hideMark/>
          </w:tcPr>
          <w:p w14:paraId="7175EC3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2" w:type="dxa"/>
            <w:hideMark/>
          </w:tcPr>
          <w:p w14:paraId="53F36E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1" w:type="dxa"/>
            <w:hideMark/>
          </w:tcPr>
          <w:p w14:paraId="3CE67FA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5" w:type="dxa"/>
            <w:hideMark/>
          </w:tcPr>
          <w:p w14:paraId="71BD147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481" w:type="dxa"/>
            <w:hideMark/>
          </w:tcPr>
          <w:p w14:paraId="7DC72CC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5D0D27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35D3D746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429E90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5827829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7" w:type="dxa"/>
            <w:hideMark/>
          </w:tcPr>
          <w:p w14:paraId="7ECA9A3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3D8A763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14377,60</w:t>
            </w:r>
          </w:p>
        </w:tc>
        <w:tc>
          <w:tcPr>
            <w:tcW w:w="1045" w:type="dxa"/>
            <w:hideMark/>
          </w:tcPr>
          <w:p w14:paraId="03E5CDD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636,10</w:t>
            </w:r>
          </w:p>
        </w:tc>
        <w:tc>
          <w:tcPr>
            <w:tcW w:w="1222" w:type="dxa"/>
            <w:hideMark/>
          </w:tcPr>
          <w:p w14:paraId="2215500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5186,00</w:t>
            </w:r>
          </w:p>
        </w:tc>
        <w:tc>
          <w:tcPr>
            <w:tcW w:w="1151" w:type="dxa"/>
            <w:hideMark/>
          </w:tcPr>
          <w:p w14:paraId="26ABB72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1686,00</w:t>
            </w:r>
          </w:p>
        </w:tc>
        <w:tc>
          <w:tcPr>
            <w:tcW w:w="1145" w:type="dxa"/>
            <w:hideMark/>
          </w:tcPr>
          <w:p w14:paraId="249DCC6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21885,70</w:t>
            </w:r>
          </w:p>
        </w:tc>
        <w:tc>
          <w:tcPr>
            <w:tcW w:w="1481" w:type="dxa"/>
            <w:hideMark/>
          </w:tcPr>
          <w:p w14:paraId="54B83E1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3B33306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107E1ECB" w14:textId="77777777" w:rsidTr="00B64F19">
        <w:trPr>
          <w:trHeight w:val="510"/>
        </w:trPr>
        <w:tc>
          <w:tcPr>
            <w:tcW w:w="1260" w:type="dxa"/>
            <w:vMerge/>
            <w:hideMark/>
          </w:tcPr>
          <w:p w14:paraId="1AF670B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7B4E357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7" w:type="dxa"/>
            <w:hideMark/>
          </w:tcPr>
          <w:p w14:paraId="0265865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0BDFCAB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23058,63</w:t>
            </w:r>
          </w:p>
        </w:tc>
        <w:tc>
          <w:tcPr>
            <w:tcW w:w="1045" w:type="dxa"/>
            <w:hideMark/>
          </w:tcPr>
          <w:p w14:paraId="236FB14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45802,26</w:t>
            </w:r>
          </w:p>
        </w:tc>
        <w:tc>
          <w:tcPr>
            <w:tcW w:w="1222" w:type="dxa"/>
            <w:hideMark/>
          </w:tcPr>
          <w:p w14:paraId="0EF104D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24884,90</w:t>
            </w:r>
          </w:p>
        </w:tc>
        <w:tc>
          <w:tcPr>
            <w:tcW w:w="1151" w:type="dxa"/>
            <w:hideMark/>
          </w:tcPr>
          <w:p w14:paraId="4F539A1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24884,90</w:t>
            </w:r>
          </w:p>
        </w:tc>
        <w:tc>
          <w:tcPr>
            <w:tcW w:w="1145" w:type="dxa"/>
            <w:hideMark/>
          </w:tcPr>
          <w:p w14:paraId="554A33D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118630,69</w:t>
            </w:r>
          </w:p>
        </w:tc>
        <w:tc>
          <w:tcPr>
            <w:tcW w:w="1481" w:type="dxa"/>
            <w:hideMark/>
          </w:tcPr>
          <w:p w14:paraId="1AB47191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177577B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24D6B2CB" w14:textId="77777777" w:rsidTr="00B64F19">
        <w:trPr>
          <w:trHeight w:val="765"/>
        </w:trPr>
        <w:tc>
          <w:tcPr>
            <w:tcW w:w="1260" w:type="dxa"/>
            <w:vMerge/>
            <w:hideMark/>
          </w:tcPr>
          <w:p w14:paraId="517002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hideMark/>
          </w:tcPr>
          <w:p w14:paraId="511DB20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7" w:type="dxa"/>
            <w:hideMark/>
          </w:tcPr>
          <w:p w14:paraId="7B43D79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hideMark/>
          </w:tcPr>
          <w:p w14:paraId="74B1966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5" w:type="dxa"/>
            <w:hideMark/>
          </w:tcPr>
          <w:p w14:paraId="5BE437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hideMark/>
          </w:tcPr>
          <w:p w14:paraId="5D433E3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1" w:type="dxa"/>
            <w:hideMark/>
          </w:tcPr>
          <w:p w14:paraId="77B6B51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5" w:type="dxa"/>
            <w:hideMark/>
          </w:tcPr>
          <w:p w14:paraId="374F4AB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dxa"/>
            <w:hideMark/>
          </w:tcPr>
          <w:p w14:paraId="77F324D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2" w:type="dxa"/>
            <w:hideMark/>
          </w:tcPr>
          <w:p w14:paraId="45D8AFA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ED8B59C" w14:textId="7ABBDC56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00D810" w14:textId="7F6DAB5C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53E88D" w14:textId="3F70AECB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______________</w:t>
      </w:r>
    </w:p>
    <w:p w14:paraId="1E08950D" w14:textId="4A4AC7CC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4D1D7C" w14:paraId="6FC741E1" w14:textId="77777777" w:rsidTr="000E6DA2">
        <w:tc>
          <w:tcPr>
            <w:tcW w:w="4077" w:type="dxa"/>
            <w:hideMark/>
          </w:tcPr>
          <w:p w14:paraId="6FDBEA0A" w14:textId="45472FF4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  <w:p w14:paraId="62AE7937" w14:textId="77777777" w:rsidR="000E6DA2" w:rsidRPr="004D1D7C" w:rsidRDefault="000E6DA2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731011DC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системы </w:t>
            </w:r>
          </w:p>
          <w:p w14:paraId="4A8A13F7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2E2CCC10" w14:textId="77777777" w:rsidR="004D1D7C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288A8FA" w14:textId="079D59C8" w:rsidR="000E6DA2" w:rsidRPr="004D1D7C" w:rsidRDefault="004D1D7C" w:rsidP="004D1D7C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годы»</w:t>
            </w:r>
          </w:p>
        </w:tc>
      </w:tr>
    </w:tbl>
    <w:p w14:paraId="31DFC02A" w14:textId="57078100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ECC347" w14:textId="770C524E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BE8089" w14:textId="5D55C788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D49C59" w14:textId="7D7EEA67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F37D17" w14:textId="00127EA7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10E7EC" w14:textId="77777777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916EFC" w14:textId="6567451B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14:paraId="45D30C87" w14:textId="77777777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1266"/>
        <w:gridCol w:w="1460"/>
        <w:gridCol w:w="1320"/>
        <w:gridCol w:w="1360"/>
        <w:gridCol w:w="1300"/>
        <w:gridCol w:w="1940"/>
      </w:tblGrid>
      <w:tr w:rsidR="00B64F19" w:rsidRPr="004D1D7C" w14:paraId="32C53868" w14:textId="77777777" w:rsidTr="00B64F19">
        <w:trPr>
          <w:trHeight w:val="300"/>
          <w:jc w:val="center"/>
        </w:trPr>
        <w:tc>
          <w:tcPr>
            <w:tcW w:w="3560" w:type="dxa"/>
            <w:vMerge w:val="restart"/>
            <w:hideMark/>
          </w:tcPr>
          <w:p w14:paraId="405CF98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  <w:proofErr w:type="gramStart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объемы  расходов</w:t>
            </w:r>
            <w:proofErr w:type="gramEnd"/>
            <w:r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6640" w:type="dxa"/>
            <w:gridSpan w:val="5"/>
            <w:hideMark/>
          </w:tcPr>
          <w:p w14:paraId="49DD96D8" w14:textId="05116B6C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финансовые затраты в ценах 2020 года, тыс.</w:t>
            </w:r>
            <w:r w:rsidR="00A56734" w:rsidRPr="004D1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40" w:type="dxa"/>
            <w:vMerge w:val="restart"/>
            <w:hideMark/>
          </w:tcPr>
          <w:p w14:paraId="54F0BE6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64F19" w:rsidRPr="004D1D7C" w14:paraId="234116CB" w14:textId="77777777" w:rsidTr="00B64F19">
        <w:trPr>
          <w:trHeight w:val="300"/>
          <w:jc w:val="center"/>
        </w:trPr>
        <w:tc>
          <w:tcPr>
            <w:tcW w:w="3560" w:type="dxa"/>
            <w:vMerge/>
            <w:hideMark/>
          </w:tcPr>
          <w:p w14:paraId="5311B018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hideMark/>
          </w:tcPr>
          <w:p w14:paraId="689D590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40" w:type="dxa"/>
            <w:gridSpan w:val="4"/>
            <w:hideMark/>
          </w:tcPr>
          <w:p w14:paraId="776DCA0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1940" w:type="dxa"/>
            <w:vMerge/>
            <w:hideMark/>
          </w:tcPr>
          <w:p w14:paraId="49ECFA0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732B471A" w14:textId="77777777" w:rsidTr="00B64F19">
        <w:trPr>
          <w:trHeight w:val="300"/>
          <w:jc w:val="center"/>
        </w:trPr>
        <w:tc>
          <w:tcPr>
            <w:tcW w:w="3560" w:type="dxa"/>
            <w:vMerge/>
            <w:hideMark/>
          </w:tcPr>
          <w:p w14:paraId="1314365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hideMark/>
          </w:tcPr>
          <w:p w14:paraId="0974DA0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hideMark/>
          </w:tcPr>
          <w:p w14:paraId="62DE250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20" w:type="dxa"/>
            <w:hideMark/>
          </w:tcPr>
          <w:p w14:paraId="7F3E49A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60" w:type="dxa"/>
            <w:hideMark/>
          </w:tcPr>
          <w:p w14:paraId="139BEDD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00" w:type="dxa"/>
            <w:hideMark/>
          </w:tcPr>
          <w:p w14:paraId="60006C9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40" w:type="dxa"/>
            <w:vMerge/>
            <w:hideMark/>
          </w:tcPr>
          <w:p w14:paraId="0B52664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19" w:rsidRPr="004D1D7C" w14:paraId="0894FBB1" w14:textId="77777777" w:rsidTr="00B64F19">
        <w:trPr>
          <w:trHeight w:val="300"/>
          <w:jc w:val="center"/>
        </w:trPr>
        <w:tc>
          <w:tcPr>
            <w:tcW w:w="3560" w:type="dxa"/>
            <w:hideMark/>
          </w:tcPr>
          <w:p w14:paraId="5E5393F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hideMark/>
          </w:tcPr>
          <w:p w14:paraId="475FB38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hideMark/>
          </w:tcPr>
          <w:p w14:paraId="3D76611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hideMark/>
          </w:tcPr>
          <w:p w14:paraId="017761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hideMark/>
          </w:tcPr>
          <w:p w14:paraId="5BD819E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hideMark/>
          </w:tcPr>
          <w:p w14:paraId="0C664D8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0" w:type="dxa"/>
            <w:hideMark/>
          </w:tcPr>
          <w:p w14:paraId="4BB8B8C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F19" w:rsidRPr="004D1D7C" w14:paraId="3C92EFF6" w14:textId="77777777" w:rsidTr="00B64F19">
        <w:trPr>
          <w:trHeight w:val="1005"/>
          <w:jc w:val="center"/>
        </w:trPr>
        <w:tc>
          <w:tcPr>
            <w:tcW w:w="3560" w:type="dxa"/>
            <w:hideMark/>
          </w:tcPr>
          <w:p w14:paraId="56886986" w14:textId="6AEA12E9" w:rsidR="00B64F19" w:rsidRPr="004D1D7C" w:rsidRDefault="00A56734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всего фина</w:t>
            </w:r>
            <w:r w:rsidR="006B5D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совых затрат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, в том числе из:</w:t>
            </w:r>
          </w:p>
        </w:tc>
        <w:tc>
          <w:tcPr>
            <w:tcW w:w="1200" w:type="dxa"/>
            <w:noWrap/>
            <w:hideMark/>
          </w:tcPr>
          <w:p w14:paraId="4A452AA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140269,4</w:t>
            </w:r>
          </w:p>
        </w:tc>
        <w:tc>
          <w:tcPr>
            <w:tcW w:w="1460" w:type="dxa"/>
            <w:noWrap/>
            <w:hideMark/>
          </w:tcPr>
          <w:p w14:paraId="5A82DF0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41261,2</w:t>
            </w:r>
          </w:p>
        </w:tc>
        <w:tc>
          <w:tcPr>
            <w:tcW w:w="1320" w:type="dxa"/>
            <w:noWrap/>
            <w:hideMark/>
          </w:tcPr>
          <w:p w14:paraId="69B2E1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46438,4</w:t>
            </w:r>
          </w:p>
        </w:tc>
        <w:tc>
          <w:tcPr>
            <w:tcW w:w="1360" w:type="dxa"/>
            <w:noWrap/>
            <w:hideMark/>
          </w:tcPr>
          <w:p w14:paraId="0E8253DB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28034,9</w:t>
            </w:r>
          </w:p>
        </w:tc>
        <w:tc>
          <w:tcPr>
            <w:tcW w:w="1300" w:type="dxa"/>
            <w:noWrap/>
            <w:hideMark/>
          </w:tcPr>
          <w:p w14:paraId="38D7B64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24534,9</w:t>
            </w:r>
          </w:p>
        </w:tc>
        <w:tc>
          <w:tcPr>
            <w:tcW w:w="1940" w:type="dxa"/>
            <w:noWrap/>
            <w:hideMark/>
          </w:tcPr>
          <w:p w14:paraId="4679753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438075E" w14:textId="77777777" w:rsidTr="00B64F19">
        <w:trPr>
          <w:trHeight w:val="765"/>
          <w:jc w:val="center"/>
        </w:trPr>
        <w:tc>
          <w:tcPr>
            <w:tcW w:w="3560" w:type="dxa"/>
            <w:hideMark/>
          </w:tcPr>
          <w:p w14:paraId="6C0C8B8D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бюджета*</w:t>
            </w:r>
          </w:p>
        </w:tc>
        <w:tc>
          <w:tcPr>
            <w:tcW w:w="1200" w:type="dxa"/>
            <w:noWrap/>
            <w:hideMark/>
          </w:tcPr>
          <w:p w14:paraId="3852A29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</w:t>
            </w:r>
          </w:p>
        </w:tc>
        <w:tc>
          <w:tcPr>
            <w:tcW w:w="1460" w:type="dxa"/>
            <w:noWrap/>
            <w:hideMark/>
          </w:tcPr>
          <w:p w14:paraId="5534A38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3825,0</w:t>
            </w:r>
          </w:p>
        </w:tc>
        <w:tc>
          <w:tcPr>
            <w:tcW w:w="1320" w:type="dxa"/>
            <w:noWrap/>
            <w:hideMark/>
          </w:tcPr>
          <w:p w14:paraId="5F71FA4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14:paraId="329B9B9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noWrap/>
            <w:hideMark/>
          </w:tcPr>
          <w:p w14:paraId="16AD886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0" w:type="dxa"/>
            <w:noWrap/>
            <w:hideMark/>
          </w:tcPr>
          <w:p w14:paraId="1A561A3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39BF6769" w14:textId="77777777" w:rsidTr="00B64F19">
        <w:trPr>
          <w:trHeight w:val="750"/>
          <w:jc w:val="center"/>
        </w:trPr>
        <w:tc>
          <w:tcPr>
            <w:tcW w:w="3560" w:type="dxa"/>
            <w:hideMark/>
          </w:tcPr>
          <w:p w14:paraId="247F901F" w14:textId="249862C2" w:rsidR="00B64F19" w:rsidRPr="004D1D7C" w:rsidRDefault="00A56734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="00B64F19" w:rsidRPr="004D1D7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0" w:type="dxa"/>
            <w:noWrap/>
            <w:hideMark/>
          </w:tcPr>
          <w:p w14:paraId="4CC8A93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15013,7</w:t>
            </w:r>
          </w:p>
        </w:tc>
        <w:tc>
          <w:tcPr>
            <w:tcW w:w="1460" w:type="dxa"/>
            <w:noWrap/>
            <w:hideMark/>
          </w:tcPr>
          <w:p w14:paraId="490F6B8E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14377,6</w:t>
            </w:r>
          </w:p>
        </w:tc>
        <w:tc>
          <w:tcPr>
            <w:tcW w:w="1320" w:type="dxa"/>
            <w:noWrap/>
            <w:hideMark/>
          </w:tcPr>
          <w:p w14:paraId="6F9E0D9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  <w:tc>
          <w:tcPr>
            <w:tcW w:w="1360" w:type="dxa"/>
            <w:noWrap/>
            <w:hideMark/>
          </w:tcPr>
          <w:p w14:paraId="1D7D1083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EF285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noWrap/>
            <w:hideMark/>
          </w:tcPr>
          <w:p w14:paraId="2EEC4929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24809AE1" w14:textId="77777777" w:rsidTr="00B64F19">
        <w:trPr>
          <w:trHeight w:val="480"/>
          <w:jc w:val="center"/>
        </w:trPr>
        <w:tc>
          <w:tcPr>
            <w:tcW w:w="3560" w:type="dxa"/>
            <w:hideMark/>
          </w:tcPr>
          <w:p w14:paraId="7EEF05D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200" w:type="dxa"/>
            <w:noWrap/>
            <w:hideMark/>
          </w:tcPr>
          <w:p w14:paraId="32C06CD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114558,7</w:t>
            </w:r>
          </w:p>
        </w:tc>
        <w:tc>
          <w:tcPr>
            <w:tcW w:w="1460" w:type="dxa"/>
            <w:noWrap/>
            <w:hideMark/>
          </w:tcPr>
          <w:p w14:paraId="1B1B41B4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23058,6</w:t>
            </w:r>
          </w:p>
        </w:tc>
        <w:tc>
          <w:tcPr>
            <w:tcW w:w="1320" w:type="dxa"/>
            <w:noWrap/>
            <w:hideMark/>
          </w:tcPr>
          <w:p w14:paraId="7FB45D9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45802,3</w:t>
            </w:r>
          </w:p>
        </w:tc>
        <w:tc>
          <w:tcPr>
            <w:tcW w:w="1360" w:type="dxa"/>
            <w:noWrap/>
            <w:hideMark/>
          </w:tcPr>
          <w:p w14:paraId="4576994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22848,9</w:t>
            </w:r>
          </w:p>
        </w:tc>
        <w:tc>
          <w:tcPr>
            <w:tcW w:w="1300" w:type="dxa"/>
            <w:noWrap/>
            <w:hideMark/>
          </w:tcPr>
          <w:p w14:paraId="71E43B7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22848,9</w:t>
            </w:r>
          </w:p>
        </w:tc>
        <w:tc>
          <w:tcPr>
            <w:tcW w:w="1940" w:type="dxa"/>
            <w:noWrap/>
            <w:hideMark/>
          </w:tcPr>
          <w:p w14:paraId="5BCB6222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6301E469" w14:textId="77777777" w:rsidTr="00B64F19">
        <w:trPr>
          <w:trHeight w:val="855"/>
          <w:jc w:val="center"/>
        </w:trPr>
        <w:tc>
          <w:tcPr>
            <w:tcW w:w="3560" w:type="dxa"/>
            <w:hideMark/>
          </w:tcPr>
          <w:p w14:paraId="74C26C1F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источников*</w:t>
            </w:r>
          </w:p>
        </w:tc>
        <w:tc>
          <w:tcPr>
            <w:tcW w:w="1200" w:type="dxa"/>
            <w:noWrap/>
            <w:hideMark/>
          </w:tcPr>
          <w:p w14:paraId="61BADEEA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hideMark/>
          </w:tcPr>
          <w:p w14:paraId="5906A860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hideMark/>
          </w:tcPr>
          <w:p w14:paraId="6F763DE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hideMark/>
          </w:tcPr>
          <w:p w14:paraId="26315DEC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4EECF795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hideMark/>
          </w:tcPr>
          <w:p w14:paraId="73E2E897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F19" w:rsidRPr="004D1D7C" w14:paraId="738AD74C" w14:textId="77777777" w:rsidTr="00B64F19">
        <w:trPr>
          <w:trHeight w:val="300"/>
          <w:jc w:val="center"/>
        </w:trPr>
        <w:tc>
          <w:tcPr>
            <w:tcW w:w="12140" w:type="dxa"/>
            <w:gridSpan w:val="7"/>
            <w:hideMark/>
          </w:tcPr>
          <w:p w14:paraId="5AA47E36" w14:textId="77777777" w:rsidR="00B64F19" w:rsidRPr="004D1D7C" w:rsidRDefault="00B64F19" w:rsidP="004D1D7C">
            <w:pPr>
              <w:tabs>
                <w:tab w:val="left" w:pos="834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1D7C">
              <w:rPr>
                <w:rFonts w:ascii="Times New Roman" w:hAnsi="Times New Roman" w:cs="Times New Roman"/>
                <w:sz w:val="28"/>
                <w:szCs w:val="28"/>
              </w:rPr>
              <w:t>* указаны прогнозные значения</w:t>
            </w:r>
          </w:p>
        </w:tc>
      </w:tr>
    </w:tbl>
    <w:p w14:paraId="6AEDF86D" w14:textId="01675D9C" w:rsidR="000E6DA2" w:rsidRPr="004D1D7C" w:rsidRDefault="000E6DA2" w:rsidP="004D1D7C">
      <w:pPr>
        <w:tabs>
          <w:tab w:val="left" w:pos="834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1D7C">
        <w:rPr>
          <w:rFonts w:ascii="Times New Roman" w:hAnsi="Times New Roman" w:cs="Times New Roman"/>
          <w:sz w:val="28"/>
          <w:szCs w:val="28"/>
        </w:rPr>
        <w:t>___________</w:t>
      </w:r>
    </w:p>
    <w:sectPr w:rsidR="000E6DA2" w:rsidRPr="004D1D7C" w:rsidSect="00393C9B">
      <w:pgSz w:w="16838" w:h="11906" w:orient="landscape"/>
      <w:pgMar w:top="1418" w:right="1134" w:bottom="567" w:left="1134" w:header="544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0D40" w14:textId="77777777" w:rsidR="007241A2" w:rsidRDefault="007241A2">
      <w:pPr>
        <w:spacing w:after="0" w:line="240" w:lineRule="auto"/>
      </w:pPr>
      <w:r>
        <w:separator/>
      </w:r>
    </w:p>
  </w:endnote>
  <w:endnote w:type="continuationSeparator" w:id="0">
    <w:p w14:paraId="099349E9" w14:textId="77777777" w:rsidR="007241A2" w:rsidRDefault="0072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BA56" w14:textId="4BD45F63" w:rsidR="00A56734" w:rsidRDefault="00A56734" w:rsidP="00393C9B">
    <w:pPr>
      <w:pStyle w:val="af5"/>
    </w:pPr>
  </w:p>
  <w:p w14:paraId="3C8C35EC" w14:textId="77777777" w:rsidR="00A56734" w:rsidRDefault="00A567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01569" w14:textId="77777777" w:rsidR="007241A2" w:rsidRDefault="007241A2">
      <w:pPr>
        <w:spacing w:after="0" w:line="240" w:lineRule="auto"/>
      </w:pPr>
      <w:r>
        <w:separator/>
      </w:r>
    </w:p>
  </w:footnote>
  <w:footnote w:type="continuationSeparator" w:id="0">
    <w:p w14:paraId="4FD9B2A5" w14:textId="77777777" w:rsidR="007241A2" w:rsidRDefault="0072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2855A7E"/>
    <w:multiLevelType w:val="hybridMultilevel"/>
    <w:tmpl w:val="1F68383E"/>
    <w:lvl w:ilvl="0" w:tplc="A2726676">
      <w:start w:val="1"/>
      <w:numFmt w:val="upperRoman"/>
      <w:lvlText w:val="%1."/>
      <w:lvlJc w:val="left"/>
      <w:pPr>
        <w:ind w:left="61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76605EA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42C30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A74FA"/>
    <w:multiLevelType w:val="hybridMultilevel"/>
    <w:tmpl w:val="D018C134"/>
    <w:lvl w:ilvl="0" w:tplc="AE50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6ACA06BF"/>
    <w:multiLevelType w:val="hybridMultilevel"/>
    <w:tmpl w:val="0D56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66B47"/>
    <w:multiLevelType w:val="hybridMultilevel"/>
    <w:tmpl w:val="4E8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3"/>
  </w:num>
  <w:num w:numId="7">
    <w:abstractNumId w:val="26"/>
  </w:num>
  <w:num w:numId="8">
    <w:abstractNumId w:val="22"/>
  </w:num>
  <w:num w:numId="9">
    <w:abstractNumId w:val="27"/>
  </w:num>
  <w:num w:numId="10">
    <w:abstractNumId w:val="24"/>
  </w:num>
  <w:num w:numId="1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0"/>
    <w:rsid w:val="0000797E"/>
    <w:rsid w:val="000127F6"/>
    <w:rsid w:val="00020516"/>
    <w:rsid w:val="000234F9"/>
    <w:rsid w:val="000404DD"/>
    <w:rsid w:val="00043C02"/>
    <w:rsid w:val="0005357C"/>
    <w:rsid w:val="000576F8"/>
    <w:rsid w:val="000608D9"/>
    <w:rsid w:val="00060DDB"/>
    <w:rsid w:val="00063BA9"/>
    <w:rsid w:val="00065094"/>
    <w:rsid w:val="00066794"/>
    <w:rsid w:val="0006736D"/>
    <w:rsid w:val="00085559"/>
    <w:rsid w:val="00096AFB"/>
    <w:rsid w:val="000A0D2F"/>
    <w:rsid w:val="000A70BE"/>
    <w:rsid w:val="000B13C1"/>
    <w:rsid w:val="000B4E41"/>
    <w:rsid w:val="000B5CF3"/>
    <w:rsid w:val="000B6E4A"/>
    <w:rsid w:val="000B79C8"/>
    <w:rsid w:val="000B79DE"/>
    <w:rsid w:val="000D7E75"/>
    <w:rsid w:val="000E04B8"/>
    <w:rsid w:val="000E0FB1"/>
    <w:rsid w:val="000E2083"/>
    <w:rsid w:val="000E3B30"/>
    <w:rsid w:val="000E5EB8"/>
    <w:rsid w:val="000E60E7"/>
    <w:rsid w:val="000E6DA2"/>
    <w:rsid w:val="0010261D"/>
    <w:rsid w:val="00106C6B"/>
    <w:rsid w:val="00107120"/>
    <w:rsid w:val="00113088"/>
    <w:rsid w:val="0011392F"/>
    <w:rsid w:val="00117D73"/>
    <w:rsid w:val="00122045"/>
    <w:rsid w:val="00124E68"/>
    <w:rsid w:val="00140040"/>
    <w:rsid w:val="00140217"/>
    <w:rsid w:val="00140CD5"/>
    <w:rsid w:val="00143E0C"/>
    <w:rsid w:val="00146D8D"/>
    <w:rsid w:val="001535A3"/>
    <w:rsid w:val="00154445"/>
    <w:rsid w:val="00155C45"/>
    <w:rsid w:val="00163381"/>
    <w:rsid w:val="00164C1E"/>
    <w:rsid w:val="0016721A"/>
    <w:rsid w:val="00170575"/>
    <w:rsid w:val="00176AD3"/>
    <w:rsid w:val="001823C2"/>
    <w:rsid w:val="00184961"/>
    <w:rsid w:val="00185215"/>
    <w:rsid w:val="001A23FF"/>
    <w:rsid w:val="001A2B0F"/>
    <w:rsid w:val="001A4B17"/>
    <w:rsid w:val="001A6AD4"/>
    <w:rsid w:val="001B554E"/>
    <w:rsid w:val="001D1E89"/>
    <w:rsid w:val="001D2BA8"/>
    <w:rsid w:val="001E2076"/>
    <w:rsid w:val="001E3259"/>
    <w:rsid w:val="00207024"/>
    <w:rsid w:val="0021164E"/>
    <w:rsid w:val="00213D1B"/>
    <w:rsid w:val="002207E7"/>
    <w:rsid w:val="00224475"/>
    <w:rsid w:val="002317F9"/>
    <w:rsid w:val="00234895"/>
    <w:rsid w:val="002351D9"/>
    <w:rsid w:val="00235785"/>
    <w:rsid w:val="00241913"/>
    <w:rsid w:val="002451A7"/>
    <w:rsid w:val="0025034E"/>
    <w:rsid w:val="00252A0A"/>
    <w:rsid w:val="002570ED"/>
    <w:rsid w:val="002605CE"/>
    <w:rsid w:val="00261714"/>
    <w:rsid w:val="002734D3"/>
    <w:rsid w:val="0028355C"/>
    <w:rsid w:val="00283DB2"/>
    <w:rsid w:val="0029656E"/>
    <w:rsid w:val="00297988"/>
    <w:rsid w:val="00297BCA"/>
    <w:rsid w:val="002A0EF5"/>
    <w:rsid w:val="002A1261"/>
    <w:rsid w:val="002A39AE"/>
    <w:rsid w:val="002B09E8"/>
    <w:rsid w:val="002B2C53"/>
    <w:rsid w:val="002C060B"/>
    <w:rsid w:val="002C0844"/>
    <w:rsid w:val="002C6A7F"/>
    <w:rsid w:val="002C7430"/>
    <w:rsid w:val="002E3E45"/>
    <w:rsid w:val="002E4E7F"/>
    <w:rsid w:val="002F25B1"/>
    <w:rsid w:val="00302BCF"/>
    <w:rsid w:val="00302F7B"/>
    <w:rsid w:val="00305619"/>
    <w:rsid w:val="00306194"/>
    <w:rsid w:val="00311FF9"/>
    <w:rsid w:val="0031412B"/>
    <w:rsid w:val="0032067D"/>
    <w:rsid w:val="00321312"/>
    <w:rsid w:val="0032315B"/>
    <w:rsid w:val="00324CCF"/>
    <w:rsid w:val="00327C97"/>
    <w:rsid w:val="00327F07"/>
    <w:rsid w:val="0034487A"/>
    <w:rsid w:val="00345B2B"/>
    <w:rsid w:val="00354951"/>
    <w:rsid w:val="00355BEB"/>
    <w:rsid w:val="00356140"/>
    <w:rsid w:val="003567C7"/>
    <w:rsid w:val="00357A6C"/>
    <w:rsid w:val="00364E3A"/>
    <w:rsid w:val="0036757F"/>
    <w:rsid w:val="00371202"/>
    <w:rsid w:val="00373653"/>
    <w:rsid w:val="00375239"/>
    <w:rsid w:val="003846C9"/>
    <w:rsid w:val="003856DA"/>
    <w:rsid w:val="003920BC"/>
    <w:rsid w:val="00393C9B"/>
    <w:rsid w:val="003A375F"/>
    <w:rsid w:val="003A4585"/>
    <w:rsid w:val="003B4F07"/>
    <w:rsid w:val="003B66A5"/>
    <w:rsid w:val="003B7069"/>
    <w:rsid w:val="003B7B6A"/>
    <w:rsid w:val="003D1ED3"/>
    <w:rsid w:val="003D59AB"/>
    <w:rsid w:val="003E3E22"/>
    <w:rsid w:val="003E453D"/>
    <w:rsid w:val="003E4997"/>
    <w:rsid w:val="003E50C5"/>
    <w:rsid w:val="003E6BA6"/>
    <w:rsid w:val="003F68E6"/>
    <w:rsid w:val="004050D3"/>
    <w:rsid w:val="00407364"/>
    <w:rsid w:val="004113D4"/>
    <w:rsid w:val="00420395"/>
    <w:rsid w:val="0042248B"/>
    <w:rsid w:val="0042746E"/>
    <w:rsid w:val="0043145C"/>
    <w:rsid w:val="004449C8"/>
    <w:rsid w:val="004525BD"/>
    <w:rsid w:val="00455005"/>
    <w:rsid w:val="004656F0"/>
    <w:rsid w:val="004660B4"/>
    <w:rsid w:val="0046681C"/>
    <w:rsid w:val="004674C1"/>
    <w:rsid w:val="00482208"/>
    <w:rsid w:val="00484519"/>
    <w:rsid w:val="00484DFE"/>
    <w:rsid w:val="004A1861"/>
    <w:rsid w:val="004A2041"/>
    <w:rsid w:val="004A4262"/>
    <w:rsid w:val="004A70A1"/>
    <w:rsid w:val="004A7F06"/>
    <w:rsid w:val="004B64FA"/>
    <w:rsid w:val="004C5588"/>
    <w:rsid w:val="004C650A"/>
    <w:rsid w:val="004C6889"/>
    <w:rsid w:val="004D1D7C"/>
    <w:rsid w:val="004D20D7"/>
    <w:rsid w:val="004E0211"/>
    <w:rsid w:val="004E5023"/>
    <w:rsid w:val="004E52AB"/>
    <w:rsid w:val="004F5C69"/>
    <w:rsid w:val="00502675"/>
    <w:rsid w:val="005061D1"/>
    <w:rsid w:val="00512C47"/>
    <w:rsid w:val="00520593"/>
    <w:rsid w:val="00520FE0"/>
    <w:rsid w:val="0052195C"/>
    <w:rsid w:val="00526770"/>
    <w:rsid w:val="0053729E"/>
    <w:rsid w:val="00541F39"/>
    <w:rsid w:val="005509E7"/>
    <w:rsid w:val="00551484"/>
    <w:rsid w:val="00556CF4"/>
    <w:rsid w:val="0056131F"/>
    <w:rsid w:val="00562371"/>
    <w:rsid w:val="0057147A"/>
    <w:rsid w:val="005808A4"/>
    <w:rsid w:val="00581963"/>
    <w:rsid w:val="00585DE8"/>
    <w:rsid w:val="00591277"/>
    <w:rsid w:val="0059257B"/>
    <w:rsid w:val="00596A79"/>
    <w:rsid w:val="005A08C0"/>
    <w:rsid w:val="005A25F3"/>
    <w:rsid w:val="005B1746"/>
    <w:rsid w:val="005C17C6"/>
    <w:rsid w:val="005C3998"/>
    <w:rsid w:val="005C4375"/>
    <w:rsid w:val="005E4681"/>
    <w:rsid w:val="005F46E9"/>
    <w:rsid w:val="006273F2"/>
    <w:rsid w:val="006412FC"/>
    <w:rsid w:val="006444E3"/>
    <w:rsid w:val="00646F7B"/>
    <w:rsid w:val="0065792E"/>
    <w:rsid w:val="00662446"/>
    <w:rsid w:val="00663BBE"/>
    <w:rsid w:val="00666986"/>
    <w:rsid w:val="00676FEA"/>
    <w:rsid w:val="00683D71"/>
    <w:rsid w:val="00686837"/>
    <w:rsid w:val="006933E0"/>
    <w:rsid w:val="006959B9"/>
    <w:rsid w:val="00697B67"/>
    <w:rsid w:val="006A46FE"/>
    <w:rsid w:val="006B48AF"/>
    <w:rsid w:val="006B5773"/>
    <w:rsid w:val="006B5DC3"/>
    <w:rsid w:val="006C3D50"/>
    <w:rsid w:val="006C56AB"/>
    <w:rsid w:val="006C71D6"/>
    <w:rsid w:val="006D05A7"/>
    <w:rsid w:val="006D4890"/>
    <w:rsid w:val="006D67AA"/>
    <w:rsid w:val="006D6CC8"/>
    <w:rsid w:val="006E0258"/>
    <w:rsid w:val="006E7A86"/>
    <w:rsid w:val="006E7FB4"/>
    <w:rsid w:val="006F344B"/>
    <w:rsid w:val="006F5B06"/>
    <w:rsid w:val="00717D05"/>
    <w:rsid w:val="007241A2"/>
    <w:rsid w:val="00725279"/>
    <w:rsid w:val="007260BD"/>
    <w:rsid w:val="00726F67"/>
    <w:rsid w:val="007303AF"/>
    <w:rsid w:val="007313C8"/>
    <w:rsid w:val="007336E2"/>
    <w:rsid w:val="00734703"/>
    <w:rsid w:val="007407C5"/>
    <w:rsid w:val="00746FCD"/>
    <w:rsid w:val="00747268"/>
    <w:rsid w:val="007475B9"/>
    <w:rsid w:val="0075194C"/>
    <w:rsid w:val="00755C06"/>
    <w:rsid w:val="00756D0B"/>
    <w:rsid w:val="0076354D"/>
    <w:rsid w:val="00772C96"/>
    <w:rsid w:val="00773BC4"/>
    <w:rsid w:val="00776F59"/>
    <w:rsid w:val="00785116"/>
    <w:rsid w:val="00785C13"/>
    <w:rsid w:val="00786A86"/>
    <w:rsid w:val="00797380"/>
    <w:rsid w:val="007A3527"/>
    <w:rsid w:val="007A52D4"/>
    <w:rsid w:val="007B711D"/>
    <w:rsid w:val="007B7BB3"/>
    <w:rsid w:val="007D5A7A"/>
    <w:rsid w:val="007E2824"/>
    <w:rsid w:val="007E6CBE"/>
    <w:rsid w:val="008037E2"/>
    <w:rsid w:val="00804A4E"/>
    <w:rsid w:val="00810152"/>
    <w:rsid w:val="0081080B"/>
    <w:rsid w:val="00814E09"/>
    <w:rsid w:val="00820D87"/>
    <w:rsid w:val="008213B9"/>
    <w:rsid w:val="00826E82"/>
    <w:rsid w:val="0083052D"/>
    <w:rsid w:val="00843771"/>
    <w:rsid w:val="00843DB3"/>
    <w:rsid w:val="0084682D"/>
    <w:rsid w:val="00847DA4"/>
    <w:rsid w:val="008509E8"/>
    <w:rsid w:val="00853172"/>
    <w:rsid w:val="00855357"/>
    <w:rsid w:val="00856D43"/>
    <w:rsid w:val="008604F7"/>
    <w:rsid w:val="00861B10"/>
    <w:rsid w:val="00861D93"/>
    <w:rsid w:val="00863D72"/>
    <w:rsid w:val="00866CFD"/>
    <w:rsid w:val="00871894"/>
    <w:rsid w:val="00875B33"/>
    <w:rsid w:val="008948C6"/>
    <w:rsid w:val="00897573"/>
    <w:rsid w:val="008A21CF"/>
    <w:rsid w:val="008A3B17"/>
    <w:rsid w:val="008C60EA"/>
    <w:rsid w:val="008D1C72"/>
    <w:rsid w:val="008D5177"/>
    <w:rsid w:val="008E36BF"/>
    <w:rsid w:val="008E5818"/>
    <w:rsid w:val="00900027"/>
    <w:rsid w:val="0090279E"/>
    <w:rsid w:val="00912A1E"/>
    <w:rsid w:val="00920D2D"/>
    <w:rsid w:val="00925E5F"/>
    <w:rsid w:val="009274A4"/>
    <w:rsid w:val="009345D6"/>
    <w:rsid w:val="00940857"/>
    <w:rsid w:val="00950900"/>
    <w:rsid w:val="00957410"/>
    <w:rsid w:val="00961D20"/>
    <w:rsid w:val="00970652"/>
    <w:rsid w:val="00971141"/>
    <w:rsid w:val="0097137C"/>
    <w:rsid w:val="00976D65"/>
    <w:rsid w:val="00991608"/>
    <w:rsid w:val="00992E08"/>
    <w:rsid w:val="009961EE"/>
    <w:rsid w:val="009A1565"/>
    <w:rsid w:val="009B516C"/>
    <w:rsid w:val="009C0339"/>
    <w:rsid w:val="009D4688"/>
    <w:rsid w:val="009D7C27"/>
    <w:rsid w:val="009E1C0C"/>
    <w:rsid w:val="009E4ED4"/>
    <w:rsid w:val="009E5E6A"/>
    <w:rsid w:val="009E6BF0"/>
    <w:rsid w:val="009F5C36"/>
    <w:rsid w:val="00A05E1E"/>
    <w:rsid w:val="00A07E12"/>
    <w:rsid w:val="00A100E2"/>
    <w:rsid w:val="00A1047E"/>
    <w:rsid w:val="00A20248"/>
    <w:rsid w:val="00A375CF"/>
    <w:rsid w:val="00A37BE7"/>
    <w:rsid w:val="00A40858"/>
    <w:rsid w:val="00A41321"/>
    <w:rsid w:val="00A56087"/>
    <w:rsid w:val="00A56734"/>
    <w:rsid w:val="00A6652C"/>
    <w:rsid w:val="00A703D0"/>
    <w:rsid w:val="00A737C7"/>
    <w:rsid w:val="00A774F6"/>
    <w:rsid w:val="00A844E6"/>
    <w:rsid w:val="00A87469"/>
    <w:rsid w:val="00AA0636"/>
    <w:rsid w:val="00AA50BD"/>
    <w:rsid w:val="00AB06B0"/>
    <w:rsid w:val="00AB3032"/>
    <w:rsid w:val="00AB711C"/>
    <w:rsid w:val="00AC1690"/>
    <w:rsid w:val="00AC445B"/>
    <w:rsid w:val="00B04760"/>
    <w:rsid w:val="00B0628F"/>
    <w:rsid w:val="00B075DE"/>
    <w:rsid w:val="00B14143"/>
    <w:rsid w:val="00B16835"/>
    <w:rsid w:val="00B243D1"/>
    <w:rsid w:val="00B34740"/>
    <w:rsid w:val="00B43589"/>
    <w:rsid w:val="00B43E32"/>
    <w:rsid w:val="00B45E22"/>
    <w:rsid w:val="00B47692"/>
    <w:rsid w:val="00B51D54"/>
    <w:rsid w:val="00B524A2"/>
    <w:rsid w:val="00B53285"/>
    <w:rsid w:val="00B55880"/>
    <w:rsid w:val="00B55F11"/>
    <w:rsid w:val="00B62DAA"/>
    <w:rsid w:val="00B64F19"/>
    <w:rsid w:val="00B759EB"/>
    <w:rsid w:val="00BB18EF"/>
    <w:rsid w:val="00BB53ED"/>
    <w:rsid w:val="00BD09DA"/>
    <w:rsid w:val="00BD221D"/>
    <w:rsid w:val="00BE48A3"/>
    <w:rsid w:val="00BE6648"/>
    <w:rsid w:val="00BE7CA6"/>
    <w:rsid w:val="00BF0D24"/>
    <w:rsid w:val="00BF156F"/>
    <w:rsid w:val="00C016DD"/>
    <w:rsid w:val="00C0335F"/>
    <w:rsid w:val="00C03492"/>
    <w:rsid w:val="00C05916"/>
    <w:rsid w:val="00C06FD3"/>
    <w:rsid w:val="00C14380"/>
    <w:rsid w:val="00C148ED"/>
    <w:rsid w:val="00C16433"/>
    <w:rsid w:val="00C209C9"/>
    <w:rsid w:val="00C21146"/>
    <w:rsid w:val="00C23C04"/>
    <w:rsid w:val="00C30857"/>
    <w:rsid w:val="00C407F6"/>
    <w:rsid w:val="00C45B05"/>
    <w:rsid w:val="00C52613"/>
    <w:rsid w:val="00C539CC"/>
    <w:rsid w:val="00C57055"/>
    <w:rsid w:val="00C64500"/>
    <w:rsid w:val="00C6627F"/>
    <w:rsid w:val="00C717BF"/>
    <w:rsid w:val="00C72502"/>
    <w:rsid w:val="00C751BA"/>
    <w:rsid w:val="00C76705"/>
    <w:rsid w:val="00C76AB7"/>
    <w:rsid w:val="00C8042D"/>
    <w:rsid w:val="00C82B37"/>
    <w:rsid w:val="00C87900"/>
    <w:rsid w:val="00C925D0"/>
    <w:rsid w:val="00C936FB"/>
    <w:rsid w:val="00C978DC"/>
    <w:rsid w:val="00CA004A"/>
    <w:rsid w:val="00CA1F45"/>
    <w:rsid w:val="00CA7CD6"/>
    <w:rsid w:val="00CB42B1"/>
    <w:rsid w:val="00CC0893"/>
    <w:rsid w:val="00CC29E6"/>
    <w:rsid w:val="00CE04DF"/>
    <w:rsid w:val="00CE797C"/>
    <w:rsid w:val="00CF12FC"/>
    <w:rsid w:val="00D12D1C"/>
    <w:rsid w:val="00D16576"/>
    <w:rsid w:val="00D34E54"/>
    <w:rsid w:val="00D377E0"/>
    <w:rsid w:val="00D555DE"/>
    <w:rsid w:val="00D6778B"/>
    <w:rsid w:val="00D736EB"/>
    <w:rsid w:val="00D81433"/>
    <w:rsid w:val="00D84427"/>
    <w:rsid w:val="00D9556E"/>
    <w:rsid w:val="00D95C3D"/>
    <w:rsid w:val="00DA0418"/>
    <w:rsid w:val="00DA18DC"/>
    <w:rsid w:val="00DA1FE3"/>
    <w:rsid w:val="00DA3A7D"/>
    <w:rsid w:val="00DA55FB"/>
    <w:rsid w:val="00DA5FDE"/>
    <w:rsid w:val="00DB4046"/>
    <w:rsid w:val="00DC0C01"/>
    <w:rsid w:val="00DC3393"/>
    <w:rsid w:val="00DC7CE7"/>
    <w:rsid w:val="00DC7E29"/>
    <w:rsid w:val="00DF20D3"/>
    <w:rsid w:val="00DF4F67"/>
    <w:rsid w:val="00DF5F5C"/>
    <w:rsid w:val="00DF650E"/>
    <w:rsid w:val="00E02BFA"/>
    <w:rsid w:val="00E1107A"/>
    <w:rsid w:val="00E11D1C"/>
    <w:rsid w:val="00E168F0"/>
    <w:rsid w:val="00E179CB"/>
    <w:rsid w:val="00E31504"/>
    <w:rsid w:val="00E379C2"/>
    <w:rsid w:val="00E419E9"/>
    <w:rsid w:val="00E43563"/>
    <w:rsid w:val="00E44284"/>
    <w:rsid w:val="00E446DA"/>
    <w:rsid w:val="00E4616C"/>
    <w:rsid w:val="00E52A2E"/>
    <w:rsid w:val="00E575A5"/>
    <w:rsid w:val="00E57788"/>
    <w:rsid w:val="00E57ADC"/>
    <w:rsid w:val="00E7723B"/>
    <w:rsid w:val="00EA26C6"/>
    <w:rsid w:val="00EA37CB"/>
    <w:rsid w:val="00EA4555"/>
    <w:rsid w:val="00EB4D32"/>
    <w:rsid w:val="00EC3606"/>
    <w:rsid w:val="00EC3FC2"/>
    <w:rsid w:val="00ED48AC"/>
    <w:rsid w:val="00EE5BAA"/>
    <w:rsid w:val="00EF710A"/>
    <w:rsid w:val="00F000B0"/>
    <w:rsid w:val="00F05474"/>
    <w:rsid w:val="00F10206"/>
    <w:rsid w:val="00F11D82"/>
    <w:rsid w:val="00F157EC"/>
    <w:rsid w:val="00F27FB7"/>
    <w:rsid w:val="00F31912"/>
    <w:rsid w:val="00F40573"/>
    <w:rsid w:val="00F40732"/>
    <w:rsid w:val="00F40A79"/>
    <w:rsid w:val="00F41228"/>
    <w:rsid w:val="00F41A75"/>
    <w:rsid w:val="00F44B6B"/>
    <w:rsid w:val="00F53D55"/>
    <w:rsid w:val="00F56896"/>
    <w:rsid w:val="00F638F7"/>
    <w:rsid w:val="00F8727C"/>
    <w:rsid w:val="00F955B7"/>
    <w:rsid w:val="00F97319"/>
    <w:rsid w:val="00F976B5"/>
    <w:rsid w:val="00FA1D99"/>
    <w:rsid w:val="00FA3471"/>
    <w:rsid w:val="00FB3FB2"/>
    <w:rsid w:val="00FB4632"/>
    <w:rsid w:val="00FB641E"/>
    <w:rsid w:val="00FC17AE"/>
    <w:rsid w:val="00FD0613"/>
    <w:rsid w:val="00FE0DD2"/>
    <w:rsid w:val="00FE6A43"/>
    <w:rsid w:val="00FF03A1"/>
    <w:rsid w:val="00FF5B2A"/>
    <w:rsid w:val="00FF65B1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7A1BF"/>
  <w15:docId w15:val="{9865B4C1-EA87-4011-8CE6-BD9922A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A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525BD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5BD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25BD"/>
    <w:pPr>
      <w:keepNext/>
      <w:keepLines/>
      <w:suppressAutoHyphens w:val="0"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25BD"/>
    <w:pPr>
      <w:keepNext/>
      <w:suppressAutoHyphens w:val="0"/>
      <w:spacing w:after="0" w:line="240" w:lineRule="auto"/>
      <w:jc w:val="center"/>
      <w:outlineLvl w:val="3"/>
    </w:pPr>
    <w:rPr>
      <w:rFonts w:ascii="Tahoma" w:hAnsi="Tahoma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B46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5BD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525BD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525BD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525BD"/>
    <w:rPr>
      <w:rFonts w:ascii="Tahoma" w:hAnsi="Tahoma" w:cs="Times New Roman"/>
      <w:b/>
      <w:color w:val="000000"/>
      <w:sz w:val="24"/>
    </w:rPr>
  </w:style>
  <w:style w:type="character" w:customStyle="1" w:styleId="51">
    <w:name w:val="Заголовок 5 Знак1"/>
    <w:link w:val="5"/>
    <w:uiPriority w:val="99"/>
    <w:locked/>
    <w:rsid w:val="00F157EC"/>
    <w:rPr>
      <w:rFonts w:ascii="Calibri" w:hAnsi="Calibri" w:cs="Calibri"/>
      <w:sz w:val="28"/>
      <w:lang w:eastAsia="ar-SA"/>
    </w:rPr>
  </w:style>
  <w:style w:type="character" w:customStyle="1" w:styleId="WW8Num4z0">
    <w:name w:val="WW8Num4z0"/>
    <w:uiPriority w:val="99"/>
    <w:rsid w:val="00FB4632"/>
    <w:rPr>
      <w:rFonts w:ascii="Symbol" w:hAnsi="Symbol"/>
      <w:sz w:val="20"/>
    </w:rPr>
  </w:style>
  <w:style w:type="character" w:customStyle="1" w:styleId="WW8Num5z0">
    <w:name w:val="WW8Num5z0"/>
    <w:uiPriority w:val="99"/>
    <w:rsid w:val="00FB4632"/>
    <w:rPr>
      <w:rFonts w:ascii="Symbol" w:hAnsi="Symbol"/>
    </w:rPr>
  </w:style>
  <w:style w:type="character" w:customStyle="1" w:styleId="WW8Num6z0">
    <w:name w:val="WW8Num6z0"/>
    <w:uiPriority w:val="99"/>
    <w:rsid w:val="00FB4632"/>
    <w:rPr>
      <w:lang w:val="ru-RU"/>
    </w:rPr>
  </w:style>
  <w:style w:type="character" w:customStyle="1" w:styleId="WW8Num7z0">
    <w:name w:val="WW8Num7z0"/>
    <w:uiPriority w:val="99"/>
    <w:rsid w:val="00FB4632"/>
    <w:rPr>
      <w:lang w:val="ru-RU"/>
    </w:rPr>
  </w:style>
  <w:style w:type="character" w:customStyle="1" w:styleId="WW8Num8z0">
    <w:name w:val="WW8Num8z0"/>
    <w:uiPriority w:val="99"/>
    <w:rsid w:val="00FB4632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FB4632"/>
    <w:rPr>
      <w:rFonts w:ascii="Times New Roman" w:hAnsi="Times New Roman"/>
      <w:sz w:val="28"/>
    </w:rPr>
  </w:style>
  <w:style w:type="character" w:customStyle="1" w:styleId="WW8Num10z0">
    <w:name w:val="WW8Num10z0"/>
    <w:uiPriority w:val="99"/>
    <w:rsid w:val="00FB4632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FB4632"/>
    <w:rPr>
      <w:rFonts w:ascii="OpenSymbol" w:eastAsia="OpenSymbol"/>
    </w:rPr>
  </w:style>
  <w:style w:type="character" w:customStyle="1" w:styleId="WW8Num14z0">
    <w:name w:val="WW8Num14z0"/>
    <w:uiPriority w:val="99"/>
    <w:rsid w:val="00FB4632"/>
    <w:rPr>
      <w:rFonts w:ascii="Symbol" w:hAnsi="Symbol"/>
    </w:rPr>
  </w:style>
  <w:style w:type="character" w:customStyle="1" w:styleId="WW8Num15z0">
    <w:name w:val="WW8Num15z0"/>
    <w:uiPriority w:val="99"/>
    <w:rsid w:val="00FB4632"/>
    <w:rPr>
      <w:rFonts w:ascii="Symbol" w:hAnsi="Symbol"/>
    </w:rPr>
  </w:style>
  <w:style w:type="character" w:customStyle="1" w:styleId="WW8Num16z0">
    <w:name w:val="WW8Num16z0"/>
    <w:uiPriority w:val="99"/>
    <w:rsid w:val="00FB4632"/>
    <w:rPr>
      <w:rFonts w:ascii="Symbol" w:hAnsi="Symbol"/>
    </w:rPr>
  </w:style>
  <w:style w:type="character" w:customStyle="1" w:styleId="WW8Num17z0">
    <w:name w:val="WW8Num17z0"/>
    <w:uiPriority w:val="99"/>
    <w:rsid w:val="00FB4632"/>
    <w:rPr>
      <w:rFonts w:ascii="Symbol" w:hAnsi="Symbol"/>
    </w:rPr>
  </w:style>
  <w:style w:type="character" w:customStyle="1" w:styleId="WW8Num19z0">
    <w:name w:val="WW8Num19z0"/>
    <w:uiPriority w:val="99"/>
    <w:rsid w:val="00FB4632"/>
    <w:rPr>
      <w:rFonts w:ascii="Symbol" w:hAnsi="Symbol"/>
    </w:rPr>
  </w:style>
  <w:style w:type="character" w:customStyle="1" w:styleId="WW8Num20z0">
    <w:name w:val="WW8Num20z0"/>
    <w:uiPriority w:val="99"/>
    <w:rsid w:val="00FB4632"/>
    <w:rPr>
      <w:rFonts w:ascii="Symbol" w:hAnsi="Symbol"/>
    </w:rPr>
  </w:style>
  <w:style w:type="character" w:customStyle="1" w:styleId="WW8Num21z0">
    <w:name w:val="WW8Num21z0"/>
    <w:uiPriority w:val="99"/>
    <w:rsid w:val="00FB463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4632"/>
  </w:style>
  <w:style w:type="character" w:customStyle="1" w:styleId="WW-Absatz-Standardschriftart">
    <w:name w:val="WW-Absatz-Standardschriftart"/>
    <w:uiPriority w:val="99"/>
    <w:rsid w:val="00FB4632"/>
  </w:style>
  <w:style w:type="character" w:customStyle="1" w:styleId="WW-Absatz-Standardschriftart1">
    <w:name w:val="WW-Absatz-Standardschriftart1"/>
    <w:uiPriority w:val="99"/>
    <w:rsid w:val="00FB4632"/>
  </w:style>
  <w:style w:type="character" w:customStyle="1" w:styleId="WW-Absatz-Standardschriftart11">
    <w:name w:val="WW-Absatz-Standardschriftart11"/>
    <w:uiPriority w:val="99"/>
    <w:rsid w:val="00FB4632"/>
  </w:style>
  <w:style w:type="character" w:customStyle="1" w:styleId="WW-Absatz-Standardschriftart111">
    <w:name w:val="WW-Absatz-Standardschriftart111"/>
    <w:uiPriority w:val="99"/>
    <w:rsid w:val="00FB4632"/>
  </w:style>
  <w:style w:type="character" w:customStyle="1" w:styleId="WW-Absatz-Standardschriftart1111">
    <w:name w:val="WW-Absatz-Standardschriftart1111"/>
    <w:uiPriority w:val="99"/>
    <w:rsid w:val="00FB4632"/>
  </w:style>
  <w:style w:type="character" w:customStyle="1" w:styleId="WW8Num22z0">
    <w:name w:val="WW8Num22z0"/>
    <w:uiPriority w:val="99"/>
    <w:rsid w:val="00FB463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B4632"/>
  </w:style>
  <w:style w:type="character" w:customStyle="1" w:styleId="WW-Absatz-Standardschriftart111111">
    <w:name w:val="WW-Absatz-Standardschriftart111111"/>
    <w:uiPriority w:val="99"/>
    <w:rsid w:val="00FB4632"/>
  </w:style>
  <w:style w:type="character" w:customStyle="1" w:styleId="WW-Absatz-Standardschriftart1111111">
    <w:name w:val="WW-Absatz-Standardschriftart1111111"/>
    <w:uiPriority w:val="99"/>
    <w:rsid w:val="00FB4632"/>
  </w:style>
  <w:style w:type="character" w:customStyle="1" w:styleId="WW-Absatz-Standardschriftart11111111">
    <w:name w:val="WW-Absatz-Standardschriftart11111111"/>
    <w:uiPriority w:val="99"/>
    <w:rsid w:val="00FB4632"/>
  </w:style>
  <w:style w:type="character" w:customStyle="1" w:styleId="WW-Absatz-Standardschriftart111111111">
    <w:name w:val="WW-Absatz-Standardschriftart111111111"/>
    <w:uiPriority w:val="99"/>
    <w:rsid w:val="00FB4632"/>
  </w:style>
  <w:style w:type="character" w:customStyle="1" w:styleId="WW8Num3z0">
    <w:name w:val="WW8Num3z0"/>
    <w:uiPriority w:val="99"/>
    <w:rsid w:val="00FB4632"/>
    <w:rPr>
      <w:rFonts w:ascii="Symbol" w:hAnsi="Symbol"/>
      <w:sz w:val="20"/>
    </w:rPr>
  </w:style>
  <w:style w:type="character" w:customStyle="1" w:styleId="WW8Num11z0">
    <w:name w:val="WW8Num11z0"/>
    <w:uiPriority w:val="99"/>
    <w:rsid w:val="00FB4632"/>
    <w:rPr>
      <w:rFonts w:ascii="Times New Roman" w:hAnsi="Times New Roman"/>
      <w:sz w:val="28"/>
    </w:rPr>
  </w:style>
  <w:style w:type="character" w:customStyle="1" w:styleId="WW8Num11z1">
    <w:name w:val="WW8Num11z1"/>
    <w:uiPriority w:val="99"/>
    <w:rsid w:val="00FB4632"/>
    <w:rPr>
      <w:rFonts w:ascii="OpenSymbol" w:eastAsia="OpenSymbol"/>
    </w:rPr>
  </w:style>
  <w:style w:type="character" w:customStyle="1" w:styleId="WW8Num18z0">
    <w:name w:val="WW8Num18z0"/>
    <w:uiPriority w:val="99"/>
    <w:rsid w:val="00FB4632"/>
    <w:rPr>
      <w:rFonts w:ascii="Symbol" w:hAnsi="Symbol"/>
    </w:rPr>
  </w:style>
  <w:style w:type="character" w:customStyle="1" w:styleId="WW8Num19z1">
    <w:name w:val="WW8Num19z1"/>
    <w:uiPriority w:val="99"/>
    <w:rsid w:val="00FB4632"/>
    <w:rPr>
      <w:rFonts w:ascii="Courier New" w:hAnsi="Courier New"/>
    </w:rPr>
  </w:style>
  <w:style w:type="character" w:customStyle="1" w:styleId="WW8Num19z2">
    <w:name w:val="WW8Num19z2"/>
    <w:uiPriority w:val="99"/>
    <w:rsid w:val="00FB4632"/>
    <w:rPr>
      <w:rFonts w:ascii="Wingdings" w:hAnsi="Wingdings"/>
    </w:rPr>
  </w:style>
  <w:style w:type="character" w:customStyle="1" w:styleId="WW8Num19z3">
    <w:name w:val="WW8Num19z3"/>
    <w:uiPriority w:val="99"/>
    <w:rsid w:val="00FB4632"/>
    <w:rPr>
      <w:rFonts w:ascii="Symbol" w:hAnsi="Symbol"/>
    </w:rPr>
  </w:style>
  <w:style w:type="character" w:customStyle="1" w:styleId="31">
    <w:name w:val="Основной шрифт абзаца3"/>
    <w:uiPriority w:val="99"/>
    <w:rsid w:val="00FB4632"/>
  </w:style>
  <w:style w:type="character" w:customStyle="1" w:styleId="WW-Absatz-Standardschriftart1111111111">
    <w:name w:val="WW-Absatz-Standardschriftart1111111111"/>
    <w:uiPriority w:val="99"/>
    <w:rsid w:val="00FB4632"/>
  </w:style>
  <w:style w:type="character" w:customStyle="1" w:styleId="21">
    <w:name w:val="Основной шрифт абзаца2"/>
    <w:uiPriority w:val="99"/>
    <w:rsid w:val="00FB4632"/>
  </w:style>
  <w:style w:type="character" w:customStyle="1" w:styleId="WW8Num12z0">
    <w:name w:val="WW8Num12z0"/>
    <w:uiPriority w:val="99"/>
    <w:rsid w:val="00FB4632"/>
    <w:rPr>
      <w:rFonts w:ascii="Times New Roman" w:hAnsi="Times New Roman"/>
      <w:sz w:val="28"/>
    </w:rPr>
  </w:style>
  <w:style w:type="character" w:customStyle="1" w:styleId="WW8Num12z1">
    <w:name w:val="WW8Num12z1"/>
    <w:uiPriority w:val="99"/>
    <w:rsid w:val="00FB4632"/>
    <w:rPr>
      <w:rFonts w:ascii="OpenSymbol" w:eastAsia="OpenSymbol"/>
    </w:rPr>
  </w:style>
  <w:style w:type="character" w:customStyle="1" w:styleId="WW-Absatz-Standardschriftart11111111111">
    <w:name w:val="WW-Absatz-Standardschriftart11111111111"/>
    <w:uiPriority w:val="99"/>
    <w:rsid w:val="00FB4632"/>
  </w:style>
  <w:style w:type="character" w:customStyle="1" w:styleId="WW8Num13z0">
    <w:name w:val="WW8Num13z0"/>
    <w:uiPriority w:val="99"/>
    <w:rsid w:val="00FB4632"/>
    <w:rPr>
      <w:rFonts w:ascii="Symbol" w:hAnsi="Symbol"/>
    </w:rPr>
  </w:style>
  <w:style w:type="character" w:customStyle="1" w:styleId="WW8Num14z1">
    <w:name w:val="WW8Num14z1"/>
    <w:uiPriority w:val="99"/>
    <w:rsid w:val="00FB4632"/>
    <w:rPr>
      <w:rFonts w:ascii="OpenSymbol" w:eastAsia="OpenSymbol"/>
    </w:rPr>
  </w:style>
  <w:style w:type="character" w:customStyle="1" w:styleId="WW-Absatz-Standardschriftart111111111111">
    <w:name w:val="WW-Absatz-Standardschriftart111111111111"/>
    <w:uiPriority w:val="99"/>
    <w:rsid w:val="00FB4632"/>
  </w:style>
  <w:style w:type="character" w:customStyle="1" w:styleId="WW-Absatz-Standardschriftart1111111111111">
    <w:name w:val="WW-Absatz-Standardschriftart1111111111111"/>
    <w:uiPriority w:val="99"/>
    <w:rsid w:val="00FB4632"/>
  </w:style>
  <w:style w:type="character" w:customStyle="1" w:styleId="WW-Absatz-Standardschriftart11111111111111">
    <w:name w:val="WW-Absatz-Standardschriftart11111111111111"/>
    <w:uiPriority w:val="99"/>
    <w:rsid w:val="00FB4632"/>
  </w:style>
  <w:style w:type="character" w:customStyle="1" w:styleId="WW-Absatz-Standardschriftart111111111111111">
    <w:name w:val="WW-Absatz-Standardschriftart111111111111111"/>
    <w:uiPriority w:val="99"/>
    <w:rsid w:val="00FB4632"/>
  </w:style>
  <w:style w:type="character" w:customStyle="1" w:styleId="WW-Absatz-Standardschriftart1111111111111111">
    <w:name w:val="WW-Absatz-Standardschriftart1111111111111111"/>
    <w:uiPriority w:val="99"/>
    <w:rsid w:val="00FB4632"/>
  </w:style>
  <w:style w:type="character" w:customStyle="1" w:styleId="WW-Absatz-Standardschriftart11111111111111111">
    <w:name w:val="WW-Absatz-Standardschriftart11111111111111111"/>
    <w:uiPriority w:val="99"/>
    <w:rsid w:val="00FB4632"/>
  </w:style>
  <w:style w:type="character" w:customStyle="1" w:styleId="WW-Absatz-Standardschriftart111111111111111111">
    <w:name w:val="WW-Absatz-Standardschriftart111111111111111111"/>
    <w:uiPriority w:val="99"/>
    <w:rsid w:val="00FB4632"/>
  </w:style>
  <w:style w:type="character" w:customStyle="1" w:styleId="WW-Absatz-Standardschriftart1111111111111111111">
    <w:name w:val="WW-Absatz-Standardschriftart1111111111111111111"/>
    <w:uiPriority w:val="99"/>
    <w:rsid w:val="00FB4632"/>
  </w:style>
  <w:style w:type="character" w:customStyle="1" w:styleId="WW-Absatz-Standardschriftart11111111111111111111">
    <w:name w:val="WW-Absatz-Standardschriftart11111111111111111111"/>
    <w:uiPriority w:val="99"/>
    <w:rsid w:val="00FB4632"/>
  </w:style>
  <w:style w:type="character" w:customStyle="1" w:styleId="WW-Absatz-Standardschriftart111111111111111111111">
    <w:name w:val="WW-Absatz-Standardschriftart111111111111111111111"/>
    <w:uiPriority w:val="99"/>
    <w:rsid w:val="00FB4632"/>
  </w:style>
  <w:style w:type="character" w:customStyle="1" w:styleId="WW-Absatz-Standardschriftart1111111111111111111111">
    <w:name w:val="WW-Absatz-Standardschriftart1111111111111111111111"/>
    <w:uiPriority w:val="99"/>
    <w:rsid w:val="00FB4632"/>
  </w:style>
  <w:style w:type="character" w:customStyle="1" w:styleId="WW-Absatz-Standardschriftart11111111111111111111111">
    <w:name w:val="WW-Absatz-Standardschriftart11111111111111111111111"/>
    <w:uiPriority w:val="99"/>
    <w:rsid w:val="00FB4632"/>
  </w:style>
  <w:style w:type="character" w:customStyle="1" w:styleId="WW-Absatz-Standardschriftart111111111111111111111111">
    <w:name w:val="WW-Absatz-Standardschriftart111111111111111111111111"/>
    <w:uiPriority w:val="99"/>
    <w:rsid w:val="00FB4632"/>
  </w:style>
  <w:style w:type="character" w:customStyle="1" w:styleId="WW-Absatz-Standardschriftart1111111111111111111111111">
    <w:name w:val="WW-Absatz-Standardschriftart1111111111111111111111111"/>
    <w:uiPriority w:val="99"/>
    <w:rsid w:val="00FB4632"/>
  </w:style>
  <w:style w:type="character" w:customStyle="1" w:styleId="WW-Absatz-Standardschriftart11111111111111111111111111">
    <w:name w:val="WW-Absatz-Standardschriftart11111111111111111111111111"/>
    <w:uiPriority w:val="99"/>
    <w:rsid w:val="00FB4632"/>
  </w:style>
  <w:style w:type="character" w:customStyle="1" w:styleId="WW-Absatz-Standardschriftart111111111111111111111111111">
    <w:name w:val="WW-Absatz-Standardschriftart111111111111111111111111111"/>
    <w:uiPriority w:val="99"/>
    <w:rsid w:val="00FB4632"/>
  </w:style>
  <w:style w:type="character" w:customStyle="1" w:styleId="WW-Absatz-Standardschriftart1111111111111111111111111111">
    <w:name w:val="WW-Absatz-Standardschriftart1111111111111111111111111111"/>
    <w:uiPriority w:val="99"/>
    <w:rsid w:val="00FB4632"/>
  </w:style>
  <w:style w:type="character" w:customStyle="1" w:styleId="WW-Absatz-Standardschriftart11111111111111111111111111111">
    <w:name w:val="WW-Absatz-Standardschriftart11111111111111111111111111111"/>
    <w:uiPriority w:val="99"/>
    <w:rsid w:val="00FB4632"/>
  </w:style>
  <w:style w:type="character" w:customStyle="1" w:styleId="WW-Absatz-Standardschriftart111111111111111111111111111111">
    <w:name w:val="WW-Absatz-Standardschriftart111111111111111111111111111111"/>
    <w:uiPriority w:val="99"/>
    <w:rsid w:val="00FB4632"/>
  </w:style>
  <w:style w:type="character" w:customStyle="1" w:styleId="WW-Absatz-Standardschriftart1111111111111111111111111111111">
    <w:name w:val="WW-Absatz-Standardschriftart1111111111111111111111111111111"/>
    <w:uiPriority w:val="99"/>
    <w:rsid w:val="00FB4632"/>
  </w:style>
  <w:style w:type="character" w:customStyle="1" w:styleId="WW-Absatz-Standardschriftart11111111111111111111111111111111">
    <w:name w:val="WW-Absatz-Standardschriftart11111111111111111111111111111111"/>
    <w:uiPriority w:val="99"/>
    <w:rsid w:val="00FB4632"/>
  </w:style>
  <w:style w:type="character" w:customStyle="1" w:styleId="WW-Absatz-Standardschriftart111111111111111111111111111111111">
    <w:name w:val="WW-Absatz-Standardschriftart111111111111111111111111111111111"/>
    <w:uiPriority w:val="99"/>
    <w:rsid w:val="00FB4632"/>
  </w:style>
  <w:style w:type="character" w:customStyle="1" w:styleId="WW-Absatz-Standardschriftart1111111111111111111111111111111111">
    <w:name w:val="WW-Absatz-Standardschriftart1111111111111111111111111111111111"/>
    <w:uiPriority w:val="99"/>
    <w:rsid w:val="00FB463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B463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B463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B463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B463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B4632"/>
  </w:style>
  <w:style w:type="character" w:customStyle="1" w:styleId="WW8Num4z1">
    <w:name w:val="WW8Num4z1"/>
    <w:uiPriority w:val="99"/>
    <w:rsid w:val="00FB463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B4632"/>
    <w:rPr>
      <w:rFonts w:ascii="Wingdings" w:hAnsi="Wingdings"/>
      <w:sz w:val="20"/>
    </w:rPr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B463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B463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B463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B463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B4632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B463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B463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B463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B463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B463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B463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B463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B463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B463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B463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B4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B4632"/>
  </w:style>
  <w:style w:type="character" w:customStyle="1" w:styleId="WW8Num3z1">
    <w:name w:val="WW8Num3z1"/>
    <w:uiPriority w:val="99"/>
    <w:rsid w:val="00FB463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FB463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FB4632"/>
    <w:rPr>
      <w:rFonts w:ascii="Courier New" w:hAnsi="Courier New"/>
    </w:rPr>
  </w:style>
  <w:style w:type="character" w:customStyle="1" w:styleId="WW8Num5z2">
    <w:name w:val="WW8Num5z2"/>
    <w:uiPriority w:val="99"/>
    <w:rsid w:val="00FB4632"/>
    <w:rPr>
      <w:rFonts w:ascii="Wingdings" w:hAnsi="Wingdings"/>
    </w:rPr>
  </w:style>
  <w:style w:type="character" w:customStyle="1" w:styleId="WW8Num13z1">
    <w:name w:val="WW8Num13z1"/>
    <w:uiPriority w:val="99"/>
    <w:rsid w:val="00FB4632"/>
    <w:rPr>
      <w:rFonts w:ascii="Courier New" w:hAnsi="Courier New"/>
    </w:rPr>
  </w:style>
  <w:style w:type="character" w:customStyle="1" w:styleId="WW8Num13z2">
    <w:name w:val="WW8Num13z2"/>
    <w:uiPriority w:val="99"/>
    <w:rsid w:val="00FB4632"/>
    <w:rPr>
      <w:rFonts w:ascii="Wingdings" w:hAnsi="Wingdings"/>
    </w:rPr>
  </w:style>
  <w:style w:type="character" w:customStyle="1" w:styleId="WW8Num16z1">
    <w:name w:val="WW8Num16z1"/>
    <w:uiPriority w:val="99"/>
    <w:rsid w:val="00FB4632"/>
    <w:rPr>
      <w:rFonts w:ascii="Courier New" w:hAnsi="Courier New"/>
    </w:rPr>
  </w:style>
  <w:style w:type="character" w:customStyle="1" w:styleId="WW8Num16z2">
    <w:name w:val="WW8Num16z2"/>
    <w:uiPriority w:val="99"/>
    <w:rsid w:val="00FB463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B4632"/>
  </w:style>
  <w:style w:type="character" w:customStyle="1" w:styleId="50">
    <w:name w:val="Заголовок 5 Знак"/>
    <w:uiPriority w:val="99"/>
    <w:rsid w:val="00FB4632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uiPriority w:val="99"/>
    <w:rsid w:val="00FB4632"/>
    <w:rPr>
      <w:sz w:val="24"/>
      <w:lang w:val="ru-RU" w:eastAsia="ar-SA" w:bidi="ar-SA"/>
    </w:rPr>
  </w:style>
  <w:style w:type="character" w:customStyle="1" w:styleId="HTML">
    <w:name w:val="Стандартный HTML Знак"/>
    <w:uiPriority w:val="99"/>
    <w:rsid w:val="00FB4632"/>
    <w:rPr>
      <w:rFonts w:ascii="Courier New" w:hAnsi="Courier New"/>
      <w:lang w:val="ru-RU" w:eastAsia="ar-SA" w:bidi="ar-SA"/>
    </w:rPr>
  </w:style>
  <w:style w:type="character" w:customStyle="1" w:styleId="a4">
    <w:name w:val="Основной текст Знак"/>
    <w:uiPriority w:val="99"/>
    <w:rsid w:val="00FB4632"/>
    <w:rPr>
      <w:sz w:val="22"/>
    </w:rPr>
  </w:style>
  <w:style w:type="character" w:customStyle="1" w:styleId="a5">
    <w:name w:val="Верхний колонтитул Знак"/>
    <w:uiPriority w:val="99"/>
    <w:rsid w:val="00FB4632"/>
    <w:rPr>
      <w:sz w:val="22"/>
    </w:rPr>
  </w:style>
  <w:style w:type="character" w:customStyle="1" w:styleId="a6">
    <w:name w:val="Нижний колонтитул Знак"/>
    <w:uiPriority w:val="99"/>
    <w:rsid w:val="00FB4632"/>
    <w:rPr>
      <w:sz w:val="22"/>
    </w:rPr>
  </w:style>
  <w:style w:type="character" w:customStyle="1" w:styleId="apple-converted-space">
    <w:name w:val="apple-converted-space"/>
    <w:uiPriority w:val="99"/>
    <w:rsid w:val="00FB4632"/>
    <w:rPr>
      <w:rFonts w:cs="Times New Roman"/>
    </w:rPr>
  </w:style>
  <w:style w:type="character" w:customStyle="1" w:styleId="a7">
    <w:name w:val="Текст концевой сноски Знак"/>
    <w:uiPriority w:val="99"/>
    <w:rsid w:val="00FB4632"/>
  </w:style>
  <w:style w:type="character" w:customStyle="1" w:styleId="a8">
    <w:name w:val="Символы концевой сноски"/>
    <w:uiPriority w:val="99"/>
    <w:rsid w:val="00FB4632"/>
    <w:rPr>
      <w:vertAlign w:val="superscript"/>
    </w:rPr>
  </w:style>
  <w:style w:type="character" w:customStyle="1" w:styleId="a9">
    <w:name w:val="Текст сноски Знак"/>
    <w:uiPriority w:val="99"/>
    <w:rsid w:val="00FB4632"/>
  </w:style>
  <w:style w:type="character" w:customStyle="1" w:styleId="aa">
    <w:name w:val="Символ сноски"/>
    <w:uiPriority w:val="99"/>
    <w:rsid w:val="00FB4632"/>
    <w:rPr>
      <w:vertAlign w:val="superscript"/>
    </w:rPr>
  </w:style>
  <w:style w:type="character" w:customStyle="1" w:styleId="12">
    <w:name w:val="Знак сноски1"/>
    <w:uiPriority w:val="99"/>
    <w:rsid w:val="00FB4632"/>
    <w:rPr>
      <w:vertAlign w:val="superscript"/>
    </w:rPr>
  </w:style>
  <w:style w:type="character" w:customStyle="1" w:styleId="13">
    <w:name w:val="Знак концевой сноски1"/>
    <w:uiPriority w:val="99"/>
    <w:rsid w:val="00FB4632"/>
    <w:rPr>
      <w:vertAlign w:val="superscript"/>
    </w:rPr>
  </w:style>
  <w:style w:type="character" w:customStyle="1" w:styleId="ab">
    <w:name w:val="Маркеры списка"/>
    <w:uiPriority w:val="99"/>
    <w:rsid w:val="00FB4632"/>
    <w:rPr>
      <w:rFonts w:ascii="OpenSymbol" w:eastAsia="OpenSymbol"/>
    </w:rPr>
  </w:style>
  <w:style w:type="character" w:customStyle="1" w:styleId="ac">
    <w:name w:val="Символ нумерации"/>
    <w:uiPriority w:val="99"/>
    <w:rsid w:val="00FB4632"/>
  </w:style>
  <w:style w:type="character" w:customStyle="1" w:styleId="ListLabel12">
    <w:name w:val="ListLabel 12"/>
    <w:uiPriority w:val="99"/>
    <w:rsid w:val="00FB4632"/>
  </w:style>
  <w:style w:type="character" w:styleId="ad">
    <w:name w:val="Strong"/>
    <w:uiPriority w:val="99"/>
    <w:qFormat/>
    <w:rsid w:val="00FB4632"/>
    <w:rPr>
      <w:rFonts w:cs="Times New Roman"/>
      <w:b/>
    </w:rPr>
  </w:style>
  <w:style w:type="paragraph" w:customStyle="1" w:styleId="14">
    <w:name w:val="Заголовок1"/>
    <w:basedOn w:val="a"/>
    <w:next w:val="ae"/>
    <w:uiPriority w:val="99"/>
    <w:rsid w:val="00FB463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e">
    <w:name w:val="Body Text"/>
    <w:basedOn w:val="a"/>
    <w:link w:val="15"/>
    <w:uiPriority w:val="99"/>
    <w:rsid w:val="00FB4632"/>
    <w:pPr>
      <w:spacing w:after="120"/>
    </w:pPr>
  </w:style>
  <w:style w:type="character" w:customStyle="1" w:styleId="15">
    <w:name w:val="Основной текст Знак1"/>
    <w:link w:val="ae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">
    <w:name w:val="List"/>
    <w:basedOn w:val="ae"/>
    <w:uiPriority w:val="99"/>
    <w:rsid w:val="00FB4632"/>
    <w:rPr>
      <w:rFonts w:cs="Lohit Hindi"/>
    </w:rPr>
  </w:style>
  <w:style w:type="paragraph" w:customStyle="1" w:styleId="32">
    <w:name w:val="Название3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FB4632"/>
    <w:pPr>
      <w:suppressLineNumbers/>
    </w:pPr>
  </w:style>
  <w:style w:type="paragraph" w:customStyle="1" w:styleId="22">
    <w:name w:val="Название2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B4632"/>
    <w:pPr>
      <w:suppressLineNumbers/>
    </w:pPr>
  </w:style>
  <w:style w:type="paragraph" w:customStyle="1" w:styleId="16">
    <w:name w:val="Название1"/>
    <w:basedOn w:val="a"/>
    <w:uiPriority w:val="99"/>
    <w:rsid w:val="00FB4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B4632"/>
    <w:pPr>
      <w:suppressLineNumbers/>
    </w:pPr>
    <w:rPr>
      <w:rFonts w:cs="Lohit Hindi"/>
    </w:rPr>
  </w:style>
  <w:style w:type="paragraph" w:customStyle="1" w:styleId="af0">
    <w:name w:val="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18"/>
    <w:uiPriority w:val="99"/>
    <w:rsid w:val="00FB4632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8">
    <w:name w:val="Основной текст с отступом Знак1"/>
    <w:link w:val="af1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HTML0">
    <w:name w:val="HTML Preformatted"/>
    <w:basedOn w:val="a"/>
    <w:link w:val="HTML1"/>
    <w:uiPriority w:val="99"/>
    <w:rsid w:val="00FB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F157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B4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List Paragraph"/>
    <w:basedOn w:val="a"/>
    <w:uiPriority w:val="99"/>
    <w:qFormat/>
    <w:rsid w:val="00FB4632"/>
    <w:pPr>
      <w:ind w:left="720"/>
    </w:pPr>
  </w:style>
  <w:style w:type="paragraph" w:customStyle="1" w:styleId="af3">
    <w:name w:val="Знак Знак Знак Знак"/>
    <w:basedOn w:val="a"/>
    <w:uiPriority w:val="99"/>
    <w:rsid w:val="00FB4632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4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a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5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customStyle="1" w:styleId="1b">
    <w:name w:val="Знак Знак Знак Знак1 Знак Знак Знак Знак Знак Знак Знак Знак Знак Знак Знак 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endnote text"/>
    <w:basedOn w:val="a"/>
    <w:link w:val="1c"/>
    <w:uiPriority w:val="99"/>
    <w:rsid w:val="00FB4632"/>
    <w:rPr>
      <w:sz w:val="20"/>
      <w:szCs w:val="20"/>
    </w:rPr>
  </w:style>
  <w:style w:type="character" w:customStyle="1" w:styleId="1c">
    <w:name w:val="Текст концевой сноски Знак1"/>
    <w:link w:val="af6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styleId="af7">
    <w:name w:val="footnote text"/>
    <w:basedOn w:val="a"/>
    <w:link w:val="1d"/>
    <w:uiPriority w:val="99"/>
    <w:rsid w:val="00FB4632"/>
    <w:rPr>
      <w:sz w:val="20"/>
      <w:szCs w:val="20"/>
    </w:rPr>
  </w:style>
  <w:style w:type="character" w:customStyle="1" w:styleId="1d">
    <w:name w:val="Текст сноски Знак1"/>
    <w:link w:val="af7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customStyle="1" w:styleId="af8">
    <w:name w:val="Содержимое таблицы"/>
    <w:basedOn w:val="a"/>
    <w:uiPriority w:val="99"/>
    <w:rsid w:val="00FB4632"/>
    <w:pPr>
      <w:suppressLineNumbers/>
    </w:pPr>
  </w:style>
  <w:style w:type="paragraph" w:customStyle="1" w:styleId="af9">
    <w:name w:val="Заголовок таблицы"/>
    <w:basedOn w:val="af8"/>
    <w:uiPriority w:val="99"/>
    <w:rsid w:val="00FB4632"/>
    <w:pPr>
      <w:jc w:val="center"/>
    </w:pPr>
    <w:rPr>
      <w:b/>
      <w:bCs/>
    </w:rPr>
  </w:style>
  <w:style w:type="paragraph" w:customStyle="1" w:styleId="1e">
    <w:name w:val="Абзац списка1"/>
    <w:basedOn w:val="a"/>
    <w:uiPriority w:val="99"/>
    <w:rsid w:val="00FB4632"/>
  </w:style>
  <w:style w:type="paragraph" w:styleId="afa">
    <w:name w:val="No Spacing"/>
    <w:uiPriority w:val="99"/>
    <w:qFormat/>
    <w:rsid w:val="00FB463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b">
    <w:name w:val="Normal (Web)"/>
    <w:basedOn w:val="a"/>
    <w:uiPriority w:val="99"/>
    <w:rsid w:val="00FB4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uiPriority w:val="99"/>
    <w:rsid w:val="00FB4632"/>
  </w:style>
  <w:style w:type="paragraph" w:customStyle="1" w:styleId="210">
    <w:name w:val="Основной текст 21"/>
    <w:basedOn w:val="a"/>
    <w:uiPriority w:val="99"/>
    <w:rsid w:val="00FB4632"/>
  </w:style>
  <w:style w:type="paragraph" w:customStyle="1" w:styleId="24">
    <w:name w:val="Знак2"/>
    <w:basedOn w:val="a"/>
    <w:uiPriority w:val="99"/>
    <w:rsid w:val="00FB4632"/>
  </w:style>
  <w:style w:type="paragraph" w:customStyle="1" w:styleId="1f">
    <w:name w:val="Знак1"/>
    <w:basedOn w:val="a"/>
    <w:uiPriority w:val="99"/>
    <w:rsid w:val="00FB4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uiPriority w:val="99"/>
    <w:rsid w:val="00FB4632"/>
    <w:pPr>
      <w:spacing w:before="280" w:after="280"/>
    </w:pPr>
  </w:style>
  <w:style w:type="paragraph" w:customStyle="1" w:styleId="WW-">
    <w:name w:val="WW-Базовый"/>
    <w:uiPriority w:val="99"/>
    <w:rsid w:val="00FB463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rsid w:val="004525BD"/>
    <w:pPr>
      <w:suppressAutoHyphens w:val="0"/>
      <w:spacing w:after="120" w:line="480" w:lineRule="auto"/>
      <w:ind w:left="283"/>
    </w:pPr>
    <w:rPr>
      <w:rFonts w:ascii="Tahoma" w:hAnsi="Tahoma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4525BD"/>
    <w:rPr>
      <w:rFonts w:ascii="Tahoma" w:hAnsi="Tahoma" w:cs="Times New Roman"/>
      <w:sz w:val="24"/>
    </w:rPr>
  </w:style>
  <w:style w:type="paragraph" w:styleId="34">
    <w:name w:val="Body Text Indent 3"/>
    <w:basedOn w:val="a"/>
    <w:link w:val="35"/>
    <w:uiPriority w:val="99"/>
    <w:semiHidden/>
    <w:rsid w:val="004525BD"/>
    <w:pPr>
      <w:suppressAutoHyphens w:val="0"/>
      <w:spacing w:after="120"/>
      <w:ind w:left="283"/>
    </w:pPr>
    <w:rPr>
      <w:rFonts w:ascii="Tahoma" w:hAnsi="Tahoma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4525BD"/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4525BD"/>
    <w:rPr>
      <w:rFonts w:ascii="Tahoma" w:hAnsi="Tahoma"/>
      <w:sz w:val="16"/>
    </w:rPr>
  </w:style>
  <w:style w:type="paragraph" w:styleId="afc">
    <w:name w:val="Balloon Text"/>
    <w:basedOn w:val="a"/>
    <w:link w:val="afd"/>
    <w:uiPriority w:val="99"/>
    <w:semiHidden/>
    <w:rsid w:val="004525BD"/>
    <w:pPr>
      <w:suppressAutoHyphens w:val="0"/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sid w:val="00F157EC"/>
    <w:rPr>
      <w:rFonts w:cs="Calibri"/>
      <w:sz w:val="2"/>
      <w:lang w:eastAsia="ar-SA" w:bidi="ar-SA"/>
    </w:rPr>
  </w:style>
  <w:style w:type="character" w:customStyle="1" w:styleId="1f0">
    <w:name w:val="Текст выноски Знак1"/>
    <w:uiPriority w:val="99"/>
    <w:semiHidden/>
    <w:rsid w:val="004525BD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452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Стиль1"/>
    <w:uiPriority w:val="99"/>
    <w:rsid w:val="004525BD"/>
    <w:pPr>
      <w:widowControl w:val="0"/>
    </w:pPr>
    <w:rPr>
      <w:rFonts w:ascii="Tahoma" w:hAnsi="Tahoma"/>
      <w:sz w:val="28"/>
    </w:rPr>
  </w:style>
  <w:style w:type="paragraph" w:customStyle="1" w:styleId="afe">
    <w:name w:val="Простой"/>
    <w:basedOn w:val="a"/>
    <w:uiPriority w:val="99"/>
    <w:rsid w:val="004525BD"/>
    <w:pPr>
      <w:suppressAutoHyphens w:val="0"/>
      <w:spacing w:after="0" w:line="240" w:lineRule="auto"/>
    </w:pPr>
    <w:rPr>
      <w:rFonts w:ascii="Tahoma" w:hAnsi="Tahoma" w:cs="Times New Roman"/>
      <w:spacing w:val="-5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5B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4525BD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3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B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styleId="aff1">
    <w:name w:val="Hyperlink"/>
    <w:uiPriority w:val="99"/>
    <w:unhideWhenUsed/>
    <w:rsid w:val="003E3E22"/>
    <w:rPr>
      <w:color w:val="0000FF"/>
      <w:u w:val="single"/>
    </w:rPr>
  </w:style>
  <w:style w:type="character" w:customStyle="1" w:styleId="1f2">
    <w:name w:val="Неразрешенное упоминание1"/>
    <w:uiPriority w:val="99"/>
    <w:semiHidden/>
    <w:unhideWhenUsed/>
    <w:rsid w:val="00686837"/>
    <w:rPr>
      <w:color w:val="605E5C"/>
      <w:shd w:val="clear" w:color="auto" w:fill="E1DFDD"/>
    </w:rPr>
  </w:style>
  <w:style w:type="paragraph" w:customStyle="1" w:styleId="p54">
    <w:name w:val="p54"/>
    <w:basedOn w:val="a"/>
    <w:rsid w:val="004C55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f"/>
    <w:uiPriority w:val="59"/>
    <w:rsid w:val="00A1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9ED9-BCD4-4E8E-82AB-4280BCE1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 ЦЕЛЕВАЯ ПРОГРАММА</vt:lpstr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 ЦЕЛЕВАЯ ПРОГРАММА</dc:title>
  <dc:creator>user</dc:creator>
  <cp:lastModifiedBy>OVSO-Sha</cp:lastModifiedBy>
  <cp:revision>4</cp:revision>
  <cp:lastPrinted>2021-11-17T07:28:00Z</cp:lastPrinted>
  <dcterms:created xsi:type="dcterms:W3CDTF">2021-11-17T07:30:00Z</dcterms:created>
  <dcterms:modified xsi:type="dcterms:W3CDTF">2021-11-18T05:21:00Z</dcterms:modified>
</cp:coreProperties>
</file>