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FB1E3" w14:textId="77777777" w:rsidR="00747268" w:rsidRPr="00747268" w:rsidRDefault="00747268" w:rsidP="00747268">
      <w:pPr>
        <w:widowControl w:val="0"/>
        <w:suppressAutoHyphens w:val="0"/>
        <w:spacing w:after="0" w:line="317" w:lineRule="exact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472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</w:t>
      </w:r>
      <w:r w:rsidRPr="007472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747268">
        <w:rPr>
          <w:rFonts w:ascii="Times New Roman" w:hAnsi="Times New Roman" w:cs="Times New Roman"/>
          <w:bCs/>
          <w:sz w:val="28"/>
          <w:szCs w:val="28"/>
          <w:lang w:eastAsia="ru-RU"/>
        </w:rPr>
        <w:t>ГОРОДА ОБИ</w:t>
      </w:r>
      <w:r w:rsidRPr="00747268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НОВОСИБИРСКОЙ ОБЛАСТИ</w:t>
      </w:r>
      <w:r w:rsidRPr="00747268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747268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74726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14:paraId="6F2822D6" w14:textId="77777777" w:rsidR="00747268" w:rsidRPr="00747268" w:rsidRDefault="00747268" w:rsidP="00747268">
      <w:pPr>
        <w:widowControl w:val="0"/>
        <w:suppressAutoHyphens w:val="0"/>
        <w:spacing w:after="0" w:line="317" w:lineRule="exact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71CD4F9E" w14:textId="2EAD5538" w:rsidR="00747268" w:rsidRPr="006B197C" w:rsidRDefault="006B197C" w:rsidP="00747268">
      <w:pPr>
        <w:widowControl w:val="0"/>
        <w:suppressAutoHyphens w:val="0"/>
        <w:spacing w:after="0" w:line="317" w:lineRule="exac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B197C">
        <w:rPr>
          <w:rFonts w:ascii="Times New Roman" w:hAnsi="Times New Roman" w:cs="Times New Roman"/>
          <w:bCs/>
          <w:sz w:val="28"/>
          <w:szCs w:val="28"/>
          <w:lang w:eastAsia="ru-RU"/>
        </w:rPr>
        <w:t>08.04.2021</w:t>
      </w:r>
      <w:r w:rsidR="006677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6677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№ 274</w:t>
      </w:r>
    </w:p>
    <w:p w14:paraId="6C74658B" w14:textId="77777777" w:rsidR="00747268" w:rsidRPr="00747268" w:rsidRDefault="00747268" w:rsidP="00747268">
      <w:pPr>
        <w:widowControl w:val="0"/>
        <w:suppressAutoHyphens w:val="0"/>
        <w:spacing w:after="0" w:line="317" w:lineRule="exac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5A6EB9E" w14:textId="77777777" w:rsidR="00003A3F" w:rsidRDefault="00747268" w:rsidP="006677BF">
      <w:pPr>
        <w:widowControl w:val="0"/>
        <w:suppressAutoHyphens w:val="0"/>
        <w:spacing w:after="0" w:line="317" w:lineRule="exac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47268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="006677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внесении изменений </w:t>
      </w:r>
    </w:p>
    <w:p w14:paraId="123D977E" w14:textId="77777777" w:rsidR="00003A3F" w:rsidRDefault="006677BF" w:rsidP="006677BF">
      <w:pPr>
        <w:widowControl w:val="0"/>
        <w:suppressAutoHyphens w:val="0"/>
        <w:spacing w:after="0" w:line="317" w:lineRule="exac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постановление администрации </w:t>
      </w:r>
    </w:p>
    <w:p w14:paraId="1B55C3F9" w14:textId="77777777" w:rsidR="00003A3F" w:rsidRDefault="006677BF" w:rsidP="006677BF">
      <w:pPr>
        <w:widowControl w:val="0"/>
        <w:suppressAutoHyphens w:val="0"/>
        <w:spacing w:after="0" w:line="317" w:lineRule="exac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города Оби Новосибирской </w:t>
      </w:r>
    </w:p>
    <w:p w14:paraId="7ECF65C0" w14:textId="444BF169" w:rsidR="00747268" w:rsidRPr="00747268" w:rsidRDefault="006677BF" w:rsidP="006677BF">
      <w:pPr>
        <w:widowControl w:val="0"/>
        <w:suppressAutoHyphens w:val="0"/>
        <w:spacing w:after="0" w:line="317" w:lineRule="exac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от 17.09.2020 г. № 594</w:t>
      </w:r>
    </w:p>
    <w:p w14:paraId="30792DB3" w14:textId="77777777" w:rsidR="00003A3F" w:rsidRPr="00747268" w:rsidRDefault="00003A3F" w:rsidP="00747268">
      <w:pPr>
        <w:widowControl w:val="0"/>
        <w:suppressAutoHyphens w:val="0"/>
        <w:spacing w:after="0" w:line="317" w:lineRule="exact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3300E30C" w14:textId="77777777" w:rsidR="00747268" w:rsidRPr="00747268" w:rsidRDefault="00747268" w:rsidP="00747268">
      <w:pPr>
        <w:widowControl w:val="0"/>
        <w:suppressAutoHyphens w:val="0"/>
        <w:spacing w:after="0" w:line="317" w:lineRule="exact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44131BB3" w14:textId="488B52F3" w:rsidR="00747268" w:rsidRPr="00747268" w:rsidRDefault="00747268" w:rsidP="00747268">
      <w:pPr>
        <w:widowControl w:val="0"/>
        <w:shd w:val="clear" w:color="auto" w:fill="FFFFFF"/>
        <w:suppressAutoHyphens w:val="0"/>
        <w:spacing w:after="0" w:line="312" w:lineRule="exact"/>
        <w:ind w:left="6" w:firstLine="703"/>
        <w:jc w:val="both"/>
        <w:rPr>
          <w:rFonts w:ascii="Arial Unicode MS" w:eastAsia="Arial Unicode MS" w:hAnsi="Arial Unicode MS" w:cs="Arial Unicode MS"/>
          <w:b/>
          <w:sz w:val="28"/>
          <w:szCs w:val="28"/>
          <w:lang w:eastAsia="ru-RU"/>
        </w:rPr>
      </w:pPr>
      <w:r w:rsidRPr="00747268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29.12.2012 года №</w:t>
      </w:r>
      <w:r w:rsidR="006677B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7472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273-ФЗ «Об образовании в </w:t>
      </w:r>
      <w:bookmarkStart w:id="0" w:name="_Hlk47341190"/>
      <w:r w:rsidRPr="00747268">
        <w:rPr>
          <w:rFonts w:ascii="Times New Roman" w:eastAsia="Arial Unicode MS" w:hAnsi="Times New Roman" w:cs="Times New Roman"/>
          <w:sz w:val="28"/>
          <w:szCs w:val="28"/>
          <w:lang w:eastAsia="ru-RU"/>
        </w:rPr>
        <w:t>Российской Федерации</w:t>
      </w:r>
      <w:bookmarkEnd w:id="0"/>
      <w:r w:rsidRPr="007472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», Федеральным законом от 06.10.2003 года №131-ФЗ «Об общих принципах организации местного самоуправления в Российской Федерации», на основании </w:t>
      </w:r>
      <w:proofErr w:type="spellStart"/>
      <w:r w:rsidRPr="00747268">
        <w:rPr>
          <w:rFonts w:ascii="Times New Roman" w:eastAsia="Arial Unicode MS" w:hAnsi="Times New Roman" w:cs="Times New Roman"/>
          <w:sz w:val="28"/>
          <w:szCs w:val="28"/>
          <w:lang w:eastAsia="ru-RU"/>
        </w:rPr>
        <w:t>ст.ст</w:t>
      </w:r>
      <w:proofErr w:type="spellEnd"/>
      <w:r w:rsidRPr="00747268">
        <w:rPr>
          <w:rFonts w:ascii="Times New Roman" w:eastAsia="Arial Unicode MS" w:hAnsi="Times New Roman" w:cs="Times New Roman"/>
          <w:sz w:val="28"/>
          <w:szCs w:val="28"/>
          <w:lang w:eastAsia="ru-RU"/>
        </w:rPr>
        <w:t>. 24, 26 Устава муниципального образования города Оби Новосибирской области</w:t>
      </w:r>
      <w:r w:rsidR="006677B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постановлением </w:t>
      </w:r>
      <w:r w:rsidR="006677BF" w:rsidRPr="006677BF">
        <w:rPr>
          <w:rFonts w:ascii="Times New Roman" w:eastAsia="Arial Unicode MS" w:hAnsi="Times New Roman" w:cs="Times New Roman"/>
          <w:sz w:val="28"/>
          <w:szCs w:val="28"/>
          <w:lang w:eastAsia="ru-RU"/>
        </w:rPr>
        <w:t>администрации города Оби Новосибирской области от 13.08.2020 г. № 499 «Об утверждении Правил персонифицированного финансирования дополнительного образования детей в муниципальном образовании»</w:t>
      </w:r>
    </w:p>
    <w:p w14:paraId="6D537470" w14:textId="77777777" w:rsidR="00003A3F" w:rsidRDefault="00003A3F" w:rsidP="00747268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C1A81CA" w14:textId="77777777" w:rsidR="00747268" w:rsidRPr="00747268" w:rsidRDefault="00747268" w:rsidP="00747268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72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14:paraId="0FF1DB1B" w14:textId="77777777" w:rsidR="00747268" w:rsidRPr="00747268" w:rsidRDefault="00747268" w:rsidP="00747268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1C4B9F2" w14:textId="196DCEDE" w:rsidR="006677BF" w:rsidRPr="006677BF" w:rsidRDefault="006677BF" w:rsidP="006677BF">
      <w:pPr>
        <w:widowControl w:val="0"/>
        <w:numPr>
          <w:ilvl w:val="0"/>
          <w:numId w:val="11"/>
        </w:numPr>
        <w:tabs>
          <w:tab w:val="clear" w:pos="720"/>
          <w:tab w:val="left" w:pos="360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7BF">
        <w:rPr>
          <w:rFonts w:ascii="Times New Roman" w:hAnsi="Times New Roman" w:cs="Times New Roman"/>
          <w:sz w:val="28"/>
          <w:szCs w:val="28"/>
          <w:lang w:eastAsia="ru-RU"/>
        </w:rPr>
        <w:t>Внести изменения в муниципальную программу «Развитие системы образования города О</w:t>
      </w:r>
      <w:r w:rsidR="00FB4B3A">
        <w:rPr>
          <w:rFonts w:ascii="Times New Roman" w:hAnsi="Times New Roman" w:cs="Times New Roman"/>
          <w:sz w:val="28"/>
          <w:szCs w:val="28"/>
          <w:lang w:eastAsia="ru-RU"/>
        </w:rPr>
        <w:t>би Новосибирской области на 2021</w:t>
      </w:r>
      <w:r w:rsidRPr="006677BF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FB4B3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677BF">
        <w:rPr>
          <w:rFonts w:ascii="Times New Roman" w:hAnsi="Times New Roman" w:cs="Times New Roman"/>
          <w:sz w:val="28"/>
          <w:szCs w:val="28"/>
          <w:lang w:eastAsia="ru-RU"/>
        </w:rPr>
        <w:t xml:space="preserve"> годы», утвержденную постановлением администрации города Оби Новосибирской области от </w:t>
      </w:r>
      <w:r w:rsidR="00FB4B3A">
        <w:rPr>
          <w:rFonts w:ascii="Times New Roman" w:hAnsi="Times New Roman" w:cs="Times New Roman"/>
          <w:sz w:val="28"/>
          <w:szCs w:val="28"/>
          <w:lang w:eastAsia="ru-RU"/>
        </w:rPr>
        <w:t>17.09.2020</w:t>
      </w:r>
      <w:r w:rsidRPr="006677BF">
        <w:rPr>
          <w:rFonts w:ascii="Times New Roman" w:hAnsi="Times New Roman" w:cs="Times New Roman"/>
          <w:sz w:val="28"/>
          <w:szCs w:val="28"/>
          <w:lang w:eastAsia="ru-RU"/>
        </w:rPr>
        <w:t xml:space="preserve"> г. № </w:t>
      </w:r>
      <w:r w:rsidR="00FB4B3A">
        <w:rPr>
          <w:rFonts w:ascii="Times New Roman" w:hAnsi="Times New Roman" w:cs="Times New Roman"/>
          <w:sz w:val="28"/>
          <w:szCs w:val="28"/>
          <w:lang w:eastAsia="ru-RU"/>
        </w:rPr>
        <w:t>594</w:t>
      </w:r>
      <w:r w:rsidRPr="006677B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31E18E8" w14:textId="2DB99E82" w:rsidR="006677BF" w:rsidRPr="00003A3F" w:rsidRDefault="00003A3F" w:rsidP="00003A3F">
      <w:pPr>
        <w:pStyle w:val="af2"/>
        <w:widowControl w:val="0"/>
        <w:numPr>
          <w:ilvl w:val="1"/>
          <w:numId w:val="11"/>
        </w:numPr>
        <w:tabs>
          <w:tab w:val="clear" w:pos="1080"/>
          <w:tab w:val="num" w:pos="36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3A3F">
        <w:rPr>
          <w:rFonts w:ascii="Times New Roman" w:hAnsi="Times New Roman" w:cs="Times New Roman"/>
          <w:sz w:val="28"/>
          <w:szCs w:val="28"/>
          <w:lang w:eastAsia="ru-RU"/>
        </w:rPr>
        <w:t xml:space="preserve">изложить </w:t>
      </w:r>
      <w:r w:rsidR="006677BF" w:rsidRPr="00003A3F">
        <w:rPr>
          <w:rFonts w:ascii="Times New Roman" w:hAnsi="Times New Roman" w:cs="Times New Roman"/>
          <w:sz w:val="28"/>
          <w:szCs w:val="28"/>
          <w:lang w:eastAsia="ru-RU"/>
        </w:rPr>
        <w:t xml:space="preserve">подпрограмму 3 «Выявление и поддержка одаренных детей и талантливой учащейся молодежи», </w:t>
      </w:r>
      <w:r w:rsidRPr="00003A3F">
        <w:rPr>
          <w:rFonts w:ascii="Times New Roman" w:hAnsi="Times New Roman" w:cs="Times New Roman"/>
          <w:sz w:val="28"/>
          <w:szCs w:val="28"/>
          <w:lang w:eastAsia="ru-RU"/>
        </w:rPr>
        <w:t xml:space="preserve">свод по муниципальной программе, </w:t>
      </w:r>
      <w:r w:rsidR="006677BF" w:rsidRPr="00003A3F">
        <w:rPr>
          <w:rFonts w:ascii="Times New Roman" w:hAnsi="Times New Roman" w:cs="Times New Roman"/>
          <w:sz w:val="28"/>
          <w:szCs w:val="28"/>
          <w:lang w:eastAsia="ru-RU"/>
        </w:rPr>
        <w:t>сводные финансовые затраты муниципальной программы «Развитие системы образования города О</w:t>
      </w:r>
      <w:r w:rsidRPr="00003A3F">
        <w:rPr>
          <w:rFonts w:ascii="Times New Roman" w:hAnsi="Times New Roman" w:cs="Times New Roman"/>
          <w:sz w:val="28"/>
          <w:szCs w:val="28"/>
          <w:lang w:eastAsia="ru-RU"/>
        </w:rPr>
        <w:t>би Новосибирской области на 2021 – 2024</w:t>
      </w:r>
      <w:r w:rsidR="006677BF" w:rsidRPr="00003A3F">
        <w:rPr>
          <w:rFonts w:ascii="Times New Roman" w:hAnsi="Times New Roman" w:cs="Times New Roman"/>
          <w:sz w:val="28"/>
          <w:szCs w:val="28"/>
          <w:lang w:eastAsia="ru-RU"/>
        </w:rPr>
        <w:t xml:space="preserve"> годы» в новой редакции (Приложение).</w:t>
      </w:r>
    </w:p>
    <w:p w14:paraId="05B22C9F" w14:textId="77777777" w:rsidR="00FB4B3A" w:rsidRPr="00FB4B3A" w:rsidRDefault="00FB4B3A" w:rsidP="00FB4B3A">
      <w:pPr>
        <w:widowControl w:val="0"/>
        <w:suppressAutoHyphens w:val="0"/>
        <w:spacing w:after="0" w:line="317" w:lineRule="exact"/>
        <w:jc w:val="both"/>
        <w:rPr>
          <w:rFonts w:ascii="Times New Roman" w:eastAsia="Arial Unicode MS" w:hAnsi="Times New Roman" w:cs="Times New Roman"/>
          <w:spacing w:val="-6"/>
          <w:sz w:val="28"/>
          <w:szCs w:val="28"/>
          <w:lang w:eastAsia="ru-RU"/>
        </w:rPr>
      </w:pPr>
      <w:r w:rsidRPr="00FB4B3A">
        <w:rPr>
          <w:rFonts w:ascii="Times New Roman" w:eastAsia="Arial Unicode MS" w:hAnsi="Times New Roman" w:cs="Times New Roman"/>
          <w:spacing w:val="-6"/>
          <w:sz w:val="28"/>
          <w:szCs w:val="28"/>
          <w:lang w:eastAsia="ru-RU"/>
        </w:rPr>
        <w:t>2. 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FB4B3A">
        <w:rPr>
          <w:rFonts w:ascii="Times New Roman" w:eastAsia="Arial Unicode MS" w:hAnsi="Times New Roman" w:cs="Times New Roman"/>
          <w:spacing w:val="-6"/>
          <w:sz w:val="28"/>
          <w:szCs w:val="28"/>
          <w:lang w:eastAsia="ru-RU"/>
        </w:rPr>
        <w:t>Аэро</w:t>
      </w:r>
      <w:proofErr w:type="spellEnd"/>
      <w:r w:rsidRPr="00FB4B3A">
        <w:rPr>
          <w:rFonts w:ascii="Times New Roman" w:eastAsia="Arial Unicode MS" w:hAnsi="Times New Roman" w:cs="Times New Roman"/>
          <w:spacing w:val="-6"/>
          <w:sz w:val="28"/>
          <w:szCs w:val="28"/>
          <w:lang w:eastAsia="ru-RU"/>
        </w:rPr>
        <w:t>-Сити» и разместить на официальном сайте города Оби Новосибирской области в сети Интернет.</w:t>
      </w:r>
    </w:p>
    <w:p w14:paraId="0B4A4F24" w14:textId="1F667FB8" w:rsidR="00747268" w:rsidRPr="00747268" w:rsidRDefault="00FB4B3A" w:rsidP="00FB4B3A">
      <w:pPr>
        <w:widowControl w:val="0"/>
        <w:suppressAutoHyphens w:val="0"/>
        <w:spacing w:after="0" w:line="317" w:lineRule="exac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B4B3A">
        <w:rPr>
          <w:rFonts w:ascii="Times New Roman" w:eastAsia="Arial Unicode MS" w:hAnsi="Times New Roman" w:cs="Times New Roman"/>
          <w:spacing w:val="-6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администрации, начальника управления образования.</w:t>
      </w:r>
    </w:p>
    <w:p w14:paraId="3CCACD21" w14:textId="77777777" w:rsidR="00747268" w:rsidRPr="00747268" w:rsidRDefault="00747268" w:rsidP="00747268">
      <w:pPr>
        <w:widowControl w:val="0"/>
        <w:suppressAutoHyphens w:val="0"/>
        <w:spacing w:after="0" w:line="317" w:lineRule="exac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B2C358B" w14:textId="77777777" w:rsidR="00747268" w:rsidRPr="00747268" w:rsidRDefault="00747268" w:rsidP="00747268">
      <w:pPr>
        <w:widowControl w:val="0"/>
        <w:suppressAutoHyphens w:val="0"/>
        <w:spacing w:after="0" w:line="317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72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Глава города Оби</w:t>
      </w:r>
    </w:p>
    <w:p w14:paraId="7A0EE511" w14:textId="6009AC57" w:rsidR="00747268" w:rsidRPr="00747268" w:rsidRDefault="00747268" w:rsidP="00747268">
      <w:pPr>
        <w:widowControl w:val="0"/>
        <w:suppressAutoHyphens w:val="0"/>
        <w:spacing w:after="0" w:line="317" w:lineRule="exac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472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Новосибирской области                                                               П.В.</w:t>
      </w:r>
      <w:r w:rsidR="00F872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72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Буковинин</w:t>
      </w:r>
    </w:p>
    <w:p w14:paraId="7DC69185" w14:textId="77777777" w:rsidR="00747268" w:rsidRDefault="00747268" w:rsidP="00912A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47268" w:rsidSect="00747268">
          <w:footerReference w:type="default" r:id="rId8"/>
          <w:pgSz w:w="11906" w:h="16838"/>
          <w:pgMar w:top="1134" w:right="567" w:bottom="1134" w:left="1418" w:header="544" w:footer="584" w:gutter="0"/>
          <w:cols w:space="720"/>
          <w:docGrid w:linePitch="360"/>
        </w:sectPr>
      </w:pPr>
    </w:p>
    <w:p w14:paraId="2724E955" w14:textId="52718812" w:rsidR="000E6DA2" w:rsidRDefault="00A8688F" w:rsidP="00A8688F">
      <w:pPr>
        <w:tabs>
          <w:tab w:val="left" w:pos="8341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10AC200" w14:textId="77777777" w:rsidR="00A8688F" w:rsidRPr="00A8688F" w:rsidRDefault="00A8688F" w:rsidP="00A8688F">
      <w:pPr>
        <w:tabs>
          <w:tab w:val="left" w:pos="8341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8688F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64C14573" w14:textId="77777777" w:rsidR="00A8688F" w:rsidRPr="00A8688F" w:rsidRDefault="00A8688F" w:rsidP="00A8688F">
      <w:pPr>
        <w:tabs>
          <w:tab w:val="left" w:pos="8341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8688F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6592499B" w14:textId="77777777" w:rsidR="00A8688F" w:rsidRPr="00A8688F" w:rsidRDefault="00A8688F" w:rsidP="00A8688F">
      <w:pPr>
        <w:tabs>
          <w:tab w:val="left" w:pos="8341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8688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87DFF77" w14:textId="17769A2E" w:rsidR="00A8688F" w:rsidRPr="006B197C" w:rsidRDefault="00A8688F" w:rsidP="00A8688F">
      <w:pPr>
        <w:tabs>
          <w:tab w:val="left" w:pos="8341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A8688F">
        <w:rPr>
          <w:rFonts w:ascii="Times New Roman" w:hAnsi="Times New Roman" w:cs="Times New Roman"/>
          <w:sz w:val="28"/>
          <w:szCs w:val="28"/>
        </w:rPr>
        <w:t xml:space="preserve">от </w:t>
      </w:r>
      <w:r w:rsidR="006B197C">
        <w:rPr>
          <w:rFonts w:ascii="Times New Roman" w:hAnsi="Times New Roman" w:cs="Times New Roman"/>
          <w:sz w:val="28"/>
          <w:szCs w:val="28"/>
        </w:rPr>
        <w:t xml:space="preserve">08.04.2021 </w:t>
      </w:r>
      <w:r w:rsidRPr="00A8688F">
        <w:rPr>
          <w:rFonts w:ascii="Times New Roman" w:hAnsi="Times New Roman" w:cs="Times New Roman"/>
          <w:sz w:val="28"/>
          <w:szCs w:val="28"/>
        </w:rPr>
        <w:t xml:space="preserve">г. № </w:t>
      </w:r>
      <w:r w:rsidR="006B197C">
        <w:rPr>
          <w:rFonts w:ascii="Times New Roman" w:hAnsi="Times New Roman" w:cs="Times New Roman"/>
          <w:sz w:val="28"/>
          <w:szCs w:val="28"/>
          <w:lang w:val="en-US"/>
        </w:rPr>
        <w:t>274</w:t>
      </w:r>
    </w:p>
    <w:p w14:paraId="29F5CA96" w14:textId="77777777" w:rsidR="00A8688F" w:rsidRDefault="00A8688F" w:rsidP="00A8688F">
      <w:pPr>
        <w:tabs>
          <w:tab w:val="left" w:pos="8341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f3"/>
        <w:tblpPr w:leftFromText="180" w:rightFromText="180" w:vertAnchor="text" w:horzAnchor="margin" w:tblpXSpec="right" w:tblpY="-2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0E6DA2" w:rsidRPr="00A1047E" w14:paraId="09B4C495" w14:textId="77777777" w:rsidTr="00A8688F">
        <w:tc>
          <w:tcPr>
            <w:tcW w:w="4077" w:type="dxa"/>
            <w:hideMark/>
          </w:tcPr>
          <w:p w14:paraId="2D9F1D6B" w14:textId="77777777" w:rsidR="000E6DA2" w:rsidRPr="000E6DA2" w:rsidRDefault="000E6DA2" w:rsidP="00A8688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_Hlk50991080"/>
            <w:r w:rsidRPr="000E6D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5</w:t>
            </w:r>
          </w:p>
          <w:p w14:paraId="4C384BF1" w14:textId="77777777" w:rsidR="000E6DA2" w:rsidRPr="000E6DA2" w:rsidRDefault="000E6DA2" w:rsidP="00A8688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D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муниципальной программе </w:t>
            </w:r>
          </w:p>
          <w:p w14:paraId="26C62DA0" w14:textId="77777777" w:rsidR="000E6DA2" w:rsidRPr="000E6DA2" w:rsidRDefault="000E6DA2" w:rsidP="00A8688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D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"Развитие системы </w:t>
            </w:r>
          </w:p>
          <w:p w14:paraId="1BD11B22" w14:textId="77777777" w:rsidR="000E6DA2" w:rsidRPr="000E6DA2" w:rsidRDefault="000E6DA2" w:rsidP="00A8688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D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образования города Оби </w:t>
            </w:r>
          </w:p>
          <w:p w14:paraId="400AB02F" w14:textId="77777777" w:rsidR="000E6DA2" w:rsidRPr="000E6DA2" w:rsidRDefault="000E6DA2" w:rsidP="00A8688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D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14:paraId="099A90E1" w14:textId="7515C3D4" w:rsidR="000E6DA2" w:rsidRPr="00A1047E" w:rsidRDefault="000E6DA2" w:rsidP="00A8688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D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2021-2024 годы"</w:t>
            </w:r>
          </w:p>
        </w:tc>
      </w:tr>
      <w:bookmarkEnd w:id="1"/>
    </w:tbl>
    <w:p w14:paraId="199C3658" w14:textId="5F06842A" w:rsidR="000E6DA2" w:rsidRDefault="000E6DA2" w:rsidP="000E6DA2">
      <w:pPr>
        <w:tabs>
          <w:tab w:val="left" w:pos="8341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8092BAF" w14:textId="32DD85AF" w:rsidR="000E6DA2" w:rsidRDefault="000E6DA2" w:rsidP="000E6DA2">
      <w:pPr>
        <w:tabs>
          <w:tab w:val="left" w:pos="8341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75E4B62" w14:textId="777EF35F" w:rsidR="000E6DA2" w:rsidRDefault="000E6DA2" w:rsidP="000E6DA2">
      <w:pPr>
        <w:tabs>
          <w:tab w:val="left" w:pos="8341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5C4B7E9E" w14:textId="57455E05" w:rsidR="000E6DA2" w:rsidRDefault="000E6DA2" w:rsidP="000E6DA2">
      <w:pPr>
        <w:tabs>
          <w:tab w:val="left" w:pos="8341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B34D1DE" w14:textId="109240B2" w:rsidR="000E6DA2" w:rsidRDefault="000E6DA2" w:rsidP="00F40573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DA2">
        <w:rPr>
          <w:rFonts w:ascii="Times New Roman" w:hAnsi="Times New Roman" w:cs="Times New Roman"/>
          <w:sz w:val="28"/>
          <w:szCs w:val="28"/>
        </w:rPr>
        <w:t>Подпрограмма 3 «Выявление и поддержка одаренных детей и талантливой учащейся молодежи»</w:t>
      </w:r>
    </w:p>
    <w:p w14:paraId="55C8B2F2" w14:textId="0F85D64B" w:rsidR="000E6DA2" w:rsidRDefault="000E6DA2" w:rsidP="000E6DA2">
      <w:pPr>
        <w:tabs>
          <w:tab w:val="left" w:pos="8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700"/>
        <w:gridCol w:w="660"/>
        <w:gridCol w:w="1290"/>
        <w:gridCol w:w="1136"/>
        <w:gridCol w:w="1136"/>
        <w:gridCol w:w="1136"/>
        <w:gridCol w:w="1136"/>
        <w:gridCol w:w="1136"/>
        <w:gridCol w:w="1957"/>
        <w:gridCol w:w="2273"/>
      </w:tblGrid>
      <w:tr w:rsidR="000E6DA2" w:rsidRPr="00EA1BAA" w14:paraId="74365812" w14:textId="77777777" w:rsidTr="000E6DA2">
        <w:trPr>
          <w:trHeight w:val="825"/>
        </w:trPr>
        <w:tc>
          <w:tcPr>
            <w:tcW w:w="14560" w:type="dxa"/>
            <w:gridSpan w:val="10"/>
            <w:hideMark/>
          </w:tcPr>
          <w:p w14:paraId="72EFCA71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 xml:space="preserve">ЗАДАЧА 5 ПРОГРАММЫ: Создание условий для выявления и развития одаренных детей и учащейся молодежи, способствующих их профессиональному и личностному становлению. </w:t>
            </w:r>
          </w:p>
        </w:tc>
      </w:tr>
      <w:tr w:rsidR="00EA1BAA" w:rsidRPr="00EA1BAA" w14:paraId="31957FE9" w14:textId="77777777" w:rsidTr="00882BEC">
        <w:trPr>
          <w:trHeight w:val="960"/>
        </w:trPr>
        <w:tc>
          <w:tcPr>
            <w:tcW w:w="2712" w:type="dxa"/>
            <w:vMerge w:val="restart"/>
            <w:hideMark/>
          </w:tcPr>
          <w:p w14:paraId="63DD90AA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663" w:type="dxa"/>
            <w:vMerge w:val="restart"/>
            <w:hideMark/>
          </w:tcPr>
          <w:p w14:paraId="4603B9C7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96" w:type="dxa"/>
            <w:vMerge w:val="restart"/>
            <w:hideMark/>
          </w:tcPr>
          <w:p w14:paraId="17FACFFA" w14:textId="7D73E926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стоимость единицы, тыс.</w:t>
            </w:r>
            <w:r w:rsidR="00EA1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EA1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0" w:type="dxa"/>
            <w:gridSpan w:val="4"/>
            <w:hideMark/>
          </w:tcPr>
          <w:p w14:paraId="0C0964A4" w14:textId="1B6FA6A6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 по годам (тыс.</w:t>
            </w:r>
            <w:r w:rsidR="00EA1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1140" w:type="dxa"/>
            <w:vMerge w:val="restart"/>
            <w:hideMark/>
          </w:tcPr>
          <w:p w14:paraId="5F66B19B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7" w:type="dxa"/>
            <w:vMerge w:val="restart"/>
            <w:hideMark/>
          </w:tcPr>
          <w:p w14:paraId="01B872D6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282" w:type="dxa"/>
            <w:vMerge w:val="restart"/>
            <w:hideMark/>
          </w:tcPr>
          <w:p w14:paraId="1C1A21F5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EA1BAA" w:rsidRPr="00EA1BAA" w14:paraId="248A0398" w14:textId="77777777" w:rsidTr="00882BEC">
        <w:trPr>
          <w:trHeight w:val="375"/>
        </w:trPr>
        <w:tc>
          <w:tcPr>
            <w:tcW w:w="2712" w:type="dxa"/>
            <w:vMerge/>
            <w:hideMark/>
          </w:tcPr>
          <w:p w14:paraId="4F58D833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vMerge/>
            <w:hideMark/>
          </w:tcPr>
          <w:p w14:paraId="1E6AEC1B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hideMark/>
          </w:tcPr>
          <w:p w14:paraId="06F0778B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14:paraId="5226B7A8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40" w:type="dxa"/>
            <w:hideMark/>
          </w:tcPr>
          <w:p w14:paraId="32608FA9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40" w:type="dxa"/>
            <w:hideMark/>
          </w:tcPr>
          <w:p w14:paraId="3D7401E3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40" w:type="dxa"/>
            <w:hideMark/>
          </w:tcPr>
          <w:p w14:paraId="267943D9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40" w:type="dxa"/>
            <w:vMerge/>
            <w:hideMark/>
          </w:tcPr>
          <w:p w14:paraId="152CA244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hideMark/>
          </w:tcPr>
          <w:p w14:paraId="6C59DAA6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hideMark/>
          </w:tcPr>
          <w:p w14:paraId="4E260B3D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AA" w:rsidRPr="00EA1BAA" w14:paraId="3B8D5845" w14:textId="77777777" w:rsidTr="00882BEC">
        <w:trPr>
          <w:trHeight w:val="2325"/>
        </w:trPr>
        <w:tc>
          <w:tcPr>
            <w:tcW w:w="2712" w:type="dxa"/>
            <w:hideMark/>
          </w:tcPr>
          <w:p w14:paraId="5DB8AF4A" w14:textId="21AA07FA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  <w:r w:rsidR="00F40573" w:rsidRPr="00EA1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технологической оснащенности муниципального ресурсного центра (приобретение оборудования) </w:t>
            </w:r>
          </w:p>
        </w:tc>
        <w:tc>
          <w:tcPr>
            <w:tcW w:w="663" w:type="dxa"/>
            <w:hideMark/>
          </w:tcPr>
          <w:p w14:paraId="11299841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hideMark/>
          </w:tcPr>
          <w:p w14:paraId="03C2BE73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  <w:hideMark/>
          </w:tcPr>
          <w:p w14:paraId="6110E42B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  <w:hideMark/>
          </w:tcPr>
          <w:p w14:paraId="600E2DC5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  <w:hideMark/>
          </w:tcPr>
          <w:p w14:paraId="1AFECAD7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  <w:hideMark/>
          </w:tcPr>
          <w:p w14:paraId="3BB85FA4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  <w:hideMark/>
          </w:tcPr>
          <w:p w14:paraId="2B39DFA3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7" w:type="dxa"/>
            <w:hideMark/>
          </w:tcPr>
          <w:p w14:paraId="66452783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МБУ ДО "ГЦДО и СП "Лидер"</w:t>
            </w:r>
          </w:p>
        </w:tc>
        <w:tc>
          <w:tcPr>
            <w:tcW w:w="2282" w:type="dxa"/>
            <w:hideMark/>
          </w:tcPr>
          <w:p w14:paraId="0609A862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выявления и, развития и поддержки молодых талантов по различным видам деятельности</w:t>
            </w:r>
          </w:p>
        </w:tc>
      </w:tr>
      <w:tr w:rsidR="00EA1BAA" w:rsidRPr="00EA1BAA" w14:paraId="6A3D5196" w14:textId="77777777" w:rsidTr="00882BEC">
        <w:trPr>
          <w:trHeight w:val="450"/>
        </w:trPr>
        <w:tc>
          <w:tcPr>
            <w:tcW w:w="2712" w:type="dxa"/>
            <w:hideMark/>
          </w:tcPr>
          <w:p w14:paraId="38803066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63" w:type="dxa"/>
            <w:hideMark/>
          </w:tcPr>
          <w:p w14:paraId="28CD9106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71415018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71AA9C68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  <w:hideMark/>
          </w:tcPr>
          <w:p w14:paraId="393F2D01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  <w:hideMark/>
          </w:tcPr>
          <w:p w14:paraId="47AE5681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  <w:hideMark/>
          </w:tcPr>
          <w:p w14:paraId="06397639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  <w:hideMark/>
          </w:tcPr>
          <w:p w14:paraId="657916A3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7" w:type="dxa"/>
            <w:hideMark/>
          </w:tcPr>
          <w:p w14:paraId="71665250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hideMark/>
          </w:tcPr>
          <w:p w14:paraId="7D70C4DD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1BAA" w:rsidRPr="00EA1BAA" w14:paraId="7AF1C5A3" w14:textId="77777777" w:rsidTr="00882BEC">
        <w:trPr>
          <w:trHeight w:val="360"/>
        </w:trPr>
        <w:tc>
          <w:tcPr>
            <w:tcW w:w="2712" w:type="dxa"/>
            <w:hideMark/>
          </w:tcPr>
          <w:p w14:paraId="4D6FD8B5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663" w:type="dxa"/>
            <w:hideMark/>
          </w:tcPr>
          <w:p w14:paraId="56D98333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718B277F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02772987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3080D338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5933E782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374540BE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76D17CAE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  <w:hideMark/>
          </w:tcPr>
          <w:p w14:paraId="5DA9203C" w14:textId="765D8994" w:rsidR="000E6DA2" w:rsidRPr="00EA1BAA" w:rsidRDefault="00EA1BAA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r w:rsidR="000E6DA2" w:rsidRPr="00EA1BAA"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</w:tc>
        <w:tc>
          <w:tcPr>
            <w:tcW w:w="2282" w:type="dxa"/>
            <w:hideMark/>
          </w:tcPr>
          <w:p w14:paraId="3C4695E8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1BAA" w:rsidRPr="00EA1BAA" w14:paraId="0A5EFEEA" w14:textId="77777777" w:rsidTr="00882BEC">
        <w:trPr>
          <w:trHeight w:val="525"/>
        </w:trPr>
        <w:tc>
          <w:tcPr>
            <w:tcW w:w="2712" w:type="dxa"/>
            <w:hideMark/>
          </w:tcPr>
          <w:p w14:paraId="2837EEAF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63" w:type="dxa"/>
            <w:hideMark/>
          </w:tcPr>
          <w:p w14:paraId="04CC7BC8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33B550B8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4DE66B00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1BA3B5C5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72810714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5AF9732A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2EC3F77D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  <w:hideMark/>
          </w:tcPr>
          <w:p w14:paraId="2EFA3919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hideMark/>
          </w:tcPr>
          <w:p w14:paraId="506D40E2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1BAA" w:rsidRPr="00EA1BAA" w14:paraId="7832627C" w14:textId="77777777" w:rsidTr="00882BEC">
        <w:trPr>
          <w:trHeight w:val="570"/>
        </w:trPr>
        <w:tc>
          <w:tcPr>
            <w:tcW w:w="2712" w:type="dxa"/>
            <w:hideMark/>
          </w:tcPr>
          <w:p w14:paraId="7965FE31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63" w:type="dxa"/>
            <w:hideMark/>
          </w:tcPr>
          <w:p w14:paraId="58D59DED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16187E51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44B2AE82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15DD9D33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71E47D8C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65B163C3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614D0C13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  <w:hideMark/>
          </w:tcPr>
          <w:p w14:paraId="63D525BE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hideMark/>
          </w:tcPr>
          <w:p w14:paraId="0315D8FF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1BAA" w:rsidRPr="00EA1BAA" w14:paraId="1DC9EAE5" w14:textId="77777777" w:rsidTr="00882BEC">
        <w:trPr>
          <w:trHeight w:val="1080"/>
        </w:trPr>
        <w:tc>
          <w:tcPr>
            <w:tcW w:w="2712" w:type="dxa"/>
            <w:hideMark/>
          </w:tcPr>
          <w:p w14:paraId="3FF92390" w14:textId="7FCE69BA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EA1BAA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патриотических клубов (т</w:t>
            </w: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ранспортные расходы, наградная продукция, техническое оснащение)</w:t>
            </w:r>
          </w:p>
        </w:tc>
        <w:tc>
          <w:tcPr>
            <w:tcW w:w="663" w:type="dxa"/>
            <w:hideMark/>
          </w:tcPr>
          <w:p w14:paraId="53D62719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hideMark/>
          </w:tcPr>
          <w:p w14:paraId="59A6D77A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hideMark/>
          </w:tcPr>
          <w:p w14:paraId="70A544A6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1140" w:type="dxa"/>
            <w:hideMark/>
          </w:tcPr>
          <w:p w14:paraId="0F4792A3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1140" w:type="dxa"/>
            <w:hideMark/>
          </w:tcPr>
          <w:p w14:paraId="47D13448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1140" w:type="dxa"/>
            <w:hideMark/>
          </w:tcPr>
          <w:p w14:paraId="3FCF896B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1140" w:type="dxa"/>
            <w:hideMark/>
          </w:tcPr>
          <w:p w14:paraId="17D7B0DB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340,4</w:t>
            </w:r>
          </w:p>
        </w:tc>
        <w:tc>
          <w:tcPr>
            <w:tcW w:w="1907" w:type="dxa"/>
            <w:hideMark/>
          </w:tcPr>
          <w:p w14:paraId="48A87303" w14:textId="7109A785" w:rsidR="000E6DA2" w:rsidRPr="00EA1BAA" w:rsidRDefault="00EA1BAA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282" w:type="dxa"/>
            <w:hideMark/>
          </w:tcPr>
          <w:p w14:paraId="01510F70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развитие гражданско-нравственного и патриотического воспитания детей и подростков</w:t>
            </w:r>
          </w:p>
        </w:tc>
      </w:tr>
      <w:tr w:rsidR="00EA1BAA" w:rsidRPr="00EA1BAA" w14:paraId="39732F6A" w14:textId="77777777" w:rsidTr="00882BEC">
        <w:trPr>
          <w:trHeight w:val="480"/>
        </w:trPr>
        <w:tc>
          <w:tcPr>
            <w:tcW w:w="2712" w:type="dxa"/>
            <w:hideMark/>
          </w:tcPr>
          <w:p w14:paraId="6645174D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63" w:type="dxa"/>
            <w:hideMark/>
          </w:tcPr>
          <w:p w14:paraId="039BCE97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0B5117FA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4111903C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1140" w:type="dxa"/>
            <w:hideMark/>
          </w:tcPr>
          <w:p w14:paraId="59D73366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1140" w:type="dxa"/>
            <w:hideMark/>
          </w:tcPr>
          <w:p w14:paraId="2FDBB595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1140" w:type="dxa"/>
            <w:hideMark/>
          </w:tcPr>
          <w:p w14:paraId="1AD1F3B1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1140" w:type="dxa"/>
            <w:hideMark/>
          </w:tcPr>
          <w:p w14:paraId="037E899F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340,4</w:t>
            </w:r>
          </w:p>
        </w:tc>
        <w:tc>
          <w:tcPr>
            <w:tcW w:w="1907" w:type="dxa"/>
            <w:hideMark/>
          </w:tcPr>
          <w:p w14:paraId="287254B5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hideMark/>
          </w:tcPr>
          <w:p w14:paraId="45286338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1BAA" w:rsidRPr="00EA1BAA" w14:paraId="4C34D986" w14:textId="77777777" w:rsidTr="00882BEC">
        <w:trPr>
          <w:trHeight w:val="435"/>
        </w:trPr>
        <w:tc>
          <w:tcPr>
            <w:tcW w:w="2712" w:type="dxa"/>
            <w:hideMark/>
          </w:tcPr>
          <w:p w14:paraId="12EEC7B5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63" w:type="dxa"/>
            <w:hideMark/>
          </w:tcPr>
          <w:p w14:paraId="6D702831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02C2DDE9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08C7DBBC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76457597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61BD1ED3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2F5474D2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561272E8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  <w:hideMark/>
          </w:tcPr>
          <w:p w14:paraId="1CCF0739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hideMark/>
          </w:tcPr>
          <w:p w14:paraId="4D54E07C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1BAA" w:rsidRPr="00EA1BAA" w14:paraId="7045FE35" w14:textId="77777777" w:rsidTr="00882BEC">
        <w:trPr>
          <w:trHeight w:val="435"/>
        </w:trPr>
        <w:tc>
          <w:tcPr>
            <w:tcW w:w="2712" w:type="dxa"/>
            <w:hideMark/>
          </w:tcPr>
          <w:p w14:paraId="2289D9C6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63" w:type="dxa"/>
            <w:hideMark/>
          </w:tcPr>
          <w:p w14:paraId="1D745095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12441AD4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59C6016B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1C314DE0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2A854259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554F1E1B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5742E07A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  <w:hideMark/>
          </w:tcPr>
          <w:p w14:paraId="3BAA8D06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hideMark/>
          </w:tcPr>
          <w:p w14:paraId="18F0FDD1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1BAA" w:rsidRPr="00EA1BAA" w14:paraId="068CFF5D" w14:textId="77777777" w:rsidTr="00882BEC">
        <w:trPr>
          <w:trHeight w:val="480"/>
        </w:trPr>
        <w:tc>
          <w:tcPr>
            <w:tcW w:w="2712" w:type="dxa"/>
            <w:hideMark/>
          </w:tcPr>
          <w:p w14:paraId="48363BCD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63" w:type="dxa"/>
            <w:hideMark/>
          </w:tcPr>
          <w:p w14:paraId="63A10DBF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34995644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798F4E89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09C4C3D3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5C993869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7D160E46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522E967A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  <w:hideMark/>
          </w:tcPr>
          <w:p w14:paraId="604FBAAF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hideMark/>
          </w:tcPr>
          <w:p w14:paraId="6DB9A8C8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1BAA" w:rsidRPr="00EA1BAA" w14:paraId="3FBA85CF" w14:textId="77777777" w:rsidTr="00882BEC">
        <w:trPr>
          <w:trHeight w:val="1905"/>
        </w:trPr>
        <w:tc>
          <w:tcPr>
            <w:tcW w:w="2712" w:type="dxa"/>
            <w:hideMark/>
          </w:tcPr>
          <w:p w14:paraId="6A2D4C41" w14:textId="1A1A595B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3.3.реализация программы "Здоровье" для лиц с инвалидностью, обновление материально-</w:t>
            </w:r>
            <w:r w:rsidR="00A8688F" w:rsidRPr="00EA1BAA">
              <w:rPr>
                <w:rFonts w:ascii="Times New Roman" w:hAnsi="Times New Roman" w:cs="Times New Roman"/>
                <w:sz w:val="24"/>
                <w:szCs w:val="24"/>
              </w:rPr>
              <w:t>технической базы</w:t>
            </w: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63" w:type="dxa"/>
            <w:hideMark/>
          </w:tcPr>
          <w:p w14:paraId="66D33FAA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hideMark/>
          </w:tcPr>
          <w:p w14:paraId="513E45BB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hideMark/>
          </w:tcPr>
          <w:p w14:paraId="5D060321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hideMark/>
          </w:tcPr>
          <w:p w14:paraId="4AB2EDEB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hideMark/>
          </w:tcPr>
          <w:p w14:paraId="4D5E1D8C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hideMark/>
          </w:tcPr>
          <w:p w14:paraId="2EA06125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hideMark/>
          </w:tcPr>
          <w:p w14:paraId="59BBA7C0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07" w:type="dxa"/>
            <w:hideMark/>
          </w:tcPr>
          <w:p w14:paraId="0F1F4C64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МБУ ДО "ГЦДО и СП "Лидер"</w:t>
            </w:r>
          </w:p>
        </w:tc>
        <w:tc>
          <w:tcPr>
            <w:tcW w:w="2282" w:type="dxa"/>
            <w:hideMark/>
          </w:tcPr>
          <w:p w14:paraId="3EC2516D" w14:textId="2701D065" w:rsidR="000E6DA2" w:rsidRPr="00EA1BAA" w:rsidRDefault="000E6DA2" w:rsidP="00F40573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EA1BAA" w:rsidRPr="00EA1BAA">
              <w:rPr>
                <w:rFonts w:ascii="Times New Roman" w:hAnsi="Times New Roman" w:cs="Times New Roman"/>
                <w:sz w:val="24"/>
                <w:szCs w:val="24"/>
              </w:rPr>
              <w:t>без барьерной</w:t>
            </w: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 xml:space="preserve"> среды для лиц с ОВЗ, условий для занятий физической культурой в </w:t>
            </w:r>
            <w:r w:rsidR="00F40573" w:rsidRPr="00EA1BA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с потребностями здоровья</w:t>
            </w:r>
          </w:p>
        </w:tc>
      </w:tr>
      <w:tr w:rsidR="00EA1BAA" w:rsidRPr="00EA1BAA" w14:paraId="2139A430" w14:textId="77777777" w:rsidTr="00882BEC">
        <w:trPr>
          <w:trHeight w:val="450"/>
        </w:trPr>
        <w:tc>
          <w:tcPr>
            <w:tcW w:w="2712" w:type="dxa"/>
            <w:hideMark/>
          </w:tcPr>
          <w:p w14:paraId="71AC2D6A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63" w:type="dxa"/>
            <w:hideMark/>
          </w:tcPr>
          <w:p w14:paraId="755725D4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2B532CA1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30E3E4A5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hideMark/>
          </w:tcPr>
          <w:p w14:paraId="31C764B6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hideMark/>
          </w:tcPr>
          <w:p w14:paraId="496F5AA1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hideMark/>
          </w:tcPr>
          <w:p w14:paraId="4FF4BB63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hideMark/>
          </w:tcPr>
          <w:p w14:paraId="7AC5AA31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07" w:type="dxa"/>
            <w:hideMark/>
          </w:tcPr>
          <w:p w14:paraId="0C1F02DB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hideMark/>
          </w:tcPr>
          <w:p w14:paraId="1CBD3226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1BAA" w:rsidRPr="00EA1BAA" w14:paraId="4E0ADA8D" w14:textId="77777777" w:rsidTr="00882BEC">
        <w:trPr>
          <w:trHeight w:val="465"/>
        </w:trPr>
        <w:tc>
          <w:tcPr>
            <w:tcW w:w="2712" w:type="dxa"/>
            <w:hideMark/>
          </w:tcPr>
          <w:p w14:paraId="3B5C8ABF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63" w:type="dxa"/>
            <w:hideMark/>
          </w:tcPr>
          <w:p w14:paraId="68439BE6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04C0B095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6F42F86D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7741658E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22E1F173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50F87BCE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67B25C0F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  <w:hideMark/>
          </w:tcPr>
          <w:p w14:paraId="40829D91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hideMark/>
          </w:tcPr>
          <w:p w14:paraId="6DE38FA7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1BAA" w:rsidRPr="00EA1BAA" w14:paraId="59757476" w14:textId="77777777" w:rsidTr="00882BEC">
        <w:trPr>
          <w:trHeight w:val="465"/>
        </w:trPr>
        <w:tc>
          <w:tcPr>
            <w:tcW w:w="2712" w:type="dxa"/>
            <w:hideMark/>
          </w:tcPr>
          <w:p w14:paraId="116F27D2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63" w:type="dxa"/>
            <w:hideMark/>
          </w:tcPr>
          <w:p w14:paraId="70575989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6212CA17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05DFAECC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714184CC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79908B41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393B3446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2F513E6B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  <w:hideMark/>
          </w:tcPr>
          <w:p w14:paraId="5AD4524E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hideMark/>
          </w:tcPr>
          <w:p w14:paraId="1E666676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1BAA" w:rsidRPr="00EA1BAA" w14:paraId="0871C004" w14:textId="77777777" w:rsidTr="00882BEC">
        <w:trPr>
          <w:trHeight w:val="420"/>
        </w:trPr>
        <w:tc>
          <w:tcPr>
            <w:tcW w:w="2712" w:type="dxa"/>
            <w:hideMark/>
          </w:tcPr>
          <w:p w14:paraId="0A01CA88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63" w:type="dxa"/>
            <w:hideMark/>
          </w:tcPr>
          <w:p w14:paraId="01C379F5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432A6879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4CF6B3D7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2F5E0D55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463241A2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110CAFD5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2EC238E6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  <w:hideMark/>
          </w:tcPr>
          <w:p w14:paraId="6C0DA412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hideMark/>
          </w:tcPr>
          <w:p w14:paraId="625C428B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1BAA" w:rsidRPr="00EA1BAA" w14:paraId="7E2C8A09" w14:textId="77777777" w:rsidTr="00882BEC">
        <w:trPr>
          <w:trHeight w:val="3120"/>
        </w:trPr>
        <w:tc>
          <w:tcPr>
            <w:tcW w:w="2712" w:type="dxa"/>
            <w:hideMark/>
          </w:tcPr>
          <w:p w14:paraId="0EE0140D" w14:textId="3A65A6BF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3.4 организация и проведение городских интеллектуальных игр, спортивно-технических соревнований, конкурсов,</w:t>
            </w:r>
            <w:r w:rsidR="00F40573" w:rsidRPr="00EA1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фестивалей, олимпиад, конференций, акций (сувенирная продукция, печатная продукция и пр</w:t>
            </w:r>
            <w:r w:rsidR="00F40573" w:rsidRPr="00EA1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3" w:type="dxa"/>
            <w:hideMark/>
          </w:tcPr>
          <w:p w14:paraId="456DEBD9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hideMark/>
          </w:tcPr>
          <w:p w14:paraId="24FDB55B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hideMark/>
          </w:tcPr>
          <w:p w14:paraId="34232F83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hideMark/>
          </w:tcPr>
          <w:p w14:paraId="44E28B0F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hideMark/>
          </w:tcPr>
          <w:p w14:paraId="41FD8974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hideMark/>
          </w:tcPr>
          <w:p w14:paraId="368EFA29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hideMark/>
          </w:tcPr>
          <w:p w14:paraId="261FDAA0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07" w:type="dxa"/>
            <w:hideMark/>
          </w:tcPr>
          <w:p w14:paraId="2F12FCE6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МБУ ДО "ГЦДО и СП "Лидер"</w:t>
            </w:r>
          </w:p>
        </w:tc>
        <w:tc>
          <w:tcPr>
            <w:tcW w:w="2282" w:type="dxa"/>
            <w:vMerge w:val="restart"/>
            <w:hideMark/>
          </w:tcPr>
          <w:p w14:paraId="067CD60E" w14:textId="57BFB460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 xml:space="preserve">будет обеспечено развитие и совершенствование  организации и проведения интеллектуальных, творческих и спортивных состязаний, проведение на регулярной основе олимпиад, конкурсов, соревнований </w:t>
            </w:r>
            <w:r w:rsidRPr="00EA1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различного уровня, организационное и фина</w:t>
            </w:r>
            <w:r w:rsidR="00F40573" w:rsidRPr="00EA1B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 xml:space="preserve">совое участие во всероссийских и международных олимпиадах, конкурсах, соревнованиях школьников, повысится эффективность работы с одаренными детьми; будут  оказаны услуги будут  психолого-педагогической информационно-просветительской, методической и консультативной помощи родителям (законным представителям) детей; увеличения охвата детей в возрасте от 5 до 18 лет </w:t>
            </w:r>
            <w:r w:rsidRPr="00EA1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дополнительным образованием, обновление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      </w:r>
          </w:p>
        </w:tc>
      </w:tr>
      <w:tr w:rsidR="00EA1BAA" w:rsidRPr="00EA1BAA" w14:paraId="163E3184" w14:textId="77777777" w:rsidTr="00882BEC">
        <w:trPr>
          <w:trHeight w:val="435"/>
        </w:trPr>
        <w:tc>
          <w:tcPr>
            <w:tcW w:w="2712" w:type="dxa"/>
            <w:hideMark/>
          </w:tcPr>
          <w:p w14:paraId="0DB868E5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63" w:type="dxa"/>
            <w:hideMark/>
          </w:tcPr>
          <w:p w14:paraId="769CC2C6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76E91EDC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6851E4B7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hideMark/>
          </w:tcPr>
          <w:p w14:paraId="28C037FE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hideMark/>
          </w:tcPr>
          <w:p w14:paraId="7130DA3F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hideMark/>
          </w:tcPr>
          <w:p w14:paraId="7A318DF5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hideMark/>
          </w:tcPr>
          <w:p w14:paraId="5A1FDF92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07" w:type="dxa"/>
            <w:hideMark/>
          </w:tcPr>
          <w:p w14:paraId="13D0CFB7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vMerge/>
            <w:hideMark/>
          </w:tcPr>
          <w:p w14:paraId="4CBD53A1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AA" w:rsidRPr="00EA1BAA" w14:paraId="35D780AC" w14:textId="77777777" w:rsidTr="00882BEC">
        <w:trPr>
          <w:trHeight w:val="465"/>
        </w:trPr>
        <w:tc>
          <w:tcPr>
            <w:tcW w:w="2712" w:type="dxa"/>
            <w:hideMark/>
          </w:tcPr>
          <w:p w14:paraId="6AFE4940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63" w:type="dxa"/>
            <w:hideMark/>
          </w:tcPr>
          <w:p w14:paraId="384D1436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000D2E1E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14AEE7DA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15015D75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706B08AB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5538747C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71D9A41E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  <w:hideMark/>
          </w:tcPr>
          <w:p w14:paraId="457A0264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vMerge/>
            <w:hideMark/>
          </w:tcPr>
          <w:p w14:paraId="74BA9AF4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AA" w:rsidRPr="00EA1BAA" w14:paraId="21A68062" w14:textId="77777777" w:rsidTr="00882BEC">
        <w:trPr>
          <w:trHeight w:val="480"/>
        </w:trPr>
        <w:tc>
          <w:tcPr>
            <w:tcW w:w="2712" w:type="dxa"/>
            <w:hideMark/>
          </w:tcPr>
          <w:p w14:paraId="27700E0B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663" w:type="dxa"/>
            <w:hideMark/>
          </w:tcPr>
          <w:p w14:paraId="10D78162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368B47B9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184B43C0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1A72D16D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41D910AC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3F617AAA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19AB9FFB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  <w:hideMark/>
          </w:tcPr>
          <w:p w14:paraId="682519F4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vMerge/>
            <w:hideMark/>
          </w:tcPr>
          <w:p w14:paraId="72618133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AA" w:rsidRPr="00EA1BAA" w14:paraId="1BE245DB" w14:textId="77777777" w:rsidTr="00882BEC">
        <w:trPr>
          <w:trHeight w:val="450"/>
        </w:trPr>
        <w:tc>
          <w:tcPr>
            <w:tcW w:w="2712" w:type="dxa"/>
            <w:hideMark/>
          </w:tcPr>
          <w:p w14:paraId="0B97F703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663" w:type="dxa"/>
            <w:hideMark/>
          </w:tcPr>
          <w:p w14:paraId="5FEBE589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77D1A27E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4053A0ED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63518654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499B2360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5FA8F210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6F5B47FF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  <w:hideMark/>
          </w:tcPr>
          <w:p w14:paraId="1BE5E8F7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vMerge/>
            <w:hideMark/>
          </w:tcPr>
          <w:p w14:paraId="5E2711C9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AA" w:rsidRPr="00EA1BAA" w14:paraId="0E2542A0" w14:textId="77777777" w:rsidTr="00882BEC">
        <w:trPr>
          <w:trHeight w:val="1065"/>
        </w:trPr>
        <w:tc>
          <w:tcPr>
            <w:tcW w:w="2712" w:type="dxa"/>
            <w:hideMark/>
          </w:tcPr>
          <w:p w14:paraId="529EA35F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3.5 организация профильной смены для одаренных детей (наградная продукция)</w:t>
            </w:r>
          </w:p>
        </w:tc>
        <w:tc>
          <w:tcPr>
            <w:tcW w:w="663" w:type="dxa"/>
            <w:hideMark/>
          </w:tcPr>
          <w:p w14:paraId="2AEE51EC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hideMark/>
          </w:tcPr>
          <w:p w14:paraId="13C99F7B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hideMark/>
          </w:tcPr>
          <w:p w14:paraId="38F7F5DE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hideMark/>
          </w:tcPr>
          <w:p w14:paraId="1BA02ABB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hideMark/>
          </w:tcPr>
          <w:p w14:paraId="6A93FCAE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hideMark/>
          </w:tcPr>
          <w:p w14:paraId="4A519A9E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hideMark/>
          </w:tcPr>
          <w:p w14:paraId="37A57F75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07" w:type="dxa"/>
            <w:hideMark/>
          </w:tcPr>
          <w:p w14:paraId="63178019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МБУ ДО "ГЦДО и СП "Лидер"</w:t>
            </w:r>
          </w:p>
        </w:tc>
        <w:tc>
          <w:tcPr>
            <w:tcW w:w="2282" w:type="dxa"/>
            <w:vMerge/>
            <w:hideMark/>
          </w:tcPr>
          <w:p w14:paraId="179A1BB2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AA" w:rsidRPr="00EA1BAA" w14:paraId="7464CD9D" w14:textId="77777777" w:rsidTr="00882BEC">
        <w:trPr>
          <w:trHeight w:val="390"/>
        </w:trPr>
        <w:tc>
          <w:tcPr>
            <w:tcW w:w="2712" w:type="dxa"/>
            <w:hideMark/>
          </w:tcPr>
          <w:p w14:paraId="4679A820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63" w:type="dxa"/>
            <w:hideMark/>
          </w:tcPr>
          <w:p w14:paraId="4433AFB6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0DE8BC07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34820307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hideMark/>
          </w:tcPr>
          <w:p w14:paraId="7ABAFD01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hideMark/>
          </w:tcPr>
          <w:p w14:paraId="72890AEB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hideMark/>
          </w:tcPr>
          <w:p w14:paraId="0E74C772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hideMark/>
          </w:tcPr>
          <w:p w14:paraId="31140D72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07" w:type="dxa"/>
            <w:hideMark/>
          </w:tcPr>
          <w:p w14:paraId="6954AE9F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vMerge/>
            <w:hideMark/>
          </w:tcPr>
          <w:p w14:paraId="70BBEC4A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AA" w:rsidRPr="00EA1BAA" w14:paraId="6F2D0FBF" w14:textId="77777777" w:rsidTr="00882BEC">
        <w:trPr>
          <w:trHeight w:val="450"/>
        </w:trPr>
        <w:tc>
          <w:tcPr>
            <w:tcW w:w="2712" w:type="dxa"/>
            <w:hideMark/>
          </w:tcPr>
          <w:p w14:paraId="5A30EE41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63" w:type="dxa"/>
            <w:hideMark/>
          </w:tcPr>
          <w:p w14:paraId="223114F3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4FFD5FE1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46541E05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24107325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261E174D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6B70BC09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5EEAA805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  <w:hideMark/>
          </w:tcPr>
          <w:p w14:paraId="6B3CA04E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vMerge/>
            <w:hideMark/>
          </w:tcPr>
          <w:p w14:paraId="0FDEBE09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AA" w:rsidRPr="00EA1BAA" w14:paraId="001DAA38" w14:textId="77777777" w:rsidTr="00882BEC">
        <w:trPr>
          <w:trHeight w:val="405"/>
        </w:trPr>
        <w:tc>
          <w:tcPr>
            <w:tcW w:w="2712" w:type="dxa"/>
            <w:hideMark/>
          </w:tcPr>
          <w:p w14:paraId="2EC2003C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63" w:type="dxa"/>
            <w:hideMark/>
          </w:tcPr>
          <w:p w14:paraId="638FBC5C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1C3A08F7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7976A2A6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574ABFFA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69B3B575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2E4528F7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2E414EF1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  <w:hideMark/>
          </w:tcPr>
          <w:p w14:paraId="1A7E4AC5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vMerge/>
            <w:hideMark/>
          </w:tcPr>
          <w:p w14:paraId="7A072B86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AA" w:rsidRPr="00EA1BAA" w14:paraId="6BED7982" w14:textId="77777777" w:rsidTr="00882BEC">
        <w:trPr>
          <w:trHeight w:val="420"/>
        </w:trPr>
        <w:tc>
          <w:tcPr>
            <w:tcW w:w="2712" w:type="dxa"/>
            <w:hideMark/>
          </w:tcPr>
          <w:p w14:paraId="0D17E79C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63" w:type="dxa"/>
            <w:hideMark/>
          </w:tcPr>
          <w:p w14:paraId="691D072A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19A8C705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7AE7BD2A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2750F6DC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681B2079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73B9B7E4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36D0A249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  <w:hideMark/>
          </w:tcPr>
          <w:p w14:paraId="7CEE991E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vMerge/>
            <w:hideMark/>
          </w:tcPr>
          <w:p w14:paraId="6875027E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AA" w:rsidRPr="00EA1BAA" w14:paraId="56286797" w14:textId="77777777" w:rsidTr="00882BEC">
        <w:trPr>
          <w:trHeight w:val="1935"/>
        </w:trPr>
        <w:tc>
          <w:tcPr>
            <w:tcW w:w="2712" w:type="dxa"/>
            <w:hideMark/>
          </w:tcPr>
          <w:p w14:paraId="105B52FC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3.6 участие в РП "Успех каждого ребенка" через создание дополнительных мест в системе дополнительного образования</w:t>
            </w:r>
          </w:p>
        </w:tc>
        <w:tc>
          <w:tcPr>
            <w:tcW w:w="663" w:type="dxa"/>
            <w:hideMark/>
          </w:tcPr>
          <w:p w14:paraId="1A8B509C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hideMark/>
          </w:tcPr>
          <w:p w14:paraId="6DA039F3" w14:textId="2E661CB9" w:rsidR="000E6DA2" w:rsidRPr="00EA1BAA" w:rsidRDefault="00A8688F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4194,11</w:t>
            </w:r>
          </w:p>
        </w:tc>
        <w:tc>
          <w:tcPr>
            <w:tcW w:w="1140" w:type="dxa"/>
            <w:hideMark/>
          </w:tcPr>
          <w:p w14:paraId="36DC11D8" w14:textId="160AC408" w:rsidR="000E6DA2" w:rsidRPr="00EA1BAA" w:rsidRDefault="00A8688F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4194,11</w:t>
            </w:r>
          </w:p>
        </w:tc>
        <w:tc>
          <w:tcPr>
            <w:tcW w:w="1140" w:type="dxa"/>
            <w:hideMark/>
          </w:tcPr>
          <w:p w14:paraId="33A55AF8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699FAB37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2D7855FE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7C87B228" w14:textId="42C14471" w:rsidR="000E6DA2" w:rsidRPr="00EA1BAA" w:rsidRDefault="00A8688F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4194,11</w:t>
            </w:r>
          </w:p>
        </w:tc>
        <w:tc>
          <w:tcPr>
            <w:tcW w:w="1907" w:type="dxa"/>
            <w:hideMark/>
          </w:tcPr>
          <w:p w14:paraId="7CCAB445" w14:textId="4C06D4C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МБУ ДО "ГЦДО и СП "Лидер"</w:t>
            </w:r>
            <w:r w:rsidR="00F40573" w:rsidRPr="00EA1B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  <w:r w:rsidR="00F40573" w:rsidRPr="00EA1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школа №2</w:t>
            </w:r>
          </w:p>
        </w:tc>
        <w:tc>
          <w:tcPr>
            <w:tcW w:w="2282" w:type="dxa"/>
            <w:vMerge/>
            <w:hideMark/>
          </w:tcPr>
          <w:p w14:paraId="0772B222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AA" w:rsidRPr="00EA1BAA" w14:paraId="65AB7CB5" w14:textId="77777777" w:rsidTr="00882BEC">
        <w:trPr>
          <w:trHeight w:val="435"/>
        </w:trPr>
        <w:tc>
          <w:tcPr>
            <w:tcW w:w="2712" w:type="dxa"/>
            <w:hideMark/>
          </w:tcPr>
          <w:p w14:paraId="671AF042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63" w:type="dxa"/>
            <w:hideMark/>
          </w:tcPr>
          <w:p w14:paraId="0F7FFD1B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3C1DA237" w14:textId="2142FA60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8688F" w:rsidRPr="00EA1BAA">
              <w:rPr>
                <w:rFonts w:ascii="Times New Roman" w:hAnsi="Times New Roman" w:cs="Times New Roman"/>
                <w:sz w:val="24"/>
                <w:szCs w:val="24"/>
              </w:rPr>
              <w:t>209,71</w:t>
            </w:r>
          </w:p>
        </w:tc>
        <w:tc>
          <w:tcPr>
            <w:tcW w:w="1140" w:type="dxa"/>
            <w:hideMark/>
          </w:tcPr>
          <w:p w14:paraId="57E4F4AA" w14:textId="4D7EC1FF" w:rsidR="000E6DA2" w:rsidRPr="00EA1BAA" w:rsidRDefault="00A8688F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209,71</w:t>
            </w:r>
          </w:p>
        </w:tc>
        <w:tc>
          <w:tcPr>
            <w:tcW w:w="1140" w:type="dxa"/>
            <w:hideMark/>
          </w:tcPr>
          <w:p w14:paraId="058B120D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43402C9A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0FFBEC69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4EA9312A" w14:textId="2EEBCCF2" w:rsidR="000E6DA2" w:rsidRPr="00EA1BAA" w:rsidRDefault="00A8688F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209,71</w:t>
            </w:r>
          </w:p>
        </w:tc>
        <w:tc>
          <w:tcPr>
            <w:tcW w:w="1907" w:type="dxa"/>
            <w:hideMark/>
          </w:tcPr>
          <w:p w14:paraId="4BCFFADD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vMerge/>
            <w:hideMark/>
          </w:tcPr>
          <w:p w14:paraId="04D7CBA0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AA" w:rsidRPr="00EA1BAA" w14:paraId="5916A1BA" w14:textId="77777777" w:rsidTr="00882BEC">
        <w:trPr>
          <w:trHeight w:val="420"/>
        </w:trPr>
        <w:tc>
          <w:tcPr>
            <w:tcW w:w="2712" w:type="dxa"/>
            <w:hideMark/>
          </w:tcPr>
          <w:p w14:paraId="7EDC25CF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63" w:type="dxa"/>
            <w:hideMark/>
          </w:tcPr>
          <w:p w14:paraId="5EA37247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3F640634" w14:textId="69C71C63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8688F" w:rsidRPr="00EA1BAA">
              <w:rPr>
                <w:rFonts w:ascii="Times New Roman" w:hAnsi="Times New Roman" w:cs="Times New Roman"/>
                <w:sz w:val="24"/>
                <w:szCs w:val="24"/>
              </w:rPr>
              <w:t>159,4</w:t>
            </w:r>
          </w:p>
        </w:tc>
        <w:tc>
          <w:tcPr>
            <w:tcW w:w="1140" w:type="dxa"/>
            <w:hideMark/>
          </w:tcPr>
          <w:p w14:paraId="7B4ECEC1" w14:textId="038B249D" w:rsidR="000E6DA2" w:rsidRPr="00EA1BAA" w:rsidRDefault="00A8688F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159,4</w:t>
            </w:r>
          </w:p>
        </w:tc>
        <w:tc>
          <w:tcPr>
            <w:tcW w:w="1140" w:type="dxa"/>
            <w:hideMark/>
          </w:tcPr>
          <w:p w14:paraId="195EC876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643D2491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18B0B661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4E5169B3" w14:textId="33ADA0CD" w:rsidR="000E6DA2" w:rsidRPr="00EA1BAA" w:rsidRDefault="00A8688F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159,4</w:t>
            </w:r>
          </w:p>
        </w:tc>
        <w:tc>
          <w:tcPr>
            <w:tcW w:w="1907" w:type="dxa"/>
            <w:hideMark/>
          </w:tcPr>
          <w:p w14:paraId="2450D64A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vMerge/>
            <w:hideMark/>
          </w:tcPr>
          <w:p w14:paraId="4C399BB1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AA" w:rsidRPr="00EA1BAA" w14:paraId="5AA9BC69" w14:textId="77777777" w:rsidTr="00882BEC">
        <w:trPr>
          <w:trHeight w:val="420"/>
        </w:trPr>
        <w:tc>
          <w:tcPr>
            <w:tcW w:w="2712" w:type="dxa"/>
            <w:hideMark/>
          </w:tcPr>
          <w:p w14:paraId="544740E6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63" w:type="dxa"/>
            <w:hideMark/>
          </w:tcPr>
          <w:p w14:paraId="4C9199B6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08C2B303" w14:textId="5A36B9AC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8688F" w:rsidRPr="00EA1BAA">
              <w:rPr>
                <w:rFonts w:ascii="Times New Roman" w:hAnsi="Times New Roman" w:cs="Times New Roman"/>
                <w:sz w:val="24"/>
                <w:szCs w:val="24"/>
              </w:rPr>
              <w:t>3825,0</w:t>
            </w:r>
          </w:p>
        </w:tc>
        <w:tc>
          <w:tcPr>
            <w:tcW w:w="1140" w:type="dxa"/>
            <w:hideMark/>
          </w:tcPr>
          <w:p w14:paraId="305A300A" w14:textId="78A9A916" w:rsidR="000E6DA2" w:rsidRPr="00EA1BAA" w:rsidRDefault="00A8688F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3825,0</w:t>
            </w:r>
          </w:p>
        </w:tc>
        <w:tc>
          <w:tcPr>
            <w:tcW w:w="1140" w:type="dxa"/>
            <w:hideMark/>
          </w:tcPr>
          <w:p w14:paraId="0EF1C115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6B89071C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02E2BE21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4FA49C54" w14:textId="6F06A21C" w:rsidR="000E6DA2" w:rsidRPr="00EA1BAA" w:rsidRDefault="00A8688F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3825,0</w:t>
            </w:r>
          </w:p>
        </w:tc>
        <w:tc>
          <w:tcPr>
            <w:tcW w:w="1907" w:type="dxa"/>
            <w:hideMark/>
          </w:tcPr>
          <w:p w14:paraId="790E2006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vMerge/>
            <w:hideMark/>
          </w:tcPr>
          <w:p w14:paraId="2DEF9166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AA" w:rsidRPr="00EA1BAA" w14:paraId="67968470" w14:textId="77777777" w:rsidTr="00882BEC">
        <w:trPr>
          <w:trHeight w:val="390"/>
        </w:trPr>
        <w:tc>
          <w:tcPr>
            <w:tcW w:w="2712" w:type="dxa"/>
            <w:hideMark/>
          </w:tcPr>
          <w:p w14:paraId="3CADF77D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63" w:type="dxa"/>
            <w:hideMark/>
          </w:tcPr>
          <w:p w14:paraId="78FC4D19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0226BE5C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23616FB8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6C07A455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7C385473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180CBE7C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3BF45484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  <w:hideMark/>
          </w:tcPr>
          <w:p w14:paraId="275B3202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vMerge/>
            <w:hideMark/>
          </w:tcPr>
          <w:p w14:paraId="709A3956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AA" w:rsidRPr="00EA1BAA" w14:paraId="4C35A21E" w14:textId="77777777" w:rsidTr="00882BEC">
        <w:trPr>
          <w:trHeight w:val="4530"/>
        </w:trPr>
        <w:tc>
          <w:tcPr>
            <w:tcW w:w="2712" w:type="dxa"/>
            <w:hideMark/>
          </w:tcPr>
          <w:p w14:paraId="1463A19E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 обеспечение участия победителей и призеров городских мероприятий в системе общего и дополнительного образования в областных, Всероссийских и международных олимпиадах конкурсах, фестивалях, соревнованиях (командировочные расходы, транспортные расходы, питание)</w:t>
            </w:r>
          </w:p>
        </w:tc>
        <w:tc>
          <w:tcPr>
            <w:tcW w:w="663" w:type="dxa"/>
            <w:hideMark/>
          </w:tcPr>
          <w:p w14:paraId="4D3BF793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hideMark/>
          </w:tcPr>
          <w:p w14:paraId="10959FB1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0" w:type="dxa"/>
            <w:hideMark/>
          </w:tcPr>
          <w:p w14:paraId="571C023F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40" w:type="dxa"/>
            <w:hideMark/>
          </w:tcPr>
          <w:p w14:paraId="688F0686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40" w:type="dxa"/>
            <w:hideMark/>
          </w:tcPr>
          <w:p w14:paraId="51FA2223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40" w:type="dxa"/>
            <w:hideMark/>
          </w:tcPr>
          <w:p w14:paraId="03FC824B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40" w:type="dxa"/>
            <w:hideMark/>
          </w:tcPr>
          <w:p w14:paraId="091F281A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907" w:type="dxa"/>
            <w:hideMark/>
          </w:tcPr>
          <w:p w14:paraId="0B523169" w14:textId="6F6FD461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 xml:space="preserve">МБУ ДО "ГЦДО и СП "Лидер", </w:t>
            </w:r>
            <w:r w:rsidR="00EA1BA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города Оби </w:t>
            </w:r>
          </w:p>
        </w:tc>
        <w:tc>
          <w:tcPr>
            <w:tcW w:w="2282" w:type="dxa"/>
            <w:vMerge/>
            <w:hideMark/>
          </w:tcPr>
          <w:p w14:paraId="6B3E32F4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AA" w:rsidRPr="00EA1BAA" w14:paraId="46E20FD3" w14:textId="77777777" w:rsidTr="00882BEC">
        <w:trPr>
          <w:trHeight w:val="375"/>
        </w:trPr>
        <w:tc>
          <w:tcPr>
            <w:tcW w:w="2712" w:type="dxa"/>
            <w:hideMark/>
          </w:tcPr>
          <w:p w14:paraId="40992CE5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663" w:type="dxa"/>
            <w:hideMark/>
          </w:tcPr>
          <w:p w14:paraId="4F5C186B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1B21A8CD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75557179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40" w:type="dxa"/>
            <w:hideMark/>
          </w:tcPr>
          <w:p w14:paraId="69EF2737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40" w:type="dxa"/>
            <w:hideMark/>
          </w:tcPr>
          <w:p w14:paraId="16C0575A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40" w:type="dxa"/>
            <w:hideMark/>
          </w:tcPr>
          <w:p w14:paraId="6BE3E086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40" w:type="dxa"/>
            <w:hideMark/>
          </w:tcPr>
          <w:p w14:paraId="202963CD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907" w:type="dxa"/>
            <w:hideMark/>
          </w:tcPr>
          <w:p w14:paraId="6EE67155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vMerge/>
            <w:hideMark/>
          </w:tcPr>
          <w:p w14:paraId="1996BD1F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AA" w:rsidRPr="00EA1BAA" w14:paraId="06EC8C24" w14:textId="77777777" w:rsidTr="00882BEC">
        <w:trPr>
          <w:trHeight w:val="405"/>
        </w:trPr>
        <w:tc>
          <w:tcPr>
            <w:tcW w:w="2712" w:type="dxa"/>
            <w:hideMark/>
          </w:tcPr>
          <w:p w14:paraId="6985E904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63" w:type="dxa"/>
            <w:hideMark/>
          </w:tcPr>
          <w:p w14:paraId="514936B6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00C4D26A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19C8EE5F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4C6D7F64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1FBCEC3F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2DBFDEA4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34CD046F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  <w:hideMark/>
          </w:tcPr>
          <w:p w14:paraId="382FDB69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vMerge/>
            <w:hideMark/>
          </w:tcPr>
          <w:p w14:paraId="1F0110C1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AA" w:rsidRPr="00EA1BAA" w14:paraId="3F014F55" w14:textId="77777777" w:rsidTr="00882BEC">
        <w:trPr>
          <w:trHeight w:val="420"/>
        </w:trPr>
        <w:tc>
          <w:tcPr>
            <w:tcW w:w="2712" w:type="dxa"/>
            <w:hideMark/>
          </w:tcPr>
          <w:p w14:paraId="3BC8F441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63" w:type="dxa"/>
            <w:hideMark/>
          </w:tcPr>
          <w:p w14:paraId="274F3DC7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2601BECE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2C01B190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5805BB26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6EE998D6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1299497F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1DA55B70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  <w:hideMark/>
          </w:tcPr>
          <w:p w14:paraId="6BB1AA68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vMerge/>
            <w:hideMark/>
          </w:tcPr>
          <w:p w14:paraId="19E34601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AA" w:rsidRPr="00EA1BAA" w14:paraId="028C7E28" w14:textId="77777777" w:rsidTr="00882BEC">
        <w:trPr>
          <w:trHeight w:val="375"/>
        </w:trPr>
        <w:tc>
          <w:tcPr>
            <w:tcW w:w="2712" w:type="dxa"/>
            <w:hideMark/>
          </w:tcPr>
          <w:p w14:paraId="304D47D9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63" w:type="dxa"/>
            <w:hideMark/>
          </w:tcPr>
          <w:p w14:paraId="1FCA0CC0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2557EF14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397B9720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55617DB1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181FCBB1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16D5F75B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297F1E6C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  <w:hideMark/>
          </w:tcPr>
          <w:p w14:paraId="0CBEF033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vMerge/>
            <w:hideMark/>
          </w:tcPr>
          <w:p w14:paraId="14119BA3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AA" w:rsidRPr="00EA1BAA" w14:paraId="67B1CD32" w14:textId="77777777" w:rsidTr="00882BEC">
        <w:trPr>
          <w:trHeight w:val="1815"/>
        </w:trPr>
        <w:tc>
          <w:tcPr>
            <w:tcW w:w="2712" w:type="dxa"/>
            <w:tcBorders>
              <w:bottom w:val="single" w:sz="4" w:space="0" w:color="auto"/>
            </w:tcBorders>
            <w:hideMark/>
          </w:tcPr>
          <w:p w14:paraId="62D07203" w14:textId="3D562112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 xml:space="preserve">3.8 Обеспечение внедрения персонифицированного финансирования </w:t>
            </w:r>
            <w:r w:rsidR="00937B9F" w:rsidRPr="00EA1BA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hideMark/>
          </w:tcPr>
          <w:p w14:paraId="71B2C0BE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hideMark/>
          </w:tcPr>
          <w:p w14:paraId="71994031" w14:textId="54B82CB7" w:rsidR="000E6DA2" w:rsidRPr="00EA1BAA" w:rsidRDefault="00937B9F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1041,12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hideMark/>
          </w:tcPr>
          <w:p w14:paraId="1F408BB8" w14:textId="4F16AB58" w:rsidR="000E6DA2" w:rsidRPr="00EA1BAA" w:rsidRDefault="00937B9F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1041,12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hideMark/>
          </w:tcPr>
          <w:p w14:paraId="0A3CC553" w14:textId="42CC5F31" w:rsidR="000E6DA2" w:rsidRPr="00EA1BAA" w:rsidRDefault="00937B9F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1041,12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hideMark/>
          </w:tcPr>
          <w:p w14:paraId="586AAC76" w14:textId="3513C201" w:rsidR="000E6DA2" w:rsidRPr="00EA1BAA" w:rsidRDefault="00937B9F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1041,12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hideMark/>
          </w:tcPr>
          <w:p w14:paraId="0F670443" w14:textId="35D0C630" w:rsidR="000E6DA2" w:rsidRPr="00EA1BAA" w:rsidRDefault="00937B9F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1041,12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hideMark/>
          </w:tcPr>
          <w:p w14:paraId="7E1B2633" w14:textId="67160424" w:rsidR="000E6DA2" w:rsidRPr="00EA1BAA" w:rsidRDefault="00937B9F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4164,48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hideMark/>
          </w:tcPr>
          <w:p w14:paraId="729564A4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МБУ ДО "ГЦДО и СП "Лидер"</w:t>
            </w:r>
          </w:p>
        </w:tc>
        <w:tc>
          <w:tcPr>
            <w:tcW w:w="2282" w:type="dxa"/>
            <w:vMerge/>
            <w:hideMark/>
          </w:tcPr>
          <w:p w14:paraId="6842D9FE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AA" w:rsidRPr="00EA1BAA" w14:paraId="4ECC2525" w14:textId="77777777" w:rsidTr="00882BEC">
        <w:trPr>
          <w:trHeight w:val="1140"/>
        </w:trPr>
        <w:tc>
          <w:tcPr>
            <w:tcW w:w="2712" w:type="dxa"/>
            <w:tcBorders>
              <w:top w:val="single" w:sz="4" w:space="0" w:color="auto"/>
            </w:tcBorders>
          </w:tcPr>
          <w:p w14:paraId="1ABF9A5C" w14:textId="065C9220" w:rsidR="00937B9F" w:rsidRPr="00EA1BAA" w:rsidRDefault="00937B9F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задание МБУ ДО "ГЦДО и СП "Лидер", </w:t>
            </w:r>
            <w:proofErr w:type="spellStart"/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  <w:proofErr w:type="spellEnd"/>
            <w:r w:rsidRPr="00EA1BAA">
              <w:rPr>
                <w:rFonts w:ascii="Times New Roman" w:hAnsi="Times New Roman" w:cs="Times New Roman"/>
                <w:sz w:val="24"/>
                <w:szCs w:val="24"/>
              </w:rPr>
              <w:t xml:space="preserve"> 611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439184A0" w14:textId="77777777" w:rsidR="00937B9F" w:rsidRPr="00EA1BAA" w:rsidRDefault="00937B9F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D9B9" w14:textId="77A539CA" w:rsidR="00937B9F" w:rsidRPr="00EA1BAA" w:rsidRDefault="00937B9F" w:rsidP="00937B9F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1011,467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61C0" w14:textId="18A6F378" w:rsidR="00937B9F" w:rsidRPr="00EA1BAA" w:rsidRDefault="00937B9F" w:rsidP="00937B9F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1011,467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F0E5" w14:textId="57D70A73" w:rsidR="00937B9F" w:rsidRPr="00EA1BAA" w:rsidRDefault="00937B9F" w:rsidP="00937B9F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1011,467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5B7B" w14:textId="6FB8BF08" w:rsidR="00937B9F" w:rsidRPr="00EA1BAA" w:rsidRDefault="00937B9F" w:rsidP="00937B9F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1011,467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52CE" w14:textId="1D858D45" w:rsidR="00937B9F" w:rsidRPr="00EA1BAA" w:rsidRDefault="00937B9F" w:rsidP="00937B9F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1011,467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6980" w14:textId="2789512E" w:rsidR="00937B9F" w:rsidRPr="00EA1BAA" w:rsidRDefault="00937B9F" w:rsidP="00937B9F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4045,868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14:paraId="16D923FA" w14:textId="4A1B69B2" w:rsidR="00937B9F" w:rsidRPr="00EA1BAA" w:rsidRDefault="00937B9F" w:rsidP="00937B9F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2345FB73" w14:textId="77777777" w:rsidR="00937B9F" w:rsidRPr="00EA1BAA" w:rsidRDefault="00937B9F" w:rsidP="00937B9F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AA" w:rsidRPr="00EA1BAA" w14:paraId="5E5773D1" w14:textId="77777777" w:rsidTr="00882BEC">
        <w:trPr>
          <w:trHeight w:val="114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A466" w14:textId="27689940" w:rsidR="00937B9F" w:rsidRPr="00EA1BAA" w:rsidRDefault="00937B9F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предоставления грантов в форме субсидий для бюджетных учреждений, учредителем которых не является муниципальное образование город Обь Но</w:t>
            </w:r>
            <w:r w:rsidR="0050572B"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восибирской области по виду 613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DE4E" w14:textId="0D3A4196" w:rsidR="00937B9F" w:rsidRPr="00EA1BAA" w:rsidRDefault="00937B9F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3CE9" w14:textId="0EF2C31B" w:rsidR="00937B9F" w:rsidRPr="00EA1BAA" w:rsidRDefault="00937B9F" w:rsidP="00937B9F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7, 41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AA0A" w14:textId="12338B59" w:rsidR="00937B9F" w:rsidRPr="00EA1BAA" w:rsidRDefault="00937B9F" w:rsidP="00937B9F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EA9E" w14:textId="5E759312" w:rsidR="00937B9F" w:rsidRPr="00EA1BAA" w:rsidRDefault="00937B9F" w:rsidP="00937B9F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96F5" w14:textId="0492BA48" w:rsidR="00937B9F" w:rsidRPr="00EA1BAA" w:rsidRDefault="00937B9F" w:rsidP="00937B9F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  <w:r w:rsidR="00B21EA8"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DA2C" w14:textId="673D756C" w:rsidR="00937B9F" w:rsidRPr="00EA1BAA" w:rsidRDefault="00937B9F" w:rsidP="00937B9F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8110" w14:textId="2253CDE9" w:rsidR="00937B9F" w:rsidRPr="00EA1BAA" w:rsidRDefault="00B21EA8" w:rsidP="00937B9F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FA54" w14:textId="6B0F6ED2" w:rsidR="00937B9F" w:rsidRPr="00EA1BAA" w:rsidRDefault="00937B9F" w:rsidP="00937B9F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4C792399" w14:textId="77777777" w:rsidR="00937B9F" w:rsidRPr="00EA1BAA" w:rsidRDefault="00937B9F" w:rsidP="00937B9F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AA" w:rsidRPr="00EA1BAA" w14:paraId="68E65E1C" w14:textId="77777777" w:rsidTr="00882BEC">
        <w:trPr>
          <w:trHeight w:val="114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F78F" w14:textId="16E49F9C" w:rsidR="0050572B" w:rsidRPr="00EA1BAA" w:rsidRDefault="0050572B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предоставления грантов в форме субсидий для автономных учреждений, учредителем которых </w:t>
            </w:r>
            <w:r w:rsidRPr="00EA1B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является муниципальное образование город Обь Новосибирской области по виду 623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14EB" w14:textId="37802417" w:rsidR="0050572B" w:rsidRPr="00EA1BAA" w:rsidRDefault="0050572B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71D5" w14:textId="49F55328" w:rsidR="0050572B" w:rsidRPr="00EA1BAA" w:rsidRDefault="0050572B" w:rsidP="0050572B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D8E3" w14:textId="63840656" w:rsidR="0050572B" w:rsidRPr="00EA1BAA" w:rsidRDefault="0050572B" w:rsidP="0050572B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5481" w14:textId="5AF40528" w:rsidR="0050572B" w:rsidRPr="00EA1BAA" w:rsidRDefault="0050572B" w:rsidP="0050572B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C31D" w14:textId="5E76A94B" w:rsidR="0050572B" w:rsidRPr="00EA1BAA" w:rsidRDefault="0050572B" w:rsidP="0050572B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F8BF" w14:textId="09499351" w:rsidR="0050572B" w:rsidRPr="00EA1BAA" w:rsidRDefault="0050572B" w:rsidP="0050572B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5641" w14:textId="66A54192" w:rsidR="0050572B" w:rsidRPr="00EA1BAA" w:rsidRDefault="0050572B" w:rsidP="0050572B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29,64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14:paraId="25C9F586" w14:textId="77777777" w:rsidR="0050572B" w:rsidRPr="00EA1BAA" w:rsidRDefault="0050572B" w:rsidP="0050572B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4FDCE913" w14:textId="77777777" w:rsidR="0050572B" w:rsidRPr="00EA1BAA" w:rsidRDefault="0050572B" w:rsidP="0050572B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EC" w:rsidRPr="00EA1BAA" w14:paraId="1C492527" w14:textId="77777777" w:rsidTr="00882BEC">
        <w:trPr>
          <w:trHeight w:val="114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4A69" w14:textId="37964CA1" w:rsidR="0050572B" w:rsidRPr="00EA1BAA" w:rsidRDefault="0050572B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предоставления грантов в форме субсидий для иных некоммерческих организаций по виду 633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8E63" w14:textId="36729319" w:rsidR="0050572B" w:rsidRPr="00EA1BAA" w:rsidRDefault="0050572B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49B4" w14:textId="64820517" w:rsidR="0050572B" w:rsidRPr="00EA1BAA" w:rsidRDefault="0050572B" w:rsidP="0050572B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3AC8" w14:textId="6B0A297B" w:rsidR="0050572B" w:rsidRPr="00EA1BAA" w:rsidRDefault="0050572B" w:rsidP="0050572B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F3EF" w14:textId="7FE6439F" w:rsidR="0050572B" w:rsidRPr="00EA1BAA" w:rsidRDefault="0050572B" w:rsidP="0050572B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DEA1" w14:textId="3FBD395A" w:rsidR="0050572B" w:rsidRPr="00EA1BAA" w:rsidRDefault="0050572B" w:rsidP="0050572B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B948" w14:textId="594DFEA5" w:rsidR="0050572B" w:rsidRPr="00EA1BAA" w:rsidRDefault="0050572B" w:rsidP="0050572B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BD1F" w14:textId="202EEEB0" w:rsidR="0050572B" w:rsidRPr="00EA1BAA" w:rsidRDefault="0050572B" w:rsidP="0050572B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29,64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14:paraId="0A6C306C" w14:textId="77777777" w:rsidR="0050572B" w:rsidRPr="00EA1BAA" w:rsidRDefault="0050572B" w:rsidP="0050572B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738A50C2" w14:textId="77777777" w:rsidR="0050572B" w:rsidRPr="00EA1BAA" w:rsidRDefault="0050572B" w:rsidP="0050572B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EC" w:rsidRPr="00EA1BAA" w14:paraId="28C1E7E4" w14:textId="77777777" w:rsidTr="00882BEC">
        <w:trPr>
          <w:trHeight w:val="114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04C7" w14:textId="5637C3B9" w:rsidR="0050572B" w:rsidRPr="00EA1BAA" w:rsidRDefault="0050572B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предоставления грантов в форме субсидий для комме</w:t>
            </w:r>
            <w:r w:rsidR="00B21EA8"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рческих организаций по виду 813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072E" w14:textId="38496561" w:rsidR="0050572B" w:rsidRPr="00EA1BAA" w:rsidRDefault="0050572B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5517" w14:textId="72C30816" w:rsidR="0050572B" w:rsidRPr="00EA1BAA" w:rsidRDefault="0050572B" w:rsidP="0050572B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240E" w14:textId="3F1A29A1" w:rsidR="0050572B" w:rsidRPr="00EA1BAA" w:rsidRDefault="0050572B" w:rsidP="0050572B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F89D" w14:textId="69BBE638" w:rsidR="0050572B" w:rsidRPr="00EA1BAA" w:rsidRDefault="0050572B" w:rsidP="0050572B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7C79" w14:textId="687BDF4A" w:rsidR="0050572B" w:rsidRPr="00EA1BAA" w:rsidRDefault="0050572B" w:rsidP="0050572B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F4D7" w14:textId="7331F7C4" w:rsidR="0050572B" w:rsidRPr="00EA1BAA" w:rsidRDefault="0050572B" w:rsidP="0050572B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AF80" w14:textId="5EFB0AE5" w:rsidR="0050572B" w:rsidRPr="00EA1BAA" w:rsidRDefault="0050572B" w:rsidP="0050572B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29,64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14:paraId="12AAA1B6" w14:textId="77777777" w:rsidR="0050572B" w:rsidRPr="00EA1BAA" w:rsidRDefault="0050572B" w:rsidP="0050572B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370A7F49" w14:textId="77777777" w:rsidR="0050572B" w:rsidRPr="00EA1BAA" w:rsidRDefault="0050572B" w:rsidP="0050572B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AA" w:rsidRPr="00EA1BAA" w14:paraId="53836F57" w14:textId="77777777" w:rsidTr="00882BEC">
        <w:trPr>
          <w:trHeight w:val="360"/>
        </w:trPr>
        <w:tc>
          <w:tcPr>
            <w:tcW w:w="2712" w:type="dxa"/>
            <w:hideMark/>
          </w:tcPr>
          <w:p w14:paraId="2B19F4E5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63" w:type="dxa"/>
            <w:hideMark/>
          </w:tcPr>
          <w:p w14:paraId="1DD4C717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06E6854A" w14:textId="5662CF34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21EA8" w:rsidRPr="00EA1BAA">
              <w:rPr>
                <w:rFonts w:ascii="Times New Roman" w:hAnsi="Times New Roman" w:cs="Times New Roman"/>
                <w:sz w:val="24"/>
                <w:szCs w:val="24"/>
              </w:rPr>
              <w:t>1041,12</w:t>
            </w:r>
          </w:p>
        </w:tc>
        <w:tc>
          <w:tcPr>
            <w:tcW w:w="1140" w:type="dxa"/>
            <w:hideMark/>
          </w:tcPr>
          <w:p w14:paraId="549429BE" w14:textId="5827D511" w:rsidR="000E6DA2" w:rsidRPr="00EA1BAA" w:rsidRDefault="00B21EA8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1041,12</w:t>
            </w:r>
          </w:p>
        </w:tc>
        <w:tc>
          <w:tcPr>
            <w:tcW w:w="1140" w:type="dxa"/>
            <w:hideMark/>
          </w:tcPr>
          <w:p w14:paraId="53125143" w14:textId="0FB096B8" w:rsidR="000E6DA2" w:rsidRPr="00EA1BAA" w:rsidRDefault="00B21EA8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1041,12</w:t>
            </w:r>
          </w:p>
        </w:tc>
        <w:tc>
          <w:tcPr>
            <w:tcW w:w="1140" w:type="dxa"/>
            <w:hideMark/>
          </w:tcPr>
          <w:p w14:paraId="00C45F1F" w14:textId="361863D9" w:rsidR="000E6DA2" w:rsidRPr="00EA1BAA" w:rsidRDefault="00B21EA8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1041,12</w:t>
            </w:r>
          </w:p>
        </w:tc>
        <w:tc>
          <w:tcPr>
            <w:tcW w:w="1140" w:type="dxa"/>
            <w:hideMark/>
          </w:tcPr>
          <w:p w14:paraId="0881CB55" w14:textId="656C4F4A" w:rsidR="000E6DA2" w:rsidRPr="00EA1BAA" w:rsidRDefault="00B21EA8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1041,12</w:t>
            </w:r>
          </w:p>
        </w:tc>
        <w:tc>
          <w:tcPr>
            <w:tcW w:w="1140" w:type="dxa"/>
            <w:hideMark/>
          </w:tcPr>
          <w:p w14:paraId="76622FA7" w14:textId="6AA62283" w:rsidR="000E6DA2" w:rsidRPr="00EA1BAA" w:rsidRDefault="00B21EA8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4164,48</w:t>
            </w:r>
          </w:p>
        </w:tc>
        <w:tc>
          <w:tcPr>
            <w:tcW w:w="1907" w:type="dxa"/>
            <w:hideMark/>
          </w:tcPr>
          <w:p w14:paraId="2FCB12B7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vMerge/>
            <w:hideMark/>
          </w:tcPr>
          <w:p w14:paraId="1C99CE13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AA" w:rsidRPr="00EA1BAA" w14:paraId="1EF15CE7" w14:textId="77777777" w:rsidTr="00882BEC">
        <w:trPr>
          <w:trHeight w:val="495"/>
        </w:trPr>
        <w:tc>
          <w:tcPr>
            <w:tcW w:w="2712" w:type="dxa"/>
            <w:hideMark/>
          </w:tcPr>
          <w:p w14:paraId="74533E89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63" w:type="dxa"/>
            <w:hideMark/>
          </w:tcPr>
          <w:p w14:paraId="3892F71F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791F22B8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3A83F178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72D34F8C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2F9FAE96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1BF98CBB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4F98AC69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  <w:hideMark/>
          </w:tcPr>
          <w:p w14:paraId="2F1B271D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vMerge/>
            <w:hideMark/>
          </w:tcPr>
          <w:p w14:paraId="3FB85DC0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AA" w:rsidRPr="00EA1BAA" w14:paraId="46D146E5" w14:textId="77777777" w:rsidTr="00882BEC">
        <w:trPr>
          <w:trHeight w:val="435"/>
        </w:trPr>
        <w:tc>
          <w:tcPr>
            <w:tcW w:w="2712" w:type="dxa"/>
            <w:hideMark/>
          </w:tcPr>
          <w:p w14:paraId="2C85CEB4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63" w:type="dxa"/>
            <w:hideMark/>
          </w:tcPr>
          <w:p w14:paraId="24579F7E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508E5EEB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00DC356B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1AF9E765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002ED6E7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1FF7064B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62B92713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  <w:hideMark/>
          </w:tcPr>
          <w:p w14:paraId="741D00D8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vMerge/>
            <w:hideMark/>
          </w:tcPr>
          <w:p w14:paraId="17B64712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AA" w:rsidRPr="00EA1BAA" w14:paraId="51222477" w14:textId="77777777" w:rsidTr="00882BEC">
        <w:trPr>
          <w:trHeight w:val="420"/>
        </w:trPr>
        <w:tc>
          <w:tcPr>
            <w:tcW w:w="2712" w:type="dxa"/>
            <w:hideMark/>
          </w:tcPr>
          <w:p w14:paraId="6599925C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63" w:type="dxa"/>
            <w:hideMark/>
          </w:tcPr>
          <w:p w14:paraId="4F90C516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7FE5CBE2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2DCB96B6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76619676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18D61E9C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69611652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4CA224D9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  <w:hideMark/>
          </w:tcPr>
          <w:p w14:paraId="036C899A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vMerge/>
            <w:hideMark/>
          </w:tcPr>
          <w:p w14:paraId="75E79A94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AA" w:rsidRPr="00EA1BAA" w14:paraId="155AC23D" w14:textId="77777777" w:rsidTr="00882BEC">
        <w:trPr>
          <w:trHeight w:val="2685"/>
        </w:trPr>
        <w:tc>
          <w:tcPr>
            <w:tcW w:w="2712" w:type="dxa"/>
            <w:hideMark/>
          </w:tcPr>
          <w:p w14:paraId="25DDB715" w14:textId="6CA8CB6D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 xml:space="preserve">3.9 организация и проведение муниципальных спортивных соревнований "Президентские игры", "Президентские состязания", ГТО школьников и </w:t>
            </w:r>
            <w:r w:rsidR="00EA1BAA" w:rsidRPr="00EA1BA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EA1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1BAA" w:rsidRPr="00EA1B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продукция, дипломы, грамоты)</w:t>
            </w:r>
          </w:p>
        </w:tc>
        <w:tc>
          <w:tcPr>
            <w:tcW w:w="663" w:type="dxa"/>
            <w:hideMark/>
          </w:tcPr>
          <w:p w14:paraId="45C56FE7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hideMark/>
          </w:tcPr>
          <w:p w14:paraId="4262D180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hideMark/>
          </w:tcPr>
          <w:p w14:paraId="640BFA82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hideMark/>
          </w:tcPr>
          <w:p w14:paraId="3A96335B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hideMark/>
          </w:tcPr>
          <w:p w14:paraId="2F3CF3A4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hideMark/>
          </w:tcPr>
          <w:p w14:paraId="505B9C4A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hideMark/>
          </w:tcPr>
          <w:p w14:paraId="6587A82F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07" w:type="dxa"/>
            <w:hideMark/>
          </w:tcPr>
          <w:p w14:paraId="204C0318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МБУ ДО "ГЦДО и СП "Лидер"</w:t>
            </w:r>
          </w:p>
        </w:tc>
        <w:tc>
          <w:tcPr>
            <w:tcW w:w="2282" w:type="dxa"/>
            <w:vMerge/>
            <w:hideMark/>
          </w:tcPr>
          <w:p w14:paraId="1F1F7867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AA" w:rsidRPr="00EA1BAA" w14:paraId="521D704D" w14:textId="77777777" w:rsidTr="00882BEC">
        <w:trPr>
          <w:trHeight w:val="405"/>
        </w:trPr>
        <w:tc>
          <w:tcPr>
            <w:tcW w:w="2712" w:type="dxa"/>
            <w:hideMark/>
          </w:tcPr>
          <w:p w14:paraId="55DA6830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63" w:type="dxa"/>
            <w:hideMark/>
          </w:tcPr>
          <w:p w14:paraId="36DBE4F6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2CEB7DF2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614B78D1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hideMark/>
          </w:tcPr>
          <w:p w14:paraId="2766C3D7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hideMark/>
          </w:tcPr>
          <w:p w14:paraId="2C73E7BF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hideMark/>
          </w:tcPr>
          <w:p w14:paraId="758E5FA7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hideMark/>
          </w:tcPr>
          <w:p w14:paraId="71F87EA1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07" w:type="dxa"/>
            <w:hideMark/>
          </w:tcPr>
          <w:p w14:paraId="651ED528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hideMark/>
          </w:tcPr>
          <w:p w14:paraId="6AE4444F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1BAA" w:rsidRPr="00EA1BAA" w14:paraId="0DC0F7FB" w14:textId="77777777" w:rsidTr="00882BEC">
        <w:trPr>
          <w:trHeight w:val="420"/>
        </w:trPr>
        <w:tc>
          <w:tcPr>
            <w:tcW w:w="2712" w:type="dxa"/>
            <w:hideMark/>
          </w:tcPr>
          <w:p w14:paraId="4E6A1F80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63" w:type="dxa"/>
            <w:hideMark/>
          </w:tcPr>
          <w:p w14:paraId="5847500F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42D73221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54AAFE4B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3EEA6913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41CDD1F9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0FFD0FA8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7A4E5D78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  <w:hideMark/>
          </w:tcPr>
          <w:p w14:paraId="2B64C2B3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hideMark/>
          </w:tcPr>
          <w:p w14:paraId="538E1B7A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1BAA" w:rsidRPr="00EA1BAA" w14:paraId="1EC93D01" w14:textId="77777777" w:rsidTr="00882BEC">
        <w:trPr>
          <w:trHeight w:val="405"/>
        </w:trPr>
        <w:tc>
          <w:tcPr>
            <w:tcW w:w="2712" w:type="dxa"/>
            <w:hideMark/>
          </w:tcPr>
          <w:p w14:paraId="3EF617CC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63" w:type="dxa"/>
            <w:hideMark/>
          </w:tcPr>
          <w:p w14:paraId="01FBCF1F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34457BDB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68AD3EC0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594D3373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01BBAB9B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17B31135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4BA7E510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  <w:hideMark/>
          </w:tcPr>
          <w:p w14:paraId="030B7A3F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hideMark/>
          </w:tcPr>
          <w:p w14:paraId="6A5D77C9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1BAA" w:rsidRPr="00EA1BAA" w14:paraId="4B05AFF4" w14:textId="77777777" w:rsidTr="00882BEC">
        <w:trPr>
          <w:trHeight w:val="540"/>
        </w:trPr>
        <w:tc>
          <w:tcPr>
            <w:tcW w:w="2712" w:type="dxa"/>
            <w:hideMark/>
          </w:tcPr>
          <w:p w14:paraId="293617D2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63" w:type="dxa"/>
            <w:hideMark/>
          </w:tcPr>
          <w:p w14:paraId="1B3C9F92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7FC25411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5D1FFA93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2EDCB08C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636DA7D9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00CD2A7E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59E3E483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  <w:hideMark/>
          </w:tcPr>
          <w:p w14:paraId="16C24D09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hideMark/>
          </w:tcPr>
          <w:p w14:paraId="3712103C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1BAA" w:rsidRPr="00EA1BAA" w14:paraId="4A7AF735" w14:textId="77777777" w:rsidTr="00882BEC">
        <w:trPr>
          <w:trHeight w:val="375"/>
        </w:trPr>
        <w:tc>
          <w:tcPr>
            <w:tcW w:w="2712" w:type="dxa"/>
            <w:hideMark/>
          </w:tcPr>
          <w:p w14:paraId="784883CF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итого на подпрограмму 3</w:t>
            </w:r>
          </w:p>
        </w:tc>
        <w:tc>
          <w:tcPr>
            <w:tcW w:w="663" w:type="dxa"/>
            <w:hideMark/>
          </w:tcPr>
          <w:p w14:paraId="10F5A28D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14:paraId="3A69A290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018E2FA7" w14:textId="5EAADDA4" w:rsidR="000E6DA2" w:rsidRPr="00EA1BAA" w:rsidRDefault="00B21EA8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5802,3</w:t>
            </w:r>
          </w:p>
        </w:tc>
        <w:tc>
          <w:tcPr>
            <w:tcW w:w="1140" w:type="dxa"/>
            <w:hideMark/>
          </w:tcPr>
          <w:p w14:paraId="46C6DC21" w14:textId="7C2B5B9D" w:rsidR="000E6DA2" w:rsidRPr="00EA1BAA" w:rsidRDefault="00B21EA8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1608,2</w:t>
            </w:r>
          </w:p>
        </w:tc>
        <w:tc>
          <w:tcPr>
            <w:tcW w:w="1140" w:type="dxa"/>
            <w:hideMark/>
          </w:tcPr>
          <w:p w14:paraId="55F7BC40" w14:textId="51F126B4" w:rsidR="000E6DA2" w:rsidRPr="00EA1BAA" w:rsidRDefault="00B21EA8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1608,2</w:t>
            </w:r>
          </w:p>
        </w:tc>
        <w:tc>
          <w:tcPr>
            <w:tcW w:w="1140" w:type="dxa"/>
            <w:hideMark/>
          </w:tcPr>
          <w:p w14:paraId="1BFDB586" w14:textId="1E219065" w:rsidR="000E6DA2" w:rsidRPr="00EA1BAA" w:rsidRDefault="00B21EA8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1608,2</w:t>
            </w:r>
          </w:p>
        </w:tc>
        <w:tc>
          <w:tcPr>
            <w:tcW w:w="1140" w:type="dxa"/>
            <w:hideMark/>
          </w:tcPr>
          <w:p w14:paraId="6F299A16" w14:textId="528F9345" w:rsidR="000E6DA2" w:rsidRPr="00EA1BAA" w:rsidRDefault="00B21EA8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10626,99</w:t>
            </w:r>
          </w:p>
        </w:tc>
        <w:tc>
          <w:tcPr>
            <w:tcW w:w="1907" w:type="dxa"/>
            <w:hideMark/>
          </w:tcPr>
          <w:p w14:paraId="2A0937FA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hideMark/>
          </w:tcPr>
          <w:p w14:paraId="3EB54092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572B" w:rsidRPr="00EA1BAA" w14:paraId="5F4224B6" w14:textId="77777777" w:rsidTr="00882BEC">
        <w:trPr>
          <w:trHeight w:val="375"/>
        </w:trPr>
        <w:tc>
          <w:tcPr>
            <w:tcW w:w="3375" w:type="dxa"/>
            <w:gridSpan w:val="2"/>
            <w:hideMark/>
          </w:tcPr>
          <w:p w14:paraId="6A6A81BF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единицы</w:t>
            </w:r>
          </w:p>
        </w:tc>
        <w:tc>
          <w:tcPr>
            <w:tcW w:w="1296" w:type="dxa"/>
            <w:hideMark/>
          </w:tcPr>
          <w:p w14:paraId="13005FE5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106B9010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09826E50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6BCEA4E3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719890A6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04F217A2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7" w:type="dxa"/>
            <w:hideMark/>
          </w:tcPr>
          <w:p w14:paraId="568167E9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hideMark/>
          </w:tcPr>
          <w:p w14:paraId="3D7C291D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572B" w:rsidRPr="00EA1BAA" w14:paraId="6DA2E44D" w14:textId="77777777" w:rsidTr="00882BEC">
        <w:trPr>
          <w:trHeight w:val="375"/>
        </w:trPr>
        <w:tc>
          <w:tcPr>
            <w:tcW w:w="3375" w:type="dxa"/>
            <w:gridSpan w:val="2"/>
            <w:hideMark/>
          </w:tcPr>
          <w:p w14:paraId="07873888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296" w:type="dxa"/>
            <w:hideMark/>
          </w:tcPr>
          <w:p w14:paraId="699067C9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63EA7491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3486C3C1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31109E3A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6592EC1D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5078F498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7" w:type="dxa"/>
            <w:hideMark/>
          </w:tcPr>
          <w:p w14:paraId="4B4C3FD0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hideMark/>
          </w:tcPr>
          <w:p w14:paraId="4738EB2C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572B" w:rsidRPr="00EA1BAA" w14:paraId="3717BBC7" w14:textId="77777777" w:rsidTr="00882BEC">
        <w:trPr>
          <w:trHeight w:val="375"/>
        </w:trPr>
        <w:tc>
          <w:tcPr>
            <w:tcW w:w="3375" w:type="dxa"/>
            <w:gridSpan w:val="2"/>
            <w:hideMark/>
          </w:tcPr>
          <w:p w14:paraId="1D1D5EB4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6" w:type="dxa"/>
            <w:hideMark/>
          </w:tcPr>
          <w:p w14:paraId="0AC6D545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08F05C2F" w14:textId="4D80A48D" w:rsidR="000E6DA2" w:rsidRPr="00EA1BAA" w:rsidRDefault="00B21EA8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3825,0</w:t>
            </w:r>
          </w:p>
        </w:tc>
        <w:tc>
          <w:tcPr>
            <w:tcW w:w="1140" w:type="dxa"/>
            <w:hideMark/>
          </w:tcPr>
          <w:p w14:paraId="080D3FAF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7F50D06C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5A58B3BF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17F4919D" w14:textId="408A229C" w:rsidR="000E6DA2" w:rsidRPr="00EA1BAA" w:rsidRDefault="00B21EA8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3825,0</w:t>
            </w:r>
          </w:p>
        </w:tc>
        <w:tc>
          <w:tcPr>
            <w:tcW w:w="1907" w:type="dxa"/>
            <w:hideMark/>
          </w:tcPr>
          <w:p w14:paraId="1C82E4BE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hideMark/>
          </w:tcPr>
          <w:p w14:paraId="648E030B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572B" w:rsidRPr="00EA1BAA" w14:paraId="6708530B" w14:textId="77777777" w:rsidTr="00882BEC">
        <w:trPr>
          <w:trHeight w:val="375"/>
        </w:trPr>
        <w:tc>
          <w:tcPr>
            <w:tcW w:w="3375" w:type="dxa"/>
            <w:gridSpan w:val="2"/>
            <w:hideMark/>
          </w:tcPr>
          <w:p w14:paraId="248B81A9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96" w:type="dxa"/>
            <w:hideMark/>
          </w:tcPr>
          <w:p w14:paraId="16F9E4FF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0BD2D1BF" w14:textId="35C47542" w:rsidR="000E6DA2" w:rsidRPr="00EA1BAA" w:rsidRDefault="00B21EA8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159,4</w:t>
            </w:r>
          </w:p>
        </w:tc>
        <w:tc>
          <w:tcPr>
            <w:tcW w:w="1140" w:type="dxa"/>
            <w:hideMark/>
          </w:tcPr>
          <w:p w14:paraId="31C54E53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795A99FE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23D2AF4B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hideMark/>
          </w:tcPr>
          <w:p w14:paraId="649B9A33" w14:textId="58A01C87" w:rsidR="000E6DA2" w:rsidRPr="00EA1BAA" w:rsidRDefault="00B21EA8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159,4</w:t>
            </w:r>
          </w:p>
        </w:tc>
        <w:tc>
          <w:tcPr>
            <w:tcW w:w="1907" w:type="dxa"/>
            <w:hideMark/>
          </w:tcPr>
          <w:p w14:paraId="40777B15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hideMark/>
          </w:tcPr>
          <w:p w14:paraId="42B9A554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572B" w:rsidRPr="00EA1BAA" w14:paraId="2F353210" w14:textId="77777777" w:rsidTr="00882BEC">
        <w:trPr>
          <w:trHeight w:val="375"/>
        </w:trPr>
        <w:tc>
          <w:tcPr>
            <w:tcW w:w="3375" w:type="dxa"/>
            <w:gridSpan w:val="2"/>
            <w:hideMark/>
          </w:tcPr>
          <w:p w14:paraId="4566AA6F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6" w:type="dxa"/>
            <w:hideMark/>
          </w:tcPr>
          <w:p w14:paraId="0EA52B36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717763A5" w14:textId="15823C2D" w:rsidR="000E6DA2" w:rsidRPr="00EA1BAA" w:rsidRDefault="00EA1BAA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1817,93</w:t>
            </w:r>
          </w:p>
        </w:tc>
        <w:tc>
          <w:tcPr>
            <w:tcW w:w="1140" w:type="dxa"/>
            <w:hideMark/>
          </w:tcPr>
          <w:p w14:paraId="0C36B784" w14:textId="2F6B575C" w:rsidR="000E6DA2" w:rsidRPr="00EA1BAA" w:rsidRDefault="00EA1BAA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1608,22</w:t>
            </w:r>
          </w:p>
        </w:tc>
        <w:tc>
          <w:tcPr>
            <w:tcW w:w="1140" w:type="dxa"/>
            <w:hideMark/>
          </w:tcPr>
          <w:p w14:paraId="2A2AFF1F" w14:textId="4CAA496D" w:rsidR="000E6DA2" w:rsidRPr="00EA1BAA" w:rsidRDefault="00EA1BAA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1608,22</w:t>
            </w:r>
          </w:p>
        </w:tc>
        <w:tc>
          <w:tcPr>
            <w:tcW w:w="1140" w:type="dxa"/>
            <w:hideMark/>
          </w:tcPr>
          <w:p w14:paraId="4E8A1CA1" w14:textId="325CF5B5" w:rsidR="000E6DA2" w:rsidRPr="00EA1BAA" w:rsidRDefault="00EA1BAA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1608,22</w:t>
            </w:r>
          </w:p>
        </w:tc>
        <w:tc>
          <w:tcPr>
            <w:tcW w:w="1140" w:type="dxa"/>
            <w:hideMark/>
          </w:tcPr>
          <w:p w14:paraId="23793A8F" w14:textId="4DEF6CAE" w:rsidR="000E6DA2" w:rsidRPr="00EA1BAA" w:rsidRDefault="00EA1BAA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6642,59</w:t>
            </w:r>
          </w:p>
        </w:tc>
        <w:tc>
          <w:tcPr>
            <w:tcW w:w="1907" w:type="dxa"/>
            <w:hideMark/>
          </w:tcPr>
          <w:p w14:paraId="7CC85344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hideMark/>
          </w:tcPr>
          <w:p w14:paraId="2C2F574F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572B" w:rsidRPr="00EA1BAA" w14:paraId="507F0D4A" w14:textId="77777777" w:rsidTr="00882BEC">
        <w:trPr>
          <w:trHeight w:val="375"/>
        </w:trPr>
        <w:tc>
          <w:tcPr>
            <w:tcW w:w="3375" w:type="dxa"/>
            <w:gridSpan w:val="2"/>
            <w:hideMark/>
          </w:tcPr>
          <w:p w14:paraId="26CE6AC7" w14:textId="77777777" w:rsidR="000E6DA2" w:rsidRPr="00EA1BAA" w:rsidRDefault="000E6DA2" w:rsidP="00EA1BAA">
            <w:pPr>
              <w:tabs>
                <w:tab w:val="left" w:pos="8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6" w:type="dxa"/>
            <w:hideMark/>
          </w:tcPr>
          <w:p w14:paraId="57E31B66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3E9F005B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74DD76E7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6F275F92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548A545B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14:paraId="59D30BB0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7" w:type="dxa"/>
            <w:hideMark/>
          </w:tcPr>
          <w:p w14:paraId="1074369B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2" w:type="dxa"/>
            <w:hideMark/>
          </w:tcPr>
          <w:p w14:paraId="555F9FB7" w14:textId="77777777" w:rsidR="000E6DA2" w:rsidRPr="00EA1BAA" w:rsidRDefault="000E6DA2" w:rsidP="000E6DA2">
            <w:pPr>
              <w:tabs>
                <w:tab w:val="left" w:pos="8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C7AAFB3" w14:textId="67732C03" w:rsidR="000E6DA2" w:rsidRDefault="000E6DA2" w:rsidP="000E6DA2">
      <w:pPr>
        <w:tabs>
          <w:tab w:val="left" w:pos="834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6C513F" w14:textId="7E75B5C6" w:rsidR="000E6DA2" w:rsidRDefault="000E6DA2" w:rsidP="00EA1BAA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3374CA" w14:textId="77777777" w:rsidR="00EA1BAA" w:rsidRDefault="00EA1BAA" w:rsidP="00EA1BAA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14446C" w14:textId="4191B14F" w:rsidR="00EA1BAA" w:rsidRDefault="00EA1BAA" w:rsidP="00EA1BAA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0D4C07E2" w14:textId="77777777" w:rsidR="00EA1BAA" w:rsidRDefault="00EA1BAA" w:rsidP="00EA1BAA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9E3B47" w14:textId="77777777" w:rsidR="00EA1BAA" w:rsidRDefault="00EA1BAA" w:rsidP="00EA1BAA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CB6F9C" w14:textId="0B855EC2" w:rsidR="000E6DA2" w:rsidRDefault="000E6DA2" w:rsidP="000E6DA2">
      <w:pPr>
        <w:tabs>
          <w:tab w:val="left" w:pos="834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D316DA" w14:textId="77777777" w:rsidR="00EA1BAA" w:rsidRDefault="00EA1BAA" w:rsidP="000E6DA2">
      <w:pPr>
        <w:tabs>
          <w:tab w:val="left" w:pos="834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20800A" w14:textId="77777777" w:rsidR="00EA1BAA" w:rsidRDefault="00EA1BAA" w:rsidP="000E6DA2">
      <w:pPr>
        <w:tabs>
          <w:tab w:val="left" w:pos="834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90FCF7" w14:textId="534543F4" w:rsidR="000E6DA2" w:rsidRDefault="000E6DA2" w:rsidP="000E6DA2">
      <w:pPr>
        <w:tabs>
          <w:tab w:val="left" w:pos="834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4CD8A2" w14:textId="561F9565" w:rsidR="000E6DA2" w:rsidRDefault="000E6DA2" w:rsidP="000E6DA2">
      <w:pPr>
        <w:tabs>
          <w:tab w:val="left" w:pos="834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B315AA" w14:textId="3552E9A9" w:rsidR="000E6DA2" w:rsidRDefault="000E6DA2" w:rsidP="000E6DA2">
      <w:pPr>
        <w:tabs>
          <w:tab w:val="left" w:pos="834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DCC71D" w14:textId="77777777" w:rsidR="00EA1BAA" w:rsidRDefault="00EA1BAA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CF8850" w14:textId="77777777" w:rsidR="00EA1BAA" w:rsidRDefault="00EA1BAA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AD4AAA" w14:textId="77777777" w:rsidR="00EA1BAA" w:rsidRDefault="00EA1BAA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f3"/>
        <w:tblpPr w:leftFromText="180" w:rightFromText="180" w:vertAnchor="text" w:horzAnchor="margin" w:tblpXSpec="right" w:tblpY="-7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EA1BAA" w:rsidRPr="00A1047E" w14:paraId="660313EC" w14:textId="77777777" w:rsidTr="00EA1BAA">
        <w:tc>
          <w:tcPr>
            <w:tcW w:w="4077" w:type="dxa"/>
            <w:hideMark/>
          </w:tcPr>
          <w:p w14:paraId="094A6E92" w14:textId="77777777" w:rsidR="00EA1BAA" w:rsidRDefault="00EA1BAA" w:rsidP="00EA1B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808CD7" w14:textId="77777777" w:rsidR="00EA1BAA" w:rsidRPr="000E6DA2" w:rsidRDefault="00EA1BAA" w:rsidP="00003A3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D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6</w:t>
            </w:r>
          </w:p>
          <w:p w14:paraId="69A7D79D" w14:textId="77777777" w:rsidR="00EA1BAA" w:rsidRPr="000E6DA2" w:rsidRDefault="00EA1BAA" w:rsidP="00003A3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D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муниципальной программе </w:t>
            </w:r>
          </w:p>
          <w:p w14:paraId="6707951F" w14:textId="77777777" w:rsidR="00EA1BAA" w:rsidRPr="000E6DA2" w:rsidRDefault="00EA1BAA" w:rsidP="00003A3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D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"Развитие системы </w:t>
            </w:r>
          </w:p>
          <w:p w14:paraId="28F0C677" w14:textId="77777777" w:rsidR="00EA1BAA" w:rsidRPr="000E6DA2" w:rsidRDefault="00EA1BAA" w:rsidP="00003A3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D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образования города Оби </w:t>
            </w:r>
          </w:p>
          <w:p w14:paraId="37FA94E7" w14:textId="77777777" w:rsidR="00EA1BAA" w:rsidRPr="000E6DA2" w:rsidRDefault="00EA1BAA" w:rsidP="00003A3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D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14:paraId="232F3B4F" w14:textId="77777777" w:rsidR="00EA1BAA" w:rsidRPr="00A1047E" w:rsidRDefault="00EA1BAA" w:rsidP="00003A3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D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2021-2024 годы"</w:t>
            </w:r>
          </w:p>
        </w:tc>
      </w:tr>
    </w:tbl>
    <w:p w14:paraId="1F2036DA" w14:textId="77777777" w:rsidR="00EA1BAA" w:rsidRDefault="00EA1BAA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E5152C" w14:textId="77777777" w:rsidR="00EA1BAA" w:rsidRDefault="00EA1BAA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6A19DE" w14:textId="77777777" w:rsidR="00EA1BAA" w:rsidRDefault="00EA1BAA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6F2E2B" w14:textId="77777777" w:rsidR="00EA1BAA" w:rsidRDefault="00EA1BAA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4AFD44" w14:textId="77777777" w:rsidR="00EA1BAA" w:rsidRDefault="00EA1BAA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910F2F" w14:textId="77777777" w:rsidR="00EA1BAA" w:rsidRDefault="00EA1BAA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0037D8" w14:textId="77777777" w:rsidR="00EA1BAA" w:rsidRDefault="00EA1BAA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0D3C6A" w14:textId="77777777" w:rsidR="00882BEC" w:rsidRDefault="00882BEC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D36175" w14:textId="77777777" w:rsidR="00882BEC" w:rsidRDefault="00882BEC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4EB31F" w14:textId="77777777" w:rsidR="00882BEC" w:rsidRDefault="00882BEC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3AA280" w14:textId="77777777" w:rsidR="00882BEC" w:rsidRDefault="00882BEC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DAB623" w14:textId="625270E6" w:rsidR="000E6DA2" w:rsidRPr="000E6DA2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DA2">
        <w:rPr>
          <w:rFonts w:ascii="Times New Roman" w:hAnsi="Times New Roman" w:cs="Times New Roman"/>
          <w:sz w:val="28"/>
          <w:szCs w:val="28"/>
        </w:rPr>
        <w:t>Свод по муниципальной программе</w:t>
      </w:r>
    </w:p>
    <w:p w14:paraId="0FC205E5" w14:textId="77777777" w:rsidR="000E6DA2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930"/>
        <w:gridCol w:w="1709"/>
        <w:gridCol w:w="1534"/>
        <w:gridCol w:w="1086"/>
        <w:gridCol w:w="1086"/>
        <w:gridCol w:w="1086"/>
        <w:gridCol w:w="1086"/>
        <w:gridCol w:w="1202"/>
        <w:gridCol w:w="1898"/>
        <w:gridCol w:w="1943"/>
      </w:tblGrid>
      <w:tr w:rsidR="000E6DA2" w:rsidRPr="000E6DA2" w14:paraId="3DA5DDCE" w14:textId="77777777" w:rsidTr="00882BEC">
        <w:trPr>
          <w:trHeight w:val="375"/>
        </w:trPr>
        <w:tc>
          <w:tcPr>
            <w:tcW w:w="1930" w:type="dxa"/>
            <w:vMerge w:val="restart"/>
            <w:hideMark/>
          </w:tcPr>
          <w:p w14:paraId="28A5F397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9" w:type="dxa"/>
            <w:vMerge w:val="restart"/>
            <w:hideMark/>
          </w:tcPr>
          <w:p w14:paraId="017EA873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34" w:type="dxa"/>
            <w:vMerge w:val="restart"/>
            <w:hideMark/>
          </w:tcPr>
          <w:p w14:paraId="7310E6EA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ед.измерения</w:t>
            </w:r>
            <w:proofErr w:type="spellEnd"/>
          </w:p>
        </w:tc>
        <w:tc>
          <w:tcPr>
            <w:tcW w:w="4344" w:type="dxa"/>
            <w:gridSpan w:val="4"/>
            <w:hideMark/>
          </w:tcPr>
          <w:p w14:paraId="6A77A67A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 по годам</w:t>
            </w:r>
          </w:p>
        </w:tc>
        <w:tc>
          <w:tcPr>
            <w:tcW w:w="1202" w:type="dxa"/>
            <w:vMerge w:val="restart"/>
            <w:hideMark/>
          </w:tcPr>
          <w:p w14:paraId="0B3A8B49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98" w:type="dxa"/>
            <w:vMerge w:val="restart"/>
            <w:hideMark/>
          </w:tcPr>
          <w:p w14:paraId="5FFE37C0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43" w:type="dxa"/>
            <w:vMerge w:val="restart"/>
            <w:hideMark/>
          </w:tcPr>
          <w:p w14:paraId="36AD9E7C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E6DA2" w:rsidRPr="000E6DA2" w14:paraId="7CC8ADC8" w14:textId="77777777" w:rsidTr="00882BEC">
        <w:trPr>
          <w:trHeight w:val="375"/>
        </w:trPr>
        <w:tc>
          <w:tcPr>
            <w:tcW w:w="1930" w:type="dxa"/>
            <w:vMerge/>
            <w:hideMark/>
          </w:tcPr>
          <w:p w14:paraId="1F3AEAC0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hideMark/>
          </w:tcPr>
          <w:p w14:paraId="324C8318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hideMark/>
          </w:tcPr>
          <w:p w14:paraId="3C4E042A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hideMark/>
          </w:tcPr>
          <w:p w14:paraId="18028DEF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86" w:type="dxa"/>
            <w:hideMark/>
          </w:tcPr>
          <w:p w14:paraId="350BD906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86" w:type="dxa"/>
            <w:hideMark/>
          </w:tcPr>
          <w:p w14:paraId="229194CC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86" w:type="dxa"/>
            <w:hideMark/>
          </w:tcPr>
          <w:p w14:paraId="460612E0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02" w:type="dxa"/>
            <w:vMerge/>
            <w:hideMark/>
          </w:tcPr>
          <w:p w14:paraId="720F0120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hideMark/>
          </w:tcPr>
          <w:p w14:paraId="44AB1C17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  <w:hideMark/>
          </w:tcPr>
          <w:p w14:paraId="736174BF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A2" w:rsidRPr="000E6DA2" w14:paraId="0E7B3B54" w14:textId="77777777" w:rsidTr="000E6DA2">
        <w:trPr>
          <w:trHeight w:val="375"/>
        </w:trPr>
        <w:tc>
          <w:tcPr>
            <w:tcW w:w="14560" w:type="dxa"/>
            <w:gridSpan w:val="10"/>
            <w:hideMark/>
          </w:tcPr>
          <w:p w14:paraId="39BFCF29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ЦЕЛЬ: Обеспечение высокого качества образования меняющимся запросам населения и перспективным задачам социально-экономического развития города Оби Новосибирской области.</w:t>
            </w:r>
          </w:p>
        </w:tc>
      </w:tr>
      <w:tr w:rsidR="000E6DA2" w:rsidRPr="000E6DA2" w14:paraId="7AFFB780" w14:textId="77777777" w:rsidTr="00882BEC">
        <w:trPr>
          <w:trHeight w:val="750"/>
        </w:trPr>
        <w:tc>
          <w:tcPr>
            <w:tcW w:w="1930" w:type="dxa"/>
            <w:vMerge w:val="restart"/>
            <w:hideMark/>
          </w:tcPr>
          <w:p w14:paraId="289FBA6B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системы дошкольного, общего и дополнительного образования города Оби»</w:t>
            </w:r>
          </w:p>
        </w:tc>
        <w:tc>
          <w:tcPr>
            <w:tcW w:w="1709" w:type="dxa"/>
            <w:hideMark/>
          </w:tcPr>
          <w:p w14:paraId="12BF577E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34" w:type="dxa"/>
            <w:hideMark/>
          </w:tcPr>
          <w:p w14:paraId="518C2E3A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09D63C6B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7AD88413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5F4FB760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103ABC10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2" w:type="dxa"/>
            <w:hideMark/>
          </w:tcPr>
          <w:p w14:paraId="384D71A7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8" w:type="dxa"/>
            <w:vMerge w:val="restart"/>
            <w:hideMark/>
          </w:tcPr>
          <w:p w14:paraId="0E0DE438" w14:textId="653D4486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 xml:space="preserve">МИНОБР НСО, администрация </w:t>
            </w:r>
            <w:proofErr w:type="spellStart"/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г.Оби</w:t>
            </w:r>
            <w:proofErr w:type="spellEnd"/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</w:t>
            </w:r>
          </w:p>
        </w:tc>
        <w:tc>
          <w:tcPr>
            <w:tcW w:w="1943" w:type="dxa"/>
            <w:vMerge w:val="restart"/>
            <w:hideMark/>
          </w:tcPr>
          <w:p w14:paraId="45F8F5EF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 xml:space="preserve">Будут созданы условия для получения качественного дошкольного, общего и дополнительного образования в </w:t>
            </w:r>
            <w:r w:rsidRPr="00DC1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требованиями </w:t>
            </w:r>
            <w:proofErr w:type="spellStart"/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DC12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Пожнадзора</w:t>
            </w:r>
            <w:proofErr w:type="spellEnd"/>
            <w:r w:rsidRPr="00DC1280">
              <w:rPr>
                <w:rFonts w:ascii="Times New Roman" w:hAnsi="Times New Roman" w:cs="Times New Roman"/>
                <w:sz w:val="24"/>
                <w:szCs w:val="24"/>
              </w:rPr>
              <w:t xml:space="preserve"> и законодательства НСО  </w:t>
            </w:r>
          </w:p>
        </w:tc>
      </w:tr>
      <w:tr w:rsidR="000E6DA2" w:rsidRPr="000E6DA2" w14:paraId="297A1135" w14:textId="77777777" w:rsidTr="00882BEC">
        <w:trPr>
          <w:trHeight w:val="1500"/>
        </w:trPr>
        <w:tc>
          <w:tcPr>
            <w:tcW w:w="1930" w:type="dxa"/>
            <w:vMerge/>
            <w:hideMark/>
          </w:tcPr>
          <w:p w14:paraId="3F2F95FF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hideMark/>
          </w:tcPr>
          <w:p w14:paraId="1F9A3214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534" w:type="dxa"/>
            <w:hideMark/>
          </w:tcPr>
          <w:p w14:paraId="797FE5F4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3AA5C6CA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04C804AF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08686420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27D5DC18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2" w:type="dxa"/>
            <w:hideMark/>
          </w:tcPr>
          <w:p w14:paraId="52694E99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8" w:type="dxa"/>
            <w:vMerge/>
            <w:hideMark/>
          </w:tcPr>
          <w:p w14:paraId="2CF9212B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  <w:hideMark/>
          </w:tcPr>
          <w:p w14:paraId="6C7A4370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A2" w:rsidRPr="000E6DA2" w14:paraId="7E99321F" w14:textId="77777777" w:rsidTr="00882BEC">
        <w:trPr>
          <w:trHeight w:val="1185"/>
        </w:trPr>
        <w:tc>
          <w:tcPr>
            <w:tcW w:w="1930" w:type="dxa"/>
            <w:vMerge/>
            <w:hideMark/>
          </w:tcPr>
          <w:p w14:paraId="4AF2D8EC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hideMark/>
          </w:tcPr>
          <w:p w14:paraId="6178B830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34" w:type="dxa"/>
            <w:hideMark/>
          </w:tcPr>
          <w:p w14:paraId="6F3EFD33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5E847FB7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31060,9</w:t>
            </w:r>
          </w:p>
        </w:tc>
        <w:tc>
          <w:tcPr>
            <w:tcW w:w="1086" w:type="dxa"/>
            <w:hideMark/>
          </w:tcPr>
          <w:p w14:paraId="1C2488CB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22024,2</w:t>
            </w:r>
          </w:p>
        </w:tc>
        <w:tc>
          <w:tcPr>
            <w:tcW w:w="1086" w:type="dxa"/>
            <w:hideMark/>
          </w:tcPr>
          <w:p w14:paraId="40A08A25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22024,2</w:t>
            </w:r>
          </w:p>
        </w:tc>
        <w:tc>
          <w:tcPr>
            <w:tcW w:w="1086" w:type="dxa"/>
            <w:hideMark/>
          </w:tcPr>
          <w:p w14:paraId="69E08255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18524,2</w:t>
            </w:r>
          </w:p>
        </w:tc>
        <w:tc>
          <w:tcPr>
            <w:tcW w:w="1202" w:type="dxa"/>
            <w:hideMark/>
          </w:tcPr>
          <w:p w14:paraId="64F4EF5D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93633,5</w:t>
            </w:r>
          </w:p>
        </w:tc>
        <w:tc>
          <w:tcPr>
            <w:tcW w:w="1898" w:type="dxa"/>
            <w:vMerge/>
            <w:hideMark/>
          </w:tcPr>
          <w:p w14:paraId="238F9FA0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  <w:hideMark/>
          </w:tcPr>
          <w:p w14:paraId="57EB729F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A2" w:rsidRPr="000E6DA2" w14:paraId="4658FCFF" w14:textId="77777777" w:rsidTr="00882BEC">
        <w:trPr>
          <w:trHeight w:val="690"/>
        </w:trPr>
        <w:tc>
          <w:tcPr>
            <w:tcW w:w="1930" w:type="dxa"/>
            <w:vMerge/>
            <w:hideMark/>
          </w:tcPr>
          <w:p w14:paraId="5624D2D6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hideMark/>
          </w:tcPr>
          <w:p w14:paraId="5DB93415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34" w:type="dxa"/>
            <w:hideMark/>
          </w:tcPr>
          <w:p w14:paraId="250FE964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6E795A0C" w14:textId="55D64C01" w:rsidR="000E6DA2" w:rsidRPr="00DC1280" w:rsidRDefault="00EA1BAA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E6DA2"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40806B75" w14:textId="510F1FE0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A1BAA" w:rsidRPr="00DC12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hideMark/>
          </w:tcPr>
          <w:p w14:paraId="19A72CF7" w14:textId="630895E6" w:rsidR="000E6DA2" w:rsidRPr="00DC1280" w:rsidRDefault="00EA1BAA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E6DA2"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3D74C1D1" w14:textId="69B7EC17" w:rsidR="000E6DA2" w:rsidRPr="00DC1280" w:rsidRDefault="00EA1BAA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E6DA2"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2" w:type="dxa"/>
            <w:hideMark/>
          </w:tcPr>
          <w:p w14:paraId="433C50B5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98" w:type="dxa"/>
            <w:vMerge/>
            <w:hideMark/>
          </w:tcPr>
          <w:p w14:paraId="7BF10B2A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  <w:hideMark/>
          </w:tcPr>
          <w:p w14:paraId="69463B2C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A2" w:rsidRPr="000E6DA2" w14:paraId="0B2E48E2" w14:textId="77777777" w:rsidTr="00882BEC">
        <w:trPr>
          <w:trHeight w:val="705"/>
        </w:trPr>
        <w:tc>
          <w:tcPr>
            <w:tcW w:w="1930" w:type="dxa"/>
            <w:vMerge/>
            <w:hideMark/>
          </w:tcPr>
          <w:p w14:paraId="5EEE9FB2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hideMark/>
          </w:tcPr>
          <w:p w14:paraId="0371606F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34" w:type="dxa"/>
            <w:hideMark/>
          </w:tcPr>
          <w:p w14:paraId="2F8D43F6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597512B3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13222,7</w:t>
            </w:r>
          </w:p>
        </w:tc>
        <w:tc>
          <w:tcPr>
            <w:tcW w:w="1086" w:type="dxa"/>
            <w:hideMark/>
          </w:tcPr>
          <w:p w14:paraId="7B5B512A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4186</w:t>
            </w:r>
          </w:p>
        </w:tc>
        <w:tc>
          <w:tcPr>
            <w:tcW w:w="1086" w:type="dxa"/>
            <w:hideMark/>
          </w:tcPr>
          <w:p w14:paraId="7945A6EC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4186</w:t>
            </w:r>
          </w:p>
        </w:tc>
        <w:tc>
          <w:tcPr>
            <w:tcW w:w="1086" w:type="dxa"/>
            <w:hideMark/>
          </w:tcPr>
          <w:p w14:paraId="0021B6E1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1202" w:type="dxa"/>
            <w:hideMark/>
          </w:tcPr>
          <w:p w14:paraId="2871950E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22280,7</w:t>
            </w:r>
          </w:p>
        </w:tc>
        <w:tc>
          <w:tcPr>
            <w:tcW w:w="1898" w:type="dxa"/>
            <w:vMerge/>
            <w:hideMark/>
          </w:tcPr>
          <w:p w14:paraId="28700039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  <w:hideMark/>
          </w:tcPr>
          <w:p w14:paraId="6BC54D2B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A2" w:rsidRPr="000E6DA2" w14:paraId="6549CCCE" w14:textId="77777777" w:rsidTr="00882BEC">
        <w:trPr>
          <w:trHeight w:val="660"/>
        </w:trPr>
        <w:tc>
          <w:tcPr>
            <w:tcW w:w="1930" w:type="dxa"/>
            <w:vMerge/>
            <w:hideMark/>
          </w:tcPr>
          <w:p w14:paraId="09AECD10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hideMark/>
          </w:tcPr>
          <w:p w14:paraId="11FD92D1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34" w:type="dxa"/>
            <w:hideMark/>
          </w:tcPr>
          <w:p w14:paraId="47F611A6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460FF036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17838,2</w:t>
            </w:r>
          </w:p>
        </w:tc>
        <w:tc>
          <w:tcPr>
            <w:tcW w:w="1086" w:type="dxa"/>
            <w:hideMark/>
          </w:tcPr>
          <w:p w14:paraId="6C7F1876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17838,2</w:t>
            </w:r>
          </w:p>
        </w:tc>
        <w:tc>
          <w:tcPr>
            <w:tcW w:w="1086" w:type="dxa"/>
            <w:hideMark/>
          </w:tcPr>
          <w:p w14:paraId="62DA66B1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17838,2</w:t>
            </w:r>
          </w:p>
        </w:tc>
        <w:tc>
          <w:tcPr>
            <w:tcW w:w="1086" w:type="dxa"/>
            <w:hideMark/>
          </w:tcPr>
          <w:p w14:paraId="6FA29001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17838,2</w:t>
            </w:r>
          </w:p>
        </w:tc>
        <w:tc>
          <w:tcPr>
            <w:tcW w:w="1202" w:type="dxa"/>
            <w:hideMark/>
          </w:tcPr>
          <w:p w14:paraId="4A7B724B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71352,8</w:t>
            </w:r>
          </w:p>
        </w:tc>
        <w:tc>
          <w:tcPr>
            <w:tcW w:w="1898" w:type="dxa"/>
            <w:vMerge/>
            <w:hideMark/>
          </w:tcPr>
          <w:p w14:paraId="7CDC91DE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  <w:hideMark/>
          </w:tcPr>
          <w:p w14:paraId="34D4DDB2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A2" w:rsidRPr="000E6DA2" w14:paraId="25BEBBF2" w14:textId="77777777" w:rsidTr="00882BEC">
        <w:trPr>
          <w:trHeight w:val="765"/>
        </w:trPr>
        <w:tc>
          <w:tcPr>
            <w:tcW w:w="1930" w:type="dxa"/>
            <w:vMerge/>
            <w:hideMark/>
          </w:tcPr>
          <w:p w14:paraId="5B42DE31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hideMark/>
          </w:tcPr>
          <w:p w14:paraId="2F52D219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34" w:type="dxa"/>
            <w:hideMark/>
          </w:tcPr>
          <w:p w14:paraId="1752C9D3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5E1554BB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736062CC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53BB1648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4B52B0D5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2" w:type="dxa"/>
            <w:hideMark/>
          </w:tcPr>
          <w:p w14:paraId="3E56ABB4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8" w:type="dxa"/>
            <w:vMerge/>
            <w:hideMark/>
          </w:tcPr>
          <w:p w14:paraId="1E05E771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  <w:hideMark/>
          </w:tcPr>
          <w:p w14:paraId="638CA5BA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A2" w:rsidRPr="000E6DA2" w14:paraId="63F2941F" w14:textId="77777777" w:rsidTr="00882BEC">
        <w:trPr>
          <w:trHeight w:val="750"/>
        </w:trPr>
        <w:tc>
          <w:tcPr>
            <w:tcW w:w="1930" w:type="dxa"/>
            <w:vMerge w:val="restart"/>
            <w:hideMark/>
          </w:tcPr>
          <w:p w14:paraId="213CF18E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кадрового потенциала муниципальной системы образования»</w:t>
            </w:r>
          </w:p>
        </w:tc>
        <w:tc>
          <w:tcPr>
            <w:tcW w:w="1709" w:type="dxa"/>
            <w:hideMark/>
          </w:tcPr>
          <w:p w14:paraId="3A0BA8BB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34" w:type="dxa"/>
            <w:hideMark/>
          </w:tcPr>
          <w:p w14:paraId="6C54E719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103289C5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7DDBFC64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7B6E8083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594508EA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2" w:type="dxa"/>
            <w:hideMark/>
          </w:tcPr>
          <w:p w14:paraId="4873E56E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8" w:type="dxa"/>
            <w:vMerge w:val="restart"/>
            <w:hideMark/>
          </w:tcPr>
          <w:p w14:paraId="2135806F" w14:textId="51AD6C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 xml:space="preserve">МИНОБР НСО, администрация </w:t>
            </w:r>
            <w:proofErr w:type="spellStart"/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г.Оби</w:t>
            </w:r>
            <w:proofErr w:type="spellEnd"/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</w:t>
            </w:r>
          </w:p>
        </w:tc>
        <w:tc>
          <w:tcPr>
            <w:tcW w:w="1943" w:type="dxa"/>
            <w:vMerge w:val="restart"/>
            <w:hideMark/>
          </w:tcPr>
          <w:p w14:paraId="1C8CE324" w14:textId="1B8AF2D3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образования будет обеспечена кадрами, обладающими компетенциями по </w:t>
            </w:r>
            <w:r w:rsidR="00DC1280" w:rsidRPr="00DC1280">
              <w:rPr>
                <w:rFonts w:ascii="Times New Roman" w:hAnsi="Times New Roman" w:cs="Times New Roman"/>
                <w:sz w:val="24"/>
                <w:szCs w:val="24"/>
              </w:rPr>
              <w:t>реализации основных</w:t>
            </w: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 дошкольного, общего </w:t>
            </w:r>
            <w:r w:rsidRPr="00DC1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соответствии с ФГОС</w:t>
            </w:r>
          </w:p>
        </w:tc>
      </w:tr>
      <w:tr w:rsidR="000E6DA2" w:rsidRPr="000E6DA2" w14:paraId="47DFEBCE" w14:textId="77777777" w:rsidTr="00882BEC">
        <w:trPr>
          <w:trHeight w:val="1500"/>
        </w:trPr>
        <w:tc>
          <w:tcPr>
            <w:tcW w:w="1930" w:type="dxa"/>
            <w:vMerge/>
            <w:hideMark/>
          </w:tcPr>
          <w:p w14:paraId="6C29645E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hideMark/>
          </w:tcPr>
          <w:p w14:paraId="0AFC54B3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534" w:type="dxa"/>
            <w:hideMark/>
          </w:tcPr>
          <w:p w14:paraId="0D4A15E5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6E36B4E0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43C5E88A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1A76D705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5C2388F9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2" w:type="dxa"/>
            <w:hideMark/>
          </w:tcPr>
          <w:p w14:paraId="5A4A8E19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8" w:type="dxa"/>
            <w:vMerge/>
            <w:hideMark/>
          </w:tcPr>
          <w:p w14:paraId="793A4685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  <w:hideMark/>
          </w:tcPr>
          <w:p w14:paraId="4BB05CAB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A2" w:rsidRPr="000E6DA2" w14:paraId="4F76FE52" w14:textId="77777777" w:rsidTr="00882BEC">
        <w:trPr>
          <w:trHeight w:val="1500"/>
        </w:trPr>
        <w:tc>
          <w:tcPr>
            <w:tcW w:w="1930" w:type="dxa"/>
            <w:vMerge/>
            <w:hideMark/>
          </w:tcPr>
          <w:p w14:paraId="746615F3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hideMark/>
          </w:tcPr>
          <w:p w14:paraId="0B64FC7F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34" w:type="dxa"/>
            <w:hideMark/>
          </w:tcPr>
          <w:p w14:paraId="3C37594C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32698530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4402,5</w:t>
            </w:r>
          </w:p>
        </w:tc>
        <w:tc>
          <w:tcPr>
            <w:tcW w:w="1086" w:type="dxa"/>
            <w:hideMark/>
          </w:tcPr>
          <w:p w14:paraId="15274E58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4402,5</w:t>
            </w:r>
          </w:p>
        </w:tc>
        <w:tc>
          <w:tcPr>
            <w:tcW w:w="1086" w:type="dxa"/>
            <w:hideMark/>
          </w:tcPr>
          <w:p w14:paraId="1FF53986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4402,5</w:t>
            </w:r>
          </w:p>
        </w:tc>
        <w:tc>
          <w:tcPr>
            <w:tcW w:w="1086" w:type="dxa"/>
            <w:hideMark/>
          </w:tcPr>
          <w:p w14:paraId="1DAC7BF6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4402,5</w:t>
            </w:r>
          </w:p>
        </w:tc>
        <w:tc>
          <w:tcPr>
            <w:tcW w:w="1202" w:type="dxa"/>
            <w:hideMark/>
          </w:tcPr>
          <w:p w14:paraId="7D1C3B45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17610</w:t>
            </w:r>
          </w:p>
        </w:tc>
        <w:tc>
          <w:tcPr>
            <w:tcW w:w="1898" w:type="dxa"/>
            <w:vMerge/>
            <w:hideMark/>
          </w:tcPr>
          <w:p w14:paraId="3F1ABB08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  <w:hideMark/>
          </w:tcPr>
          <w:p w14:paraId="7F85EA35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A2" w:rsidRPr="000E6DA2" w14:paraId="345C85C3" w14:textId="77777777" w:rsidTr="00882BEC">
        <w:trPr>
          <w:trHeight w:val="1125"/>
        </w:trPr>
        <w:tc>
          <w:tcPr>
            <w:tcW w:w="1930" w:type="dxa"/>
            <w:vMerge/>
            <w:hideMark/>
          </w:tcPr>
          <w:p w14:paraId="23076E6D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hideMark/>
          </w:tcPr>
          <w:p w14:paraId="6F240EE1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34" w:type="dxa"/>
            <w:hideMark/>
          </w:tcPr>
          <w:p w14:paraId="555BD249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3E9F20CC" w14:textId="29341ACC" w:rsidR="000E6DA2" w:rsidRPr="00DC1280" w:rsidRDefault="00685FB7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E6DA2"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79BA099F" w14:textId="7E234045" w:rsidR="000E6DA2" w:rsidRPr="00DC1280" w:rsidRDefault="00685FB7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E6DA2"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71101EF5" w14:textId="26C8C2F3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85FB7" w:rsidRPr="00DC12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hideMark/>
          </w:tcPr>
          <w:p w14:paraId="12808322" w14:textId="17E4D4F1" w:rsidR="000E6DA2" w:rsidRPr="00DC1280" w:rsidRDefault="00685FB7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E6DA2"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2" w:type="dxa"/>
            <w:hideMark/>
          </w:tcPr>
          <w:p w14:paraId="67337901" w14:textId="2144585A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5FB7" w:rsidRPr="00DC12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98" w:type="dxa"/>
            <w:vMerge/>
            <w:hideMark/>
          </w:tcPr>
          <w:p w14:paraId="3CB60A68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  <w:hideMark/>
          </w:tcPr>
          <w:p w14:paraId="2EBA18F7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A2" w:rsidRPr="000E6DA2" w14:paraId="47826182" w14:textId="77777777" w:rsidTr="00882BEC">
        <w:trPr>
          <w:trHeight w:val="1125"/>
        </w:trPr>
        <w:tc>
          <w:tcPr>
            <w:tcW w:w="1930" w:type="dxa"/>
            <w:vMerge/>
            <w:hideMark/>
          </w:tcPr>
          <w:p w14:paraId="5C844EFF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hideMark/>
          </w:tcPr>
          <w:p w14:paraId="5AD77F93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34" w:type="dxa"/>
            <w:hideMark/>
          </w:tcPr>
          <w:p w14:paraId="18461CAC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54C6A609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86" w:type="dxa"/>
            <w:hideMark/>
          </w:tcPr>
          <w:p w14:paraId="63DC7FE8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86" w:type="dxa"/>
            <w:hideMark/>
          </w:tcPr>
          <w:p w14:paraId="1D23E2EA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86" w:type="dxa"/>
            <w:hideMark/>
          </w:tcPr>
          <w:p w14:paraId="04C4F99D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02" w:type="dxa"/>
            <w:hideMark/>
          </w:tcPr>
          <w:p w14:paraId="13A89DE8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898" w:type="dxa"/>
            <w:vMerge/>
            <w:hideMark/>
          </w:tcPr>
          <w:p w14:paraId="46BE84A7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  <w:hideMark/>
          </w:tcPr>
          <w:p w14:paraId="15F3DD6D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A2" w:rsidRPr="000E6DA2" w14:paraId="2EB19209" w14:textId="77777777" w:rsidTr="00882BEC">
        <w:trPr>
          <w:trHeight w:val="750"/>
        </w:trPr>
        <w:tc>
          <w:tcPr>
            <w:tcW w:w="1930" w:type="dxa"/>
            <w:vMerge/>
            <w:hideMark/>
          </w:tcPr>
          <w:p w14:paraId="6FE399EE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hideMark/>
          </w:tcPr>
          <w:p w14:paraId="09953A46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34" w:type="dxa"/>
            <w:hideMark/>
          </w:tcPr>
          <w:p w14:paraId="3CE937D1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5A0F2318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3402,5</w:t>
            </w:r>
          </w:p>
        </w:tc>
        <w:tc>
          <w:tcPr>
            <w:tcW w:w="1086" w:type="dxa"/>
            <w:hideMark/>
          </w:tcPr>
          <w:p w14:paraId="11C22537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3402,5</w:t>
            </w:r>
          </w:p>
        </w:tc>
        <w:tc>
          <w:tcPr>
            <w:tcW w:w="1086" w:type="dxa"/>
            <w:hideMark/>
          </w:tcPr>
          <w:p w14:paraId="601A6C1F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3402,5</w:t>
            </w:r>
          </w:p>
        </w:tc>
        <w:tc>
          <w:tcPr>
            <w:tcW w:w="1086" w:type="dxa"/>
            <w:hideMark/>
          </w:tcPr>
          <w:p w14:paraId="70B2C37D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3402,5</w:t>
            </w:r>
          </w:p>
        </w:tc>
        <w:tc>
          <w:tcPr>
            <w:tcW w:w="1202" w:type="dxa"/>
            <w:hideMark/>
          </w:tcPr>
          <w:p w14:paraId="150297A3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13610</w:t>
            </w:r>
          </w:p>
        </w:tc>
        <w:tc>
          <w:tcPr>
            <w:tcW w:w="1898" w:type="dxa"/>
            <w:vMerge/>
            <w:hideMark/>
          </w:tcPr>
          <w:p w14:paraId="1F7FFA32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  <w:hideMark/>
          </w:tcPr>
          <w:p w14:paraId="0BAE0990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A2" w:rsidRPr="000E6DA2" w14:paraId="79976F75" w14:textId="77777777" w:rsidTr="00882BEC">
        <w:trPr>
          <w:trHeight w:val="1500"/>
        </w:trPr>
        <w:tc>
          <w:tcPr>
            <w:tcW w:w="1930" w:type="dxa"/>
            <w:vMerge/>
            <w:hideMark/>
          </w:tcPr>
          <w:p w14:paraId="6D3C2A00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hideMark/>
          </w:tcPr>
          <w:p w14:paraId="38242DD3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34" w:type="dxa"/>
            <w:hideMark/>
          </w:tcPr>
          <w:p w14:paraId="5EFEB9D0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6D2B494F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30A8595B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4578C310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44E00FD5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2" w:type="dxa"/>
            <w:hideMark/>
          </w:tcPr>
          <w:p w14:paraId="62CC421B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8" w:type="dxa"/>
            <w:vMerge/>
            <w:hideMark/>
          </w:tcPr>
          <w:p w14:paraId="5110FCF2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  <w:hideMark/>
          </w:tcPr>
          <w:p w14:paraId="13C4A26A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A2" w:rsidRPr="000E6DA2" w14:paraId="37B2CA07" w14:textId="77777777" w:rsidTr="00882BEC">
        <w:trPr>
          <w:trHeight w:val="750"/>
        </w:trPr>
        <w:tc>
          <w:tcPr>
            <w:tcW w:w="1930" w:type="dxa"/>
            <w:vMerge w:val="restart"/>
            <w:hideMark/>
          </w:tcPr>
          <w:p w14:paraId="419BC920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подпрограмма 3 «Выявление и поддержка одаренных детей и талантливой учащейся молодежи»</w:t>
            </w:r>
          </w:p>
        </w:tc>
        <w:tc>
          <w:tcPr>
            <w:tcW w:w="1709" w:type="dxa"/>
            <w:hideMark/>
          </w:tcPr>
          <w:p w14:paraId="107FA094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34" w:type="dxa"/>
            <w:hideMark/>
          </w:tcPr>
          <w:p w14:paraId="0B3FF9FA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3065A5BE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46942D29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3D954E25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23E3A986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2" w:type="dxa"/>
            <w:hideMark/>
          </w:tcPr>
          <w:p w14:paraId="6FEB497A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8" w:type="dxa"/>
            <w:vMerge w:val="restart"/>
            <w:hideMark/>
          </w:tcPr>
          <w:p w14:paraId="306EB852" w14:textId="421D5750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г.Оби</w:t>
            </w:r>
            <w:proofErr w:type="spellEnd"/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</w:t>
            </w:r>
          </w:p>
        </w:tc>
        <w:tc>
          <w:tcPr>
            <w:tcW w:w="1943" w:type="dxa"/>
            <w:vMerge w:val="restart"/>
            <w:hideMark/>
          </w:tcPr>
          <w:p w14:paraId="22A1E3F4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Будут созданы условия для выявления, развития и поддержки одаренных детей, их сопровождения в образовательном процессе</w:t>
            </w:r>
          </w:p>
        </w:tc>
      </w:tr>
      <w:tr w:rsidR="000E6DA2" w:rsidRPr="000E6DA2" w14:paraId="3F75618F" w14:textId="77777777" w:rsidTr="00882BEC">
        <w:trPr>
          <w:trHeight w:val="1500"/>
        </w:trPr>
        <w:tc>
          <w:tcPr>
            <w:tcW w:w="1930" w:type="dxa"/>
            <w:vMerge/>
            <w:hideMark/>
          </w:tcPr>
          <w:p w14:paraId="60FD45D5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hideMark/>
          </w:tcPr>
          <w:p w14:paraId="6F6CEDAB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534" w:type="dxa"/>
            <w:hideMark/>
          </w:tcPr>
          <w:p w14:paraId="40E6AB89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6C4F8EB1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43221A08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0E4D76F5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4CD94482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2" w:type="dxa"/>
            <w:hideMark/>
          </w:tcPr>
          <w:p w14:paraId="46260F36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8" w:type="dxa"/>
            <w:vMerge/>
            <w:hideMark/>
          </w:tcPr>
          <w:p w14:paraId="3D22583E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  <w:hideMark/>
          </w:tcPr>
          <w:p w14:paraId="69A02341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A2" w:rsidRPr="000E6DA2" w14:paraId="54029639" w14:textId="77777777" w:rsidTr="00882BEC">
        <w:trPr>
          <w:trHeight w:val="1500"/>
        </w:trPr>
        <w:tc>
          <w:tcPr>
            <w:tcW w:w="1930" w:type="dxa"/>
            <w:vMerge/>
            <w:hideMark/>
          </w:tcPr>
          <w:p w14:paraId="152C88D6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hideMark/>
          </w:tcPr>
          <w:p w14:paraId="688A4412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34" w:type="dxa"/>
            <w:hideMark/>
          </w:tcPr>
          <w:p w14:paraId="1B624793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24608E7F" w14:textId="6B4AAF00" w:rsidR="000E6DA2" w:rsidRPr="00DC1280" w:rsidRDefault="00685FB7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5797,83</w:t>
            </w:r>
          </w:p>
        </w:tc>
        <w:tc>
          <w:tcPr>
            <w:tcW w:w="1086" w:type="dxa"/>
            <w:hideMark/>
          </w:tcPr>
          <w:p w14:paraId="27476B8A" w14:textId="25A496E9" w:rsidR="000E6DA2" w:rsidRPr="00DC1280" w:rsidRDefault="00685FB7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1608,20</w:t>
            </w:r>
          </w:p>
        </w:tc>
        <w:tc>
          <w:tcPr>
            <w:tcW w:w="1086" w:type="dxa"/>
            <w:hideMark/>
          </w:tcPr>
          <w:p w14:paraId="79F558F5" w14:textId="74A4685F" w:rsidR="000E6DA2" w:rsidRPr="00DC1280" w:rsidRDefault="00685FB7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1608,20</w:t>
            </w:r>
          </w:p>
        </w:tc>
        <w:tc>
          <w:tcPr>
            <w:tcW w:w="1086" w:type="dxa"/>
            <w:hideMark/>
          </w:tcPr>
          <w:p w14:paraId="5462A850" w14:textId="6C3BC123" w:rsidR="000E6DA2" w:rsidRPr="00DC1280" w:rsidRDefault="00685FB7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1608,20</w:t>
            </w:r>
          </w:p>
        </w:tc>
        <w:tc>
          <w:tcPr>
            <w:tcW w:w="1202" w:type="dxa"/>
            <w:hideMark/>
          </w:tcPr>
          <w:p w14:paraId="67DFE1E6" w14:textId="0D097782" w:rsidR="000E6DA2" w:rsidRPr="00DC1280" w:rsidRDefault="00685FB7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10622,43</w:t>
            </w:r>
          </w:p>
        </w:tc>
        <w:tc>
          <w:tcPr>
            <w:tcW w:w="1898" w:type="dxa"/>
            <w:vMerge/>
            <w:hideMark/>
          </w:tcPr>
          <w:p w14:paraId="12EA106B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  <w:hideMark/>
          </w:tcPr>
          <w:p w14:paraId="3884A6DF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A2" w:rsidRPr="000E6DA2" w14:paraId="00865CE7" w14:textId="77777777" w:rsidTr="00882BEC">
        <w:trPr>
          <w:trHeight w:val="1125"/>
        </w:trPr>
        <w:tc>
          <w:tcPr>
            <w:tcW w:w="1930" w:type="dxa"/>
            <w:vMerge/>
            <w:hideMark/>
          </w:tcPr>
          <w:p w14:paraId="0249E10D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hideMark/>
          </w:tcPr>
          <w:p w14:paraId="674B691E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34" w:type="dxa"/>
            <w:hideMark/>
          </w:tcPr>
          <w:p w14:paraId="530C82FC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2209DB49" w14:textId="1E621BB5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C1280" w:rsidRPr="00DC1280">
              <w:rPr>
                <w:rFonts w:ascii="Times New Roman" w:hAnsi="Times New Roman" w:cs="Times New Roman"/>
                <w:sz w:val="24"/>
                <w:szCs w:val="24"/>
              </w:rPr>
              <w:t>3825,0</w:t>
            </w:r>
          </w:p>
        </w:tc>
        <w:tc>
          <w:tcPr>
            <w:tcW w:w="1086" w:type="dxa"/>
            <w:hideMark/>
          </w:tcPr>
          <w:p w14:paraId="6F2E3BE9" w14:textId="47D749BA" w:rsidR="000E6DA2" w:rsidRPr="00DC1280" w:rsidRDefault="00DC1280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6DA2"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5BBD42EB" w14:textId="30C0D7A7" w:rsidR="000E6DA2" w:rsidRPr="00DC1280" w:rsidRDefault="00DC1280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6DA2"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06BD1328" w14:textId="6AC63F1F" w:rsidR="000E6DA2" w:rsidRPr="00DC1280" w:rsidRDefault="00DC1280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6DA2"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2" w:type="dxa"/>
            <w:hideMark/>
          </w:tcPr>
          <w:p w14:paraId="1E949A95" w14:textId="6D99C233" w:rsidR="000E6DA2" w:rsidRPr="00DC1280" w:rsidRDefault="00DC1280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3825,0</w:t>
            </w:r>
          </w:p>
        </w:tc>
        <w:tc>
          <w:tcPr>
            <w:tcW w:w="1898" w:type="dxa"/>
            <w:vMerge/>
            <w:hideMark/>
          </w:tcPr>
          <w:p w14:paraId="45FB10AF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  <w:hideMark/>
          </w:tcPr>
          <w:p w14:paraId="4BBBD926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A2" w:rsidRPr="000E6DA2" w14:paraId="0301AF68" w14:textId="77777777" w:rsidTr="00882BEC">
        <w:trPr>
          <w:trHeight w:val="1125"/>
        </w:trPr>
        <w:tc>
          <w:tcPr>
            <w:tcW w:w="1930" w:type="dxa"/>
            <w:vMerge/>
            <w:hideMark/>
          </w:tcPr>
          <w:p w14:paraId="3DA6B214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hideMark/>
          </w:tcPr>
          <w:p w14:paraId="3F0A90E5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34" w:type="dxa"/>
            <w:hideMark/>
          </w:tcPr>
          <w:p w14:paraId="13656827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3459542B" w14:textId="3631F5A0" w:rsidR="000E6DA2" w:rsidRPr="00DC1280" w:rsidRDefault="00DC1280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154,90</w:t>
            </w:r>
          </w:p>
        </w:tc>
        <w:tc>
          <w:tcPr>
            <w:tcW w:w="1086" w:type="dxa"/>
            <w:hideMark/>
          </w:tcPr>
          <w:p w14:paraId="61FED1B5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hideMark/>
          </w:tcPr>
          <w:p w14:paraId="07BFEFAA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hideMark/>
          </w:tcPr>
          <w:p w14:paraId="6959F73D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  <w:hideMark/>
          </w:tcPr>
          <w:p w14:paraId="3B6EDEFD" w14:textId="33A2329E" w:rsidR="000E6DA2" w:rsidRPr="00DC1280" w:rsidRDefault="00DC1280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154,90</w:t>
            </w:r>
          </w:p>
        </w:tc>
        <w:tc>
          <w:tcPr>
            <w:tcW w:w="1898" w:type="dxa"/>
            <w:vMerge/>
            <w:hideMark/>
          </w:tcPr>
          <w:p w14:paraId="276D651B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  <w:hideMark/>
          </w:tcPr>
          <w:p w14:paraId="2ACC8471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A2" w:rsidRPr="000E6DA2" w14:paraId="0E173322" w14:textId="77777777" w:rsidTr="00882BEC">
        <w:trPr>
          <w:trHeight w:val="750"/>
        </w:trPr>
        <w:tc>
          <w:tcPr>
            <w:tcW w:w="1930" w:type="dxa"/>
            <w:vMerge/>
            <w:hideMark/>
          </w:tcPr>
          <w:p w14:paraId="72B2DFC7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hideMark/>
          </w:tcPr>
          <w:p w14:paraId="533FBB92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34" w:type="dxa"/>
            <w:hideMark/>
          </w:tcPr>
          <w:p w14:paraId="4F0BBE8F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109A4AB8" w14:textId="2C4CE64B" w:rsidR="000E6DA2" w:rsidRPr="00DC1280" w:rsidRDefault="00DC1280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1817,93</w:t>
            </w:r>
          </w:p>
        </w:tc>
        <w:tc>
          <w:tcPr>
            <w:tcW w:w="1086" w:type="dxa"/>
            <w:hideMark/>
          </w:tcPr>
          <w:p w14:paraId="0A31355C" w14:textId="03261353" w:rsidR="000E6DA2" w:rsidRPr="00DC1280" w:rsidRDefault="00DC1280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1608,20</w:t>
            </w:r>
          </w:p>
        </w:tc>
        <w:tc>
          <w:tcPr>
            <w:tcW w:w="1086" w:type="dxa"/>
            <w:hideMark/>
          </w:tcPr>
          <w:p w14:paraId="1CD8CCF6" w14:textId="430E88E6" w:rsidR="000E6DA2" w:rsidRPr="00DC1280" w:rsidRDefault="00DC1280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1608,20</w:t>
            </w:r>
          </w:p>
        </w:tc>
        <w:tc>
          <w:tcPr>
            <w:tcW w:w="1086" w:type="dxa"/>
            <w:hideMark/>
          </w:tcPr>
          <w:p w14:paraId="443BB83B" w14:textId="23BEFE78" w:rsidR="000E6DA2" w:rsidRPr="00DC1280" w:rsidRDefault="00DC1280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1608,20</w:t>
            </w:r>
          </w:p>
        </w:tc>
        <w:tc>
          <w:tcPr>
            <w:tcW w:w="1202" w:type="dxa"/>
            <w:hideMark/>
          </w:tcPr>
          <w:p w14:paraId="4217987C" w14:textId="388A02B4" w:rsidR="000E6DA2" w:rsidRPr="00DC1280" w:rsidRDefault="00DC1280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6642,53</w:t>
            </w:r>
          </w:p>
        </w:tc>
        <w:tc>
          <w:tcPr>
            <w:tcW w:w="1898" w:type="dxa"/>
            <w:vMerge/>
            <w:hideMark/>
          </w:tcPr>
          <w:p w14:paraId="1E4199DA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  <w:hideMark/>
          </w:tcPr>
          <w:p w14:paraId="55B7FAA3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A2" w:rsidRPr="000E6DA2" w14:paraId="061EE6F1" w14:textId="77777777" w:rsidTr="00882BEC">
        <w:trPr>
          <w:trHeight w:val="1500"/>
        </w:trPr>
        <w:tc>
          <w:tcPr>
            <w:tcW w:w="1930" w:type="dxa"/>
            <w:vMerge/>
            <w:hideMark/>
          </w:tcPr>
          <w:p w14:paraId="2B1152C1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hideMark/>
          </w:tcPr>
          <w:p w14:paraId="52A080D1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34" w:type="dxa"/>
            <w:hideMark/>
          </w:tcPr>
          <w:p w14:paraId="727AAF6F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67A92989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5FAB627B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4CEDF03C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5F2608AF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2" w:type="dxa"/>
            <w:hideMark/>
          </w:tcPr>
          <w:p w14:paraId="51280813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8" w:type="dxa"/>
            <w:vMerge/>
            <w:hideMark/>
          </w:tcPr>
          <w:p w14:paraId="07CAAD54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  <w:hideMark/>
          </w:tcPr>
          <w:p w14:paraId="05681CA0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A2" w:rsidRPr="000E6DA2" w14:paraId="0AD43916" w14:textId="77777777" w:rsidTr="00882BEC">
        <w:trPr>
          <w:trHeight w:val="750"/>
        </w:trPr>
        <w:tc>
          <w:tcPr>
            <w:tcW w:w="1930" w:type="dxa"/>
            <w:vMerge w:val="restart"/>
            <w:textDirection w:val="btLr"/>
            <w:hideMark/>
          </w:tcPr>
          <w:p w14:paraId="6A8E6398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итого на программу</w:t>
            </w:r>
          </w:p>
        </w:tc>
        <w:tc>
          <w:tcPr>
            <w:tcW w:w="1709" w:type="dxa"/>
            <w:hideMark/>
          </w:tcPr>
          <w:p w14:paraId="738FB953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34" w:type="dxa"/>
            <w:hideMark/>
          </w:tcPr>
          <w:p w14:paraId="6BC58FB3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1526AB42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0784C5BE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0BA2B76F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7C63D3A5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2" w:type="dxa"/>
            <w:hideMark/>
          </w:tcPr>
          <w:p w14:paraId="1CBB553C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8" w:type="dxa"/>
            <w:hideMark/>
          </w:tcPr>
          <w:p w14:paraId="59C18EAD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3" w:type="dxa"/>
            <w:hideMark/>
          </w:tcPr>
          <w:p w14:paraId="718B5F4E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6DA2" w:rsidRPr="000E6DA2" w14:paraId="265A81B0" w14:textId="77777777" w:rsidTr="00882BEC">
        <w:trPr>
          <w:trHeight w:val="1500"/>
        </w:trPr>
        <w:tc>
          <w:tcPr>
            <w:tcW w:w="1930" w:type="dxa"/>
            <w:vMerge/>
            <w:hideMark/>
          </w:tcPr>
          <w:p w14:paraId="0A9EBD50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hideMark/>
          </w:tcPr>
          <w:p w14:paraId="06D16202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534" w:type="dxa"/>
            <w:hideMark/>
          </w:tcPr>
          <w:p w14:paraId="29A9A631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6C5979DE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3FA53235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3F83FF22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45DF9A10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2" w:type="dxa"/>
            <w:hideMark/>
          </w:tcPr>
          <w:p w14:paraId="2E262211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8" w:type="dxa"/>
            <w:hideMark/>
          </w:tcPr>
          <w:p w14:paraId="07F5C03E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3" w:type="dxa"/>
            <w:hideMark/>
          </w:tcPr>
          <w:p w14:paraId="79DCCABC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6DA2" w:rsidRPr="000E6DA2" w14:paraId="15E89967" w14:textId="77777777" w:rsidTr="00882BEC">
        <w:trPr>
          <w:trHeight w:val="1500"/>
        </w:trPr>
        <w:tc>
          <w:tcPr>
            <w:tcW w:w="1930" w:type="dxa"/>
            <w:vMerge/>
            <w:hideMark/>
          </w:tcPr>
          <w:p w14:paraId="792E0C49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hideMark/>
          </w:tcPr>
          <w:p w14:paraId="769A3411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34" w:type="dxa"/>
            <w:hideMark/>
          </w:tcPr>
          <w:p w14:paraId="14CC7194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022E08EC" w14:textId="6FA8D82F" w:rsidR="000E6DA2" w:rsidRPr="00DC1280" w:rsidRDefault="00DC1280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41261,23</w:t>
            </w:r>
          </w:p>
        </w:tc>
        <w:tc>
          <w:tcPr>
            <w:tcW w:w="1086" w:type="dxa"/>
            <w:hideMark/>
          </w:tcPr>
          <w:p w14:paraId="3B18E428" w14:textId="14617D37" w:rsidR="000E6DA2" w:rsidRPr="00DC1280" w:rsidRDefault="00DC1280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28034,90</w:t>
            </w:r>
          </w:p>
        </w:tc>
        <w:tc>
          <w:tcPr>
            <w:tcW w:w="1086" w:type="dxa"/>
            <w:hideMark/>
          </w:tcPr>
          <w:p w14:paraId="44F5A2A2" w14:textId="55DB9FD2" w:rsidR="000E6DA2" w:rsidRPr="00DC1280" w:rsidRDefault="00DC1280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28034,90</w:t>
            </w:r>
          </w:p>
        </w:tc>
        <w:tc>
          <w:tcPr>
            <w:tcW w:w="1086" w:type="dxa"/>
            <w:hideMark/>
          </w:tcPr>
          <w:p w14:paraId="1E6CF200" w14:textId="5FD4F21C" w:rsidR="000E6DA2" w:rsidRPr="00DC1280" w:rsidRDefault="00DC1280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24534,90</w:t>
            </w:r>
          </w:p>
        </w:tc>
        <w:tc>
          <w:tcPr>
            <w:tcW w:w="1202" w:type="dxa"/>
            <w:hideMark/>
          </w:tcPr>
          <w:p w14:paraId="548CB8F9" w14:textId="392A4E58" w:rsidR="000E6DA2" w:rsidRPr="00DC1280" w:rsidRDefault="00DC1280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121865,93</w:t>
            </w:r>
          </w:p>
        </w:tc>
        <w:tc>
          <w:tcPr>
            <w:tcW w:w="1898" w:type="dxa"/>
            <w:hideMark/>
          </w:tcPr>
          <w:p w14:paraId="35A11388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3" w:type="dxa"/>
            <w:hideMark/>
          </w:tcPr>
          <w:p w14:paraId="7F771188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1280" w:rsidRPr="000E6DA2" w14:paraId="18105A98" w14:textId="77777777" w:rsidTr="00882BEC">
        <w:trPr>
          <w:trHeight w:val="1125"/>
        </w:trPr>
        <w:tc>
          <w:tcPr>
            <w:tcW w:w="1930" w:type="dxa"/>
            <w:vMerge/>
            <w:hideMark/>
          </w:tcPr>
          <w:p w14:paraId="1751B5CC" w14:textId="77777777" w:rsidR="00DC1280" w:rsidRPr="00DC1280" w:rsidRDefault="00DC1280" w:rsidP="00DC1280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hideMark/>
          </w:tcPr>
          <w:p w14:paraId="34B8217C" w14:textId="77777777" w:rsidR="00DC1280" w:rsidRPr="00DC1280" w:rsidRDefault="00DC1280" w:rsidP="00DC1280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34" w:type="dxa"/>
            <w:hideMark/>
          </w:tcPr>
          <w:p w14:paraId="16E96BBD" w14:textId="77777777" w:rsidR="00DC1280" w:rsidRPr="00DC1280" w:rsidRDefault="00DC1280" w:rsidP="00DC1280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13D6F566" w14:textId="18B4D41C" w:rsidR="00DC1280" w:rsidRPr="00DC1280" w:rsidRDefault="00DC1280" w:rsidP="00DC1280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3825,0</w:t>
            </w:r>
          </w:p>
        </w:tc>
        <w:tc>
          <w:tcPr>
            <w:tcW w:w="1086" w:type="dxa"/>
            <w:hideMark/>
          </w:tcPr>
          <w:p w14:paraId="38910553" w14:textId="0796D685" w:rsidR="00DC1280" w:rsidRPr="00DC1280" w:rsidRDefault="00DC1280" w:rsidP="00DC1280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086" w:type="dxa"/>
            <w:hideMark/>
          </w:tcPr>
          <w:p w14:paraId="2E860EA1" w14:textId="497FFE9B" w:rsidR="00DC1280" w:rsidRPr="00DC1280" w:rsidRDefault="00DC1280" w:rsidP="00DC1280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086" w:type="dxa"/>
            <w:hideMark/>
          </w:tcPr>
          <w:p w14:paraId="67EC0948" w14:textId="0AF31568" w:rsidR="00DC1280" w:rsidRPr="00DC1280" w:rsidRDefault="00DC1280" w:rsidP="00DC1280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202" w:type="dxa"/>
            <w:hideMark/>
          </w:tcPr>
          <w:p w14:paraId="652D0458" w14:textId="638F60A0" w:rsidR="00DC1280" w:rsidRPr="00DC1280" w:rsidRDefault="00DC1280" w:rsidP="00DC1280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3825,0</w:t>
            </w:r>
          </w:p>
        </w:tc>
        <w:tc>
          <w:tcPr>
            <w:tcW w:w="1898" w:type="dxa"/>
            <w:hideMark/>
          </w:tcPr>
          <w:p w14:paraId="0B0C811C" w14:textId="77777777" w:rsidR="00DC1280" w:rsidRPr="00DC1280" w:rsidRDefault="00DC1280" w:rsidP="00DC1280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3" w:type="dxa"/>
            <w:hideMark/>
          </w:tcPr>
          <w:p w14:paraId="79C1BA2D" w14:textId="77777777" w:rsidR="00DC1280" w:rsidRPr="00DC1280" w:rsidRDefault="00DC1280" w:rsidP="00DC1280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6DA2" w:rsidRPr="000E6DA2" w14:paraId="7A8F3BE6" w14:textId="77777777" w:rsidTr="00882BEC">
        <w:trPr>
          <w:trHeight w:val="1125"/>
        </w:trPr>
        <w:tc>
          <w:tcPr>
            <w:tcW w:w="1930" w:type="dxa"/>
            <w:vMerge/>
            <w:hideMark/>
          </w:tcPr>
          <w:p w14:paraId="467031A4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hideMark/>
          </w:tcPr>
          <w:p w14:paraId="592D31CD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34" w:type="dxa"/>
            <w:hideMark/>
          </w:tcPr>
          <w:p w14:paraId="35DC5B6B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61ABD875" w14:textId="1C1BD175" w:rsidR="000E6DA2" w:rsidRPr="00DC1280" w:rsidRDefault="00DC1280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14377,60</w:t>
            </w:r>
          </w:p>
        </w:tc>
        <w:tc>
          <w:tcPr>
            <w:tcW w:w="1086" w:type="dxa"/>
            <w:hideMark/>
          </w:tcPr>
          <w:p w14:paraId="189BF060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5186,0</w:t>
            </w:r>
          </w:p>
        </w:tc>
        <w:tc>
          <w:tcPr>
            <w:tcW w:w="1086" w:type="dxa"/>
            <w:hideMark/>
          </w:tcPr>
          <w:p w14:paraId="31614D9F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5186,0</w:t>
            </w:r>
          </w:p>
        </w:tc>
        <w:tc>
          <w:tcPr>
            <w:tcW w:w="1086" w:type="dxa"/>
            <w:hideMark/>
          </w:tcPr>
          <w:p w14:paraId="7CEB8FD2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1686,0</w:t>
            </w:r>
          </w:p>
        </w:tc>
        <w:tc>
          <w:tcPr>
            <w:tcW w:w="1202" w:type="dxa"/>
            <w:hideMark/>
          </w:tcPr>
          <w:p w14:paraId="73F95AEE" w14:textId="213FD358" w:rsidR="000E6DA2" w:rsidRPr="00DC1280" w:rsidRDefault="00DC1280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26435,60</w:t>
            </w:r>
          </w:p>
        </w:tc>
        <w:tc>
          <w:tcPr>
            <w:tcW w:w="1898" w:type="dxa"/>
            <w:hideMark/>
          </w:tcPr>
          <w:p w14:paraId="40224F2D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3" w:type="dxa"/>
            <w:hideMark/>
          </w:tcPr>
          <w:p w14:paraId="7F444EC8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6DA2" w:rsidRPr="000E6DA2" w14:paraId="0C5FAE5F" w14:textId="77777777" w:rsidTr="00882BEC">
        <w:trPr>
          <w:trHeight w:val="750"/>
        </w:trPr>
        <w:tc>
          <w:tcPr>
            <w:tcW w:w="1930" w:type="dxa"/>
            <w:vMerge/>
            <w:hideMark/>
          </w:tcPr>
          <w:p w14:paraId="63F9E076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hideMark/>
          </w:tcPr>
          <w:p w14:paraId="0424FD17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34" w:type="dxa"/>
            <w:hideMark/>
          </w:tcPr>
          <w:p w14:paraId="1A0E1640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29786640" w14:textId="3AC62119" w:rsidR="000E6DA2" w:rsidRPr="00DC1280" w:rsidRDefault="00DC1280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23058,63</w:t>
            </w:r>
          </w:p>
        </w:tc>
        <w:tc>
          <w:tcPr>
            <w:tcW w:w="1086" w:type="dxa"/>
            <w:hideMark/>
          </w:tcPr>
          <w:p w14:paraId="0AF7664B" w14:textId="694CDB12" w:rsidR="000E6DA2" w:rsidRPr="00DC1280" w:rsidRDefault="00DC1280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22848,90</w:t>
            </w:r>
          </w:p>
        </w:tc>
        <w:tc>
          <w:tcPr>
            <w:tcW w:w="1086" w:type="dxa"/>
            <w:hideMark/>
          </w:tcPr>
          <w:p w14:paraId="501BF1D5" w14:textId="6C7618BA" w:rsidR="000E6DA2" w:rsidRPr="00DC1280" w:rsidRDefault="00DC1280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22848,90</w:t>
            </w:r>
          </w:p>
        </w:tc>
        <w:tc>
          <w:tcPr>
            <w:tcW w:w="1086" w:type="dxa"/>
            <w:hideMark/>
          </w:tcPr>
          <w:p w14:paraId="5B19671F" w14:textId="5C3546B4" w:rsidR="000E6DA2" w:rsidRPr="00DC1280" w:rsidRDefault="00DC1280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22848,90</w:t>
            </w:r>
          </w:p>
        </w:tc>
        <w:tc>
          <w:tcPr>
            <w:tcW w:w="1202" w:type="dxa"/>
            <w:hideMark/>
          </w:tcPr>
          <w:p w14:paraId="7895FBEE" w14:textId="4FB8B000" w:rsidR="000E6DA2" w:rsidRPr="00DC1280" w:rsidRDefault="00DC1280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91605,33</w:t>
            </w:r>
          </w:p>
        </w:tc>
        <w:tc>
          <w:tcPr>
            <w:tcW w:w="1898" w:type="dxa"/>
            <w:hideMark/>
          </w:tcPr>
          <w:p w14:paraId="2CEEDA57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3" w:type="dxa"/>
            <w:hideMark/>
          </w:tcPr>
          <w:p w14:paraId="623AFF44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6DA2" w:rsidRPr="000E6DA2" w14:paraId="6F4456E7" w14:textId="77777777" w:rsidTr="00882BEC">
        <w:trPr>
          <w:trHeight w:val="1500"/>
        </w:trPr>
        <w:tc>
          <w:tcPr>
            <w:tcW w:w="1930" w:type="dxa"/>
            <w:vMerge/>
            <w:hideMark/>
          </w:tcPr>
          <w:p w14:paraId="4DB11DBF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hideMark/>
          </w:tcPr>
          <w:p w14:paraId="1ECEFACF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34" w:type="dxa"/>
            <w:hideMark/>
          </w:tcPr>
          <w:p w14:paraId="0578A98D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14:paraId="010D2B3E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6" w:type="dxa"/>
            <w:hideMark/>
          </w:tcPr>
          <w:p w14:paraId="714092A8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6" w:type="dxa"/>
            <w:hideMark/>
          </w:tcPr>
          <w:p w14:paraId="55472C85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6" w:type="dxa"/>
            <w:hideMark/>
          </w:tcPr>
          <w:p w14:paraId="2683C881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2" w:type="dxa"/>
            <w:hideMark/>
          </w:tcPr>
          <w:p w14:paraId="28AFBCB4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98" w:type="dxa"/>
            <w:hideMark/>
          </w:tcPr>
          <w:p w14:paraId="78E715EF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3" w:type="dxa"/>
            <w:hideMark/>
          </w:tcPr>
          <w:p w14:paraId="54417C24" w14:textId="77777777" w:rsidR="000E6DA2" w:rsidRPr="00DC1280" w:rsidRDefault="000E6DA2" w:rsidP="000E6DA2">
            <w:pPr>
              <w:tabs>
                <w:tab w:val="left" w:pos="8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478CCFD" w14:textId="7AAB75F2" w:rsidR="000E6DA2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D8B59C" w14:textId="7ABBDC56" w:rsidR="000E6DA2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00D810" w14:textId="7F6DAB5C" w:rsidR="000E6DA2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53E88D" w14:textId="3F70AECB" w:rsidR="000E6DA2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60EE8ADE" w14:textId="10D4BEE6" w:rsidR="000E6DA2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AC2D6F" w14:textId="0457D7CA" w:rsidR="000E6DA2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FE1967" w14:textId="3CED5D36" w:rsidR="000E6DA2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1DA972" w14:textId="01FA6989" w:rsidR="000E6DA2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AF6EA1" w14:textId="2B3409BB" w:rsidR="000E6DA2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66236E" w14:textId="1769D3EF" w:rsidR="000E6DA2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F4284D" w14:textId="1EBAFFD2" w:rsidR="000E6DA2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F4D9B5" w14:textId="7A50B3FD" w:rsidR="000E6DA2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15FCCE" w14:textId="3790231C" w:rsidR="000E6DA2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9FAC75" w14:textId="1BA7E2B1" w:rsidR="000E6DA2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B06025" w14:textId="136515A1" w:rsidR="000E6DA2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FB7F15" w14:textId="764707F1" w:rsidR="000E6DA2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08950D" w14:textId="4A4AC7CC" w:rsidR="000E6DA2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f3"/>
        <w:tblpPr w:leftFromText="180" w:rightFromText="180" w:vertAnchor="text" w:horzAnchor="margin" w:tblpXSpec="right" w:tblpY="-2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0E6DA2" w:rsidRPr="00A1047E" w14:paraId="6FC741E1" w14:textId="77777777" w:rsidTr="000E6DA2">
        <w:tc>
          <w:tcPr>
            <w:tcW w:w="4077" w:type="dxa"/>
            <w:hideMark/>
          </w:tcPr>
          <w:p w14:paraId="6FDBEA0A" w14:textId="45472FF4" w:rsidR="000E6DA2" w:rsidRPr="000E6DA2" w:rsidRDefault="000E6DA2" w:rsidP="00003A3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D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14:paraId="62AE7937" w14:textId="77777777" w:rsidR="000E6DA2" w:rsidRPr="000E6DA2" w:rsidRDefault="000E6DA2" w:rsidP="00003A3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D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муниципальной программе </w:t>
            </w:r>
          </w:p>
          <w:p w14:paraId="5A6D2F49" w14:textId="77777777" w:rsidR="000E6DA2" w:rsidRPr="000E6DA2" w:rsidRDefault="000E6DA2" w:rsidP="00003A3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D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"Развитие системы </w:t>
            </w:r>
          </w:p>
          <w:p w14:paraId="29BBEA79" w14:textId="77777777" w:rsidR="000E6DA2" w:rsidRPr="000E6DA2" w:rsidRDefault="000E6DA2" w:rsidP="00003A3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D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образования города Оби </w:t>
            </w:r>
          </w:p>
          <w:p w14:paraId="291EED77" w14:textId="77777777" w:rsidR="000E6DA2" w:rsidRPr="000E6DA2" w:rsidRDefault="000E6DA2" w:rsidP="00003A3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D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14:paraId="2288A8FA" w14:textId="77777777" w:rsidR="000E6DA2" w:rsidRPr="00A1047E" w:rsidRDefault="000E6DA2" w:rsidP="00003A3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D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2021-2024 годы"</w:t>
            </w:r>
          </w:p>
        </w:tc>
      </w:tr>
    </w:tbl>
    <w:p w14:paraId="31DFC02A" w14:textId="57078100" w:rsidR="000E6DA2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ECC347" w14:textId="770C524E" w:rsidR="000E6DA2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BE8089" w14:textId="5D55C788" w:rsidR="000E6DA2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D49C59" w14:textId="7D7EEA67" w:rsidR="000E6DA2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F37D17" w14:textId="00127EA7" w:rsidR="000E6DA2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10E7EC" w14:textId="77777777" w:rsidR="000E6DA2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6ED17B" w14:textId="77777777" w:rsidR="000E6DA2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44CA23" w14:textId="77777777" w:rsidR="00DC1280" w:rsidRDefault="00DC1280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C20FA3" w14:textId="77777777" w:rsidR="00003A3F" w:rsidRDefault="00003A3F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DEA261" w14:textId="77777777" w:rsidR="00003A3F" w:rsidRDefault="00003A3F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0825A0" w14:textId="77777777" w:rsidR="00003A3F" w:rsidRDefault="00003A3F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916EFC" w14:textId="6567451B" w:rsidR="000E6DA2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DA2">
        <w:rPr>
          <w:rFonts w:ascii="Times New Roman" w:hAnsi="Times New Roman" w:cs="Times New Roman"/>
          <w:sz w:val="28"/>
          <w:szCs w:val="28"/>
        </w:rPr>
        <w:t>Сводные финансовые затраты муниципальной программы</w:t>
      </w:r>
    </w:p>
    <w:p w14:paraId="45D30C87" w14:textId="77777777" w:rsidR="000E6DA2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560"/>
        <w:gridCol w:w="1680"/>
        <w:gridCol w:w="1460"/>
        <w:gridCol w:w="1320"/>
        <w:gridCol w:w="1360"/>
        <w:gridCol w:w="1300"/>
        <w:gridCol w:w="3360"/>
      </w:tblGrid>
      <w:tr w:rsidR="000E6DA2" w:rsidRPr="00882BEC" w14:paraId="0883994F" w14:textId="77777777" w:rsidTr="000E6DA2">
        <w:trPr>
          <w:trHeight w:val="375"/>
        </w:trPr>
        <w:tc>
          <w:tcPr>
            <w:tcW w:w="3560" w:type="dxa"/>
            <w:vMerge w:val="restart"/>
            <w:hideMark/>
          </w:tcPr>
          <w:p w14:paraId="2E077AB7" w14:textId="74BB8B48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источники и объемы расходов по программе</w:t>
            </w:r>
          </w:p>
        </w:tc>
        <w:tc>
          <w:tcPr>
            <w:tcW w:w="7120" w:type="dxa"/>
            <w:gridSpan w:val="5"/>
            <w:hideMark/>
          </w:tcPr>
          <w:p w14:paraId="6FFB7FAA" w14:textId="4C946A37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затраты в ценах 2020 года, </w:t>
            </w:r>
            <w:proofErr w:type="spellStart"/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3360" w:type="dxa"/>
            <w:vMerge w:val="restart"/>
            <w:hideMark/>
          </w:tcPr>
          <w:p w14:paraId="1E5D9E03" w14:textId="77777777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E6DA2" w:rsidRPr="00882BEC" w14:paraId="49D60156" w14:textId="77777777" w:rsidTr="000E6DA2">
        <w:trPr>
          <w:trHeight w:val="375"/>
        </w:trPr>
        <w:tc>
          <w:tcPr>
            <w:tcW w:w="3560" w:type="dxa"/>
            <w:vMerge/>
            <w:hideMark/>
          </w:tcPr>
          <w:p w14:paraId="3B9D125D" w14:textId="77777777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hideMark/>
          </w:tcPr>
          <w:p w14:paraId="13D64923" w14:textId="77777777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40" w:type="dxa"/>
            <w:gridSpan w:val="4"/>
            <w:hideMark/>
          </w:tcPr>
          <w:p w14:paraId="1EC084E8" w14:textId="77777777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  <w:tc>
          <w:tcPr>
            <w:tcW w:w="3360" w:type="dxa"/>
            <w:vMerge/>
            <w:hideMark/>
          </w:tcPr>
          <w:p w14:paraId="5AB76CCE" w14:textId="77777777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A2" w:rsidRPr="00882BEC" w14:paraId="0697A0BA" w14:textId="77777777" w:rsidTr="000E6DA2">
        <w:trPr>
          <w:trHeight w:val="375"/>
        </w:trPr>
        <w:tc>
          <w:tcPr>
            <w:tcW w:w="3560" w:type="dxa"/>
            <w:vMerge/>
            <w:hideMark/>
          </w:tcPr>
          <w:p w14:paraId="31FE2CAA" w14:textId="77777777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hideMark/>
          </w:tcPr>
          <w:p w14:paraId="7F044939" w14:textId="77777777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hideMark/>
          </w:tcPr>
          <w:p w14:paraId="627A1D3F" w14:textId="77777777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20" w:type="dxa"/>
            <w:hideMark/>
          </w:tcPr>
          <w:p w14:paraId="01C0D860" w14:textId="77777777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60" w:type="dxa"/>
            <w:hideMark/>
          </w:tcPr>
          <w:p w14:paraId="5E399039" w14:textId="77777777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0" w:type="dxa"/>
            <w:hideMark/>
          </w:tcPr>
          <w:p w14:paraId="615EC122" w14:textId="77777777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60" w:type="dxa"/>
            <w:vMerge/>
            <w:hideMark/>
          </w:tcPr>
          <w:p w14:paraId="0B2431D0" w14:textId="77777777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A2" w:rsidRPr="00882BEC" w14:paraId="26272186" w14:textId="77777777" w:rsidTr="000E6DA2">
        <w:trPr>
          <w:trHeight w:val="375"/>
        </w:trPr>
        <w:tc>
          <w:tcPr>
            <w:tcW w:w="3560" w:type="dxa"/>
            <w:hideMark/>
          </w:tcPr>
          <w:p w14:paraId="01FDC0D6" w14:textId="77777777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hideMark/>
          </w:tcPr>
          <w:p w14:paraId="7EDB8D3B" w14:textId="77777777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hideMark/>
          </w:tcPr>
          <w:p w14:paraId="47C6192E" w14:textId="77777777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hideMark/>
          </w:tcPr>
          <w:p w14:paraId="15C0D726" w14:textId="77777777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  <w:hideMark/>
          </w:tcPr>
          <w:p w14:paraId="220A93B0" w14:textId="77777777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  <w:hideMark/>
          </w:tcPr>
          <w:p w14:paraId="0AD09A56" w14:textId="77777777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0" w:type="dxa"/>
            <w:hideMark/>
          </w:tcPr>
          <w:p w14:paraId="7FBD8F15" w14:textId="77777777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6DA2" w:rsidRPr="00882BEC" w14:paraId="478FEDBC" w14:textId="77777777" w:rsidTr="00882BEC">
        <w:trPr>
          <w:trHeight w:val="694"/>
        </w:trPr>
        <w:tc>
          <w:tcPr>
            <w:tcW w:w="3560" w:type="dxa"/>
            <w:hideMark/>
          </w:tcPr>
          <w:p w14:paraId="463DE620" w14:textId="4A021DF8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680" w:type="dxa"/>
            <w:noWrap/>
            <w:hideMark/>
          </w:tcPr>
          <w:p w14:paraId="4FB2284D" w14:textId="4BD5C809" w:rsidR="000E6DA2" w:rsidRPr="00882BEC" w:rsidRDefault="00DC1280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121865,9</w:t>
            </w:r>
          </w:p>
        </w:tc>
        <w:tc>
          <w:tcPr>
            <w:tcW w:w="1460" w:type="dxa"/>
            <w:noWrap/>
            <w:hideMark/>
          </w:tcPr>
          <w:p w14:paraId="00C0E12D" w14:textId="2526400B" w:rsidR="000E6DA2" w:rsidRPr="00882BEC" w:rsidRDefault="00DC1280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41261,2</w:t>
            </w:r>
          </w:p>
        </w:tc>
        <w:tc>
          <w:tcPr>
            <w:tcW w:w="1320" w:type="dxa"/>
            <w:noWrap/>
            <w:hideMark/>
          </w:tcPr>
          <w:p w14:paraId="028B2E9A" w14:textId="4597AABE" w:rsidR="000E6DA2" w:rsidRPr="00882BEC" w:rsidRDefault="00DC1280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28034,9</w:t>
            </w:r>
          </w:p>
        </w:tc>
        <w:tc>
          <w:tcPr>
            <w:tcW w:w="1360" w:type="dxa"/>
            <w:noWrap/>
            <w:hideMark/>
          </w:tcPr>
          <w:p w14:paraId="308786B7" w14:textId="4BF53A1C" w:rsidR="000E6DA2" w:rsidRPr="00882BEC" w:rsidRDefault="00DC1280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28034,9</w:t>
            </w:r>
          </w:p>
        </w:tc>
        <w:tc>
          <w:tcPr>
            <w:tcW w:w="1300" w:type="dxa"/>
            <w:noWrap/>
            <w:hideMark/>
          </w:tcPr>
          <w:p w14:paraId="5A47E55E" w14:textId="0B19FFA3" w:rsidR="000E6DA2" w:rsidRPr="00882BEC" w:rsidRDefault="00DC1280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24534,9</w:t>
            </w:r>
          </w:p>
        </w:tc>
        <w:tc>
          <w:tcPr>
            <w:tcW w:w="3360" w:type="dxa"/>
            <w:noWrap/>
            <w:hideMark/>
          </w:tcPr>
          <w:p w14:paraId="13373243" w14:textId="77777777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6DA2" w:rsidRPr="00882BEC" w14:paraId="34BE3AC9" w14:textId="77777777" w:rsidTr="00882BEC">
        <w:trPr>
          <w:trHeight w:val="549"/>
        </w:trPr>
        <w:tc>
          <w:tcPr>
            <w:tcW w:w="3560" w:type="dxa"/>
            <w:hideMark/>
          </w:tcPr>
          <w:p w14:paraId="77A02461" w14:textId="77777777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бюджета*</w:t>
            </w:r>
          </w:p>
        </w:tc>
        <w:tc>
          <w:tcPr>
            <w:tcW w:w="1680" w:type="dxa"/>
            <w:noWrap/>
            <w:hideMark/>
          </w:tcPr>
          <w:p w14:paraId="55A08A55" w14:textId="5AF53B96" w:rsidR="000E6DA2" w:rsidRPr="00882BEC" w:rsidRDefault="00DC1280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3825,0</w:t>
            </w:r>
          </w:p>
        </w:tc>
        <w:tc>
          <w:tcPr>
            <w:tcW w:w="1460" w:type="dxa"/>
            <w:noWrap/>
            <w:hideMark/>
          </w:tcPr>
          <w:p w14:paraId="0AE7CAB4" w14:textId="19375288" w:rsidR="000E6DA2" w:rsidRPr="00882BEC" w:rsidRDefault="00DC1280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3825,0</w:t>
            </w:r>
          </w:p>
        </w:tc>
        <w:tc>
          <w:tcPr>
            <w:tcW w:w="1320" w:type="dxa"/>
            <w:noWrap/>
            <w:hideMark/>
          </w:tcPr>
          <w:p w14:paraId="79581D79" w14:textId="77777777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14:paraId="446FB31A" w14:textId="77777777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noWrap/>
            <w:hideMark/>
          </w:tcPr>
          <w:p w14:paraId="0C36C7F0" w14:textId="77777777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60" w:type="dxa"/>
            <w:noWrap/>
            <w:hideMark/>
          </w:tcPr>
          <w:p w14:paraId="2CA0ED59" w14:textId="77777777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6DA2" w:rsidRPr="00882BEC" w14:paraId="26216EF1" w14:textId="77777777" w:rsidTr="00882BEC">
        <w:trPr>
          <w:trHeight w:val="570"/>
        </w:trPr>
        <w:tc>
          <w:tcPr>
            <w:tcW w:w="3560" w:type="dxa"/>
            <w:hideMark/>
          </w:tcPr>
          <w:p w14:paraId="00E2077E" w14:textId="77777777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областного бюджета *</w:t>
            </w:r>
          </w:p>
        </w:tc>
        <w:tc>
          <w:tcPr>
            <w:tcW w:w="1680" w:type="dxa"/>
            <w:noWrap/>
            <w:hideMark/>
          </w:tcPr>
          <w:p w14:paraId="7A461169" w14:textId="4A671787" w:rsidR="000E6DA2" w:rsidRPr="00882BEC" w:rsidRDefault="00DC1280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26435,6</w:t>
            </w:r>
          </w:p>
        </w:tc>
        <w:tc>
          <w:tcPr>
            <w:tcW w:w="1460" w:type="dxa"/>
            <w:noWrap/>
            <w:hideMark/>
          </w:tcPr>
          <w:p w14:paraId="6D16E287" w14:textId="55B0BF08" w:rsidR="000E6DA2" w:rsidRPr="00882BEC" w:rsidRDefault="00DC1280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14377,6</w:t>
            </w:r>
          </w:p>
        </w:tc>
        <w:tc>
          <w:tcPr>
            <w:tcW w:w="1320" w:type="dxa"/>
            <w:noWrap/>
            <w:hideMark/>
          </w:tcPr>
          <w:p w14:paraId="21FD4450" w14:textId="4C8F7024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5186</w:t>
            </w:r>
            <w:r w:rsidR="00DC1280" w:rsidRPr="00882B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  <w:noWrap/>
            <w:hideMark/>
          </w:tcPr>
          <w:p w14:paraId="0C3280DD" w14:textId="3AE2E18F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5186</w:t>
            </w:r>
            <w:r w:rsidR="00DC1280" w:rsidRPr="00882B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0" w:type="dxa"/>
            <w:noWrap/>
            <w:hideMark/>
          </w:tcPr>
          <w:p w14:paraId="088662EC" w14:textId="2582EC6C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  <w:r w:rsidR="00DC1280" w:rsidRPr="00882B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60" w:type="dxa"/>
            <w:noWrap/>
            <w:hideMark/>
          </w:tcPr>
          <w:p w14:paraId="268DB9E6" w14:textId="77777777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6DA2" w:rsidRPr="00882BEC" w14:paraId="63AE6297" w14:textId="77777777" w:rsidTr="000E6DA2">
        <w:trPr>
          <w:trHeight w:val="480"/>
        </w:trPr>
        <w:tc>
          <w:tcPr>
            <w:tcW w:w="3560" w:type="dxa"/>
            <w:hideMark/>
          </w:tcPr>
          <w:p w14:paraId="6BA9EAD7" w14:textId="77777777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1680" w:type="dxa"/>
            <w:noWrap/>
            <w:hideMark/>
          </w:tcPr>
          <w:p w14:paraId="70A32B65" w14:textId="43054E3A" w:rsidR="000E6DA2" w:rsidRPr="00882BEC" w:rsidRDefault="00DC1280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91605,3</w:t>
            </w:r>
          </w:p>
        </w:tc>
        <w:tc>
          <w:tcPr>
            <w:tcW w:w="1460" w:type="dxa"/>
            <w:noWrap/>
            <w:hideMark/>
          </w:tcPr>
          <w:p w14:paraId="3EC4B41B" w14:textId="2D676006" w:rsidR="000E6DA2" w:rsidRPr="00882BEC" w:rsidRDefault="00DC1280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23058,6</w:t>
            </w:r>
          </w:p>
        </w:tc>
        <w:tc>
          <w:tcPr>
            <w:tcW w:w="1320" w:type="dxa"/>
            <w:noWrap/>
            <w:hideMark/>
          </w:tcPr>
          <w:p w14:paraId="1B3E57BD" w14:textId="57F2058A" w:rsidR="000E6DA2" w:rsidRPr="00882BEC" w:rsidRDefault="00DC1280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22848,9</w:t>
            </w:r>
          </w:p>
        </w:tc>
        <w:tc>
          <w:tcPr>
            <w:tcW w:w="1360" w:type="dxa"/>
            <w:noWrap/>
            <w:hideMark/>
          </w:tcPr>
          <w:p w14:paraId="41B89EAA" w14:textId="62D429BC" w:rsidR="000E6DA2" w:rsidRPr="00882BEC" w:rsidRDefault="00DC1280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22848,9</w:t>
            </w:r>
          </w:p>
        </w:tc>
        <w:tc>
          <w:tcPr>
            <w:tcW w:w="1300" w:type="dxa"/>
            <w:noWrap/>
            <w:hideMark/>
          </w:tcPr>
          <w:p w14:paraId="62ABB1A7" w14:textId="14AD50FF" w:rsidR="000E6DA2" w:rsidRPr="00882BEC" w:rsidRDefault="00882BEC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22848,9</w:t>
            </w:r>
          </w:p>
        </w:tc>
        <w:tc>
          <w:tcPr>
            <w:tcW w:w="3360" w:type="dxa"/>
            <w:noWrap/>
            <w:hideMark/>
          </w:tcPr>
          <w:p w14:paraId="6FCB41F6" w14:textId="77777777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6DA2" w:rsidRPr="00882BEC" w14:paraId="77E377DC" w14:textId="77777777" w:rsidTr="00882BEC">
        <w:trPr>
          <w:trHeight w:val="500"/>
        </w:trPr>
        <w:tc>
          <w:tcPr>
            <w:tcW w:w="3560" w:type="dxa"/>
            <w:hideMark/>
          </w:tcPr>
          <w:p w14:paraId="34092E2C" w14:textId="77777777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источников*</w:t>
            </w:r>
          </w:p>
        </w:tc>
        <w:tc>
          <w:tcPr>
            <w:tcW w:w="1680" w:type="dxa"/>
            <w:noWrap/>
            <w:hideMark/>
          </w:tcPr>
          <w:p w14:paraId="5F3D165D" w14:textId="572EB728" w:rsidR="000E6DA2" w:rsidRPr="00882BEC" w:rsidRDefault="00882BEC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  <w:hideMark/>
          </w:tcPr>
          <w:p w14:paraId="458FD975" w14:textId="3635571E" w:rsidR="000E6DA2" w:rsidRPr="00882BEC" w:rsidRDefault="00882BEC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6DA2" w:rsidRPr="00882B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14:paraId="3A963805" w14:textId="375BEEB8" w:rsidR="000E6DA2" w:rsidRPr="00882BEC" w:rsidRDefault="00882BEC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6DA2" w:rsidRPr="00882B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14:paraId="2FEFDB7A" w14:textId="5CE1D3FF" w:rsidR="000E6DA2" w:rsidRPr="00882BEC" w:rsidRDefault="00882BEC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6DA2" w:rsidRPr="00882B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hideMark/>
          </w:tcPr>
          <w:p w14:paraId="1FC3B1FC" w14:textId="5E8EBE98" w:rsidR="000E6DA2" w:rsidRPr="00882BEC" w:rsidRDefault="00882BEC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6DA2" w:rsidRPr="00882B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0" w:type="dxa"/>
            <w:hideMark/>
          </w:tcPr>
          <w:p w14:paraId="318FE225" w14:textId="77777777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6DA2" w:rsidRPr="00882BEC" w14:paraId="25E8B14E" w14:textId="77777777" w:rsidTr="000E6DA2">
        <w:trPr>
          <w:trHeight w:val="375"/>
        </w:trPr>
        <w:tc>
          <w:tcPr>
            <w:tcW w:w="14040" w:type="dxa"/>
            <w:gridSpan w:val="7"/>
            <w:hideMark/>
          </w:tcPr>
          <w:p w14:paraId="6C7A2BA1" w14:textId="77777777" w:rsidR="000E6DA2" w:rsidRPr="00882BEC" w:rsidRDefault="000E6DA2" w:rsidP="00882BEC">
            <w:pPr>
              <w:tabs>
                <w:tab w:val="left" w:pos="834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C">
              <w:rPr>
                <w:rFonts w:ascii="Times New Roman" w:hAnsi="Times New Roman" w:cs="Times New Roman"/>
                <w:sz w:val="24"/>
                <w:szCs w:val="24"/>
              </w:rPr>
              <w:t>* указаны прогнозные значения</w:t>
            </w:r>
          </w:p>
        </w:tc>
      </w:tr>
    </w:tbl>
    <w:p w14:paraId="434BCF9A" w14:textId="4E44855D" w:rsidR="000E6DA2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BD2B8F" w14:textId="353CE092" w:rsidR="000E6DA2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6B8CDE" w14:textId="2007EBCE" w:rsidR="000E6DA2" w:rsidRDefault="000E6DA2" w:rsidP="00882BEC">
      <w:pPr>
        <w:tabs>
          <w:tab w:val="left" w:pos="83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EDF86D" w14:textId="01675D9C" w:rsidR="000E6DA2" w:rsidRPr="000E6DA2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bookmarkStart w:id="2" w:name="_GoBack"/>
      <w:bookmarkEnd w:id="2"/>
    </w:p>
    <w:sectPr w:rsidR="000E6DA2" w:rsidRPr="000E6DA2" w:rsidSect="00F40573">
      <w:pgSz w:w="16838" w:h="11906" w:orient="landscape"/>
      <w:pgMar w:top="1418" w:right="1134" w:bottom="567" w:left="1134" w:header="544" w:footer="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E835B" w14:textId="77777777" w:rsidR="003A4B8A" w:rsidRDefault="003A4B8A">
      <w:pPr>
        <w:spacing w:after="0" w:line="240" w:lineRule="auto"/>
      </w:pPr>
      <w:r>
        <w:separator/>
      </w:r>
    </w:p>
  </w:endnote>
  <w:endnote w:type="continuationSeparator" w:id="0">
    <w:p w14:paraId="0C87E9D2" w14:textId="77777777" w:rsidR="003A4B8A" w:rsidRDefault="003A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8BA56" w14:textId="02A289E9" w:rsidR="006677BF" w:rsidRDefault="006677BF" w:rsidP="00DC1280">
    <w:pPr>
      <w:pStyle w:val="af5"/>
    </w:pPr>
  </w:p>
  <w:p w14:paraId="3C8C35EC" w14:textId="77777777" w:rsidR="006677BF" w:rsidRDefault="006677B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95B97" w14:textId="77777777" w:rsidR="003A4B8A" w:rsidRDefault="003A4B8A">
      <w:pPr>
        <w:spacing w:after="0" w:line="240" w:lineRule="auto"/>
      </w:pPr>
      <w:r>
        <w:separator/>
      </w:r>
    </w:p>
  </w:footnote>
  <w:footnote w:type="continuationSeparator" w:id="0">
    <w:p w14:paraId="1BC2A8E6" w14:textId="77777777" w:rsidR="003A4B8A" w:rsidRDefault="003A4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95" w:hanging="735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  <w:sz w:val="28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/>
        <w:sz w:val="28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  <w:sz w:val="28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eastAsia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1">
    <w:nsid w:val="02855A7E"/>
    <w:multiLevelType w:val="hybridMultilevel"/>
    <w:tmpl w:val="1F68383E"/>
    <w:lvl w:ilvl="0" w:tplc="A2726676">
      <w:start w:val="1"/>
      <w:numFmt w:val="upperRoman"/>
      <w:lvlText w:val="%1."/>
      <w:lvlJc w:val="left"/>
      <w:pPr>
        <w:ind w:left="610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076605EA"/>
    <w:multiLevelType w:val="hybridMultilevel"/>
    <w:tmpl w:val="6C5C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4B6320"/>
    <w:multiLevelType w:val="multilevel"/>
    <w:tmpl w:val="0F0CC4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1B942C30"/>
    <w:multiLevelType w:val="hybridMultilevel"/>
    <w:tmpl w:val="6C5C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6A74FA"/>
    <w:multiLevelType w:val="hybridMultilevel"/>
    <w:tmpl w:val="D018C134"/>
    <w:lvl w:ilvl="0" w:tplc="AE50C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3E7280"/>
    <w:multiLevelType w:val="multilevel"/>
    <w:tmpl w:val="DB0CE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7">
    <w:nsid w:val="6ACA06BF"/>
    <w:multiLevelType w:val="hybridMultilevel"/>
    <w:tmpl w:val="0D560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F66B47"/>
    <w:multiLevelType w:val="hybridMultilevel"/>
    <w:tmpl w:val="4E8E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9"/>
  </w:num>
  <w:num w:numId="4">
    <w:abstractNumId w:val="20"/>
  </w:num>
  <w:num w:numId="5">
    <w:abstractNumId w:val="21"/>
  </w:num>
  <w:num w:numId="6">
    <w:abstractNumId w:val="24"/>
  </w:num>
  <w:num w:numId="7">
    <w:abstractNumId w:val="27"/>
  </w:num>
  <w:num w:numId="8">
    <w:abstractNumId w:val="22"/>
  </w:num>
  <w:num w:numId="9">
    <w:abstractNumId w:val="28"/>
  </w:num>
  <w:num w:numId="10">
    <w:abstractNumId w:val="25"/>
  </w:num>
  <w:num w:numId="11">
    <w:abstractNumId w:val="26"/>
  </w:num>
  <w:num w:numId="12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80"/>
    <w:rsid w:val="00003A3F"/>
    <w:rsid w:val="0000797E"/>
    <w:rsid w:val="000127F6"/>
    <w:rsid w:val="00020516"/>
    <w:rsid w:val="000234F9"/>
    <w:rsid w:val="000404DD"/>
    <w:rsid w:val="00043C02"/>
    <w:rsid w:val="0005357C"/>
    <w:rsid w:val="000576F8"/>
    <w:rsid w:val="000608D9"/>
    <w:rsid w:val="00060DDB"/>
    <w:rsid w:val="00063BA9"/>
    <w:rsid w:val="00065094"/>
    <w:rsid w:val="00066794"/>
    <w:rsid w:val="00085559"/>
    <w:rsid w:val="00096AFB"/>
    <w:rsid w:val="000A04EB"/>
    <w:rsid w:val="000A0D2F"/>
    <w:rsid w:val="000A70BE"/>
    <w:rsid w:val="000B13C1"/>
    <w:rsid w:val="000B4E41"/>
    <w:rsid w:val="000B5CF3"/>
    <w:rsid w:val="000B6E4A"/>
    <w:rsid w:val="000B79C8"/>
    <w:rsid w:val="000B79DE"/>
    <w:rsid w:val="000D7E75"/>
    <w:rsid w:val="000E04B8"/>
    <w:rsid w:val="000E0FB1"/>
    <w:rsid w:val="000E2083"/>
    <w:rsid w:val="000E3B30"/>
    <w:rsid w:val="000E5EB8"/>
    <w:rsid w:val="000E60E7"/>
    <w:rsid w:val="000E6DA2"/>
    <w:rsid w:val="0010261D"/>
    <w:rsid w:val="00106C6B"/>
    <w:rsid w:val="00107120"/>
    <w:rsid w:val="00113088"/>
    <w:rsid w:val="0011392F"/>
    <w:rsid w:val="00117D73"/>
    <w:rsid w:val="00122045"/>
    <w:rsid w:val="00124E68"/>
    <w:rsid w:val="00140040"/>
    <w:rsid w:val="00140217"/>
    <w:rsid w:val="00140CD5"/>
    <w:rsid w:val="00143E0C"/>
    <w:rsid w:val="00146D8D"/>
    <w:rsid w:val="001535A3"/>
    <w:rsid w:val="00154445"/>
    <w:rsid w:val="00155C45"/>
    <w:rsid w:val="00163381"/>
    <w:rsid w:val="00164C1E"/>
    <w:rsid w:val="0016721A"/>
    <w:rsid w:val="00170575"/>
    <w:rsid w:val="00176AD3"/>
    <w:rsid w:val="001823C2"/>
    <w:rsid w:val="00184961"/>
    <w:rsid w:val="00185215"/>
    <w:rsid w:val="001A23FF"/>
    <w:rsid w:val="001A2B0F"/>
    <w:rsid w:val="001A4B17"/>
    <w:rsid w:val="001A6AD4"/>
    <w:rsid w:val="001B554E"/>
    <w:rsid w:val="001D1E89"/>
    <w:rsid w:val="001D2BA8"/>
    <w:rsid w:val="001E2076"/>
    <w:rsid w:val="001E3259"/>
    <w:rsid w:val="00207024"/>
    <w:rsid w:val="0021164E"/>
    <w:rsid w:val="00213D1B"/>
    <w:rsid w:val="002207E7"/>
    <w:rsid w:val="00224475"/>
    <w:rsid w:val="002317F9"/>
    <w:rsid w:val="00234895"/>
    <w:rsid w:val="002351D9"/>
    <w:rsid w:val="00235785"/>
    <w:rsid w:val="00241913"/>
    <w:rsid w:val="002451A7"/>
    <w:rsid w:val="0025034E"/>
    <w:rsid w:val="00252A0A"/>
    <w:rsid w:val="002570ED"/>
    <w:rsid w:val="002605CE"/>
    <w:rsid w:val="00261714"/>
    <w:rsid w:val="002734D3"/>
    <w:rsid w:val="0028355C"/>
    <w:rsid w:val="00283DB2"/>
    <w:rsid w:val="0029656E"/>
    <w:rsid w:val="00297988"/>
    <w:rsid w:val="00297BCA"/>
    <w:rsid w:val="002A0EF5"/>
    <w:rsid w:val="002A1261"/>
    <w:rsid w:val="002A39AE"/>
    <w:rsid w:val="002B09E8"/>
    <w:rsid w:val="002B2C53"/>
    <w:rsid w:val="002C060B"/>
    <w:rsid w:val="002C0844"/>
    <w:rsid w:val="002C6A7F"/>
    <w:rsid w:val="002C7430"/>
    <w:rsid w:val="002E3E45"/>
    <w:rsid w:val="002E4E7F"/>
    <w:rsid w:val="002F25B1"/>
    <w:rsid w:val="00302BCF"/>
    <w:rsid w:val="00302F7B"/>
    <w:rsid w:val="00305619"/>
    <w:rsid w:val="00306194"/>
    <w:rsid w:val="00311FF9"/>
    <w:rsid w:val="0031412B"/>
    <w:rsid w:val="0032067D"/>
    <w:rsid w:val="00321312"/>
    <w:rsid w:val="0032315B"/>
    <w:rsid w:val="00324CCF"/>
    <w:rsid w:val="00327C97"/>
    <w:rsid w:val="00327F07"/>
    <w:rsid w:val="0034487A"/>
    <w:rsid w:val="00345B2B"/>
    <w:rsid w:val="00354951"/>
    <w:rsid w:val="00355BEB"/>
    <w:rsid w:val="00356140"/>
    <w:rsid w:val="003567C7"/>
    <w:rsid w:val="00357A6C"/>
    <w:rsid w:val="00364E3A"/>
    <w:rsid w:val="0036757F"/>
    <w:rsid w:val="00371202"/>
    <w:rsid w:val="00373653"/>
    <w:rsid w:val="00375239"/>
    <w:rsid w:val="003846C9"/>
    <w:rsid w:val="003856DA"/>
    <w:rsid w:val="003920BC"/>
    <w:rsid w:val="003A375F"/>
    <w:rsid w:val="003A4585"/>
    <w:rsid w:val="003A4B8A"/>
    <w:rsid w:val="003B4F07"/>
    <w:rsid w:val="003B66A5"/>
    <w:rsid w:val="003B7069"/>
    <w:rsid w:val="003B7B6A"/>
    <w:rsid w:val="003D1ED3"/>
    <w:rsid w:val="003D59AB"/>
    <w:rsid w:val="003E3E22"/>
    <w:rsid w:val="003E453D"/>
    <w:rsid w:val="003E4997"/>
    <w:rsid w:val="003E50C5"/>
    <w:rsid w:val="003E6BA6"/>
    <w:rsid w:val="003F68E6"/>
    <w:rsid w:val="004050D3"/>
    <w:rsid w:val="00407364"/>
    <w:rsid w:val="004113D4"/>
    <w:rsid w:val="00420395"/>
    <w:rsid w:val="0042248B"/>
    <w:rsid w:val="0042746E"/>
    <w:rsid w:val="0043145C"/>
    <w:rsid w:val="004449C8"/>
    <w:rsid w:val="004525BD"/>
    <w:rsid w:val="00455005"/>
    <w:rsid w:val="004656F0"/>
    <w:rsid w:val="004660B4"/>
    <w:rsid w:val="0046681C"/>
    <w:rsid w:val="004674C1"/>
    <w:rsid w:val="00482208"/>
    <w:rsid w:val="00484519"/>
    <w:rsid w:val="00484DFE"/>
    <w:rsid w:val="004A1861"/>
    <w:rsid w:val="004A2041"/>
    <w:rsid w:val="004A4262"/>
    <w:rsid w:val="004A70A1"/>
    <w:rsid w:val="004A7F06"/>
    <w:rsid w:val="004B64FA"/>
    <w:rsid w:val="004C5588"/>
    <w:rsid w:val="004C650A"/>
    <w:rsid w:val="004C6889"/>
    <w:rsid w:val="004D20D7"/>
    <w:rsid w:val="004E0211"/>
    <w:rsid w:val="004E5023"/>
    <w:rsid w:val="004E52AB"/>
    <w:rsid w:val="00502675"/>
    <w:rsid w:val="0050572B"/>
    <w:rsid w:val="005061D1"/>
    <w:rsid w:val="00512C47"/>
    <w:rsid w:val="00520593"/>
    <w:rsid w:val="00520FE0"/>
    <w:rsid w:val="0052195C"/>
    <w:rsid w:val="00533958"/>
    <w:rsid w:val="0053729E"/>
    <w:rsid w:val="005509E7"/>
    <w:rsid w:val="00551484"/>
    <w:rsid w:val="00556CF4"/>
    <w:rsid w:val="0056131F"/>
    <w:rsid w:val="00562371"/>
    <w:rsid w:val="0057147A"/>
    <w:rsid w:val="005808A4"/>
    <w:rsid w:val="00581963"/>
    <w:rsid w:val="00585DE8"/>
    <w:rsid w:val="00591277"/>
    <w:rsid w:val="0059257B"/>
    <w:rsid w:val="00596A79"/>
    <w:rsid w:val="005A08C0"/>
    <w:rsid w:val="005A25F3"/>
    <w:rsid w:val="005B1746"/>
    <w:rsid w:val="005C17C6"/>
    <w:rsid w:val="005C3998"/>
    <w:rsid w:val="005C4375"/>
    <w:rsid w:val="005E4681"/>
    <w:rsid w:val="005F46E9"/>
    <w:rsid w:val="006273F2"/>
    <w:rsid w:val="006412FC"/>
    <w:rsid w:val="00643A10"/>
    <w:rsid w:val="006444E3"/>
    <w:rsid w:val="00646F7B"/>
    <w:rsid w:val="0065792E"/>
    <w:rsid w:val="00662446"/>
    <w:rsid w:val="00663BBE"/>
    <w:rsid w:val="00666986"/>
    <w:rsid w:val="006677BF"/>
    <w:rsid w:val="00676FEA"/>
    <w:rsid w:val="00683D71"/>
    <w:rsid w:val="00685FB7"/>
    <w:rsid w:val="00686837"/>
    <w:rsid w:val="006933E0"/>
    <w:rsid w:val="006959B9"/>
    <w:rsid w:val="00697B67"/>
    <w:rsid w:val="006A46FE"/>
    <w:rsid w:val="006B197C"/>
    <w:rsid w:val="006B48AF"/>
    <w:rsid w:val="006B5773"/>
    <w:rsid w:val="006C3D50"/>
    <w:rsid w:val="006C56AB"/>
    <w:rsid w:val="006C71D6"/>
    <w:rsid w:val="006D05A7"/>
    <w:rsid w:val="006D4890"/>
    <w:rsid w:val="006D67AA"/>
    <w:rsid w:val="006D6CC8"/>
    <w:rsid w:val="006E0258"/>
    <w:rsid w:val="006E7A86"/>
    <w:rsid w:val="006E7FB4"/>
    <w:rsid w:val="006F344B"/>
    <w:rsid w:val="006F5B06"/>
    <w:rsid w:val="00717D05"/>
    <w:rsid w:val="00725279"/>
    <w:rsid w:val="007260BD"/>
    <w:rsid w:val="00726F67"/>
    <w:rsid w:val="007303AF"/>
    <w:rsid w:val="007313C8"/>
    <w:rsid w:val="007336E2"/>
    <w:rsid w:val="007407C5"/>
    <w:rsid w:val="00746FCD"/>
    <w:rsid w:val="00747268"/>
    <w:rsid w:val="007475B9"/>
    <w:rsid w:val="0075194C"/>
    <w:rsid w:val="00755C06"/>
    <w:rsid w:val="00756D0B"/>
    <w:rsid w:val="0076354D"/>
    <w:rsid w:val="00772C96"/>
    <w:rsid w:val="00773BC4"/>
    <w:rsid w:val="00776F59"/>
    <w:rsid w:val="00785116"/>
    <w:rsid w:val="00785C13"/>
    <w:rsid w:val="00786A86"/>
    <w:rsid w:val="00797380"/>
    <w:rsid w:val="007A3527"/>
    <w:rsid w:val="007A52D4"/>
    <w:rsid w:val="007B711D"/>
    <w:rsid w:val="007B7BB3"/>
    <w:rsid w:val="007D5A7A"/>
    <w:rsid w:val="007E6CBE"/>
    <w:rsid w:val="008037E2"/>
    <w:rsid w:val="00804A4E"/>
    <w:rsid w:val="00810152"/>
    <w:rsid w:val="0081080B"/>
    <w:rsid w:val="00814E09"/>
    <w:rsid w:val="00820D87"/>
    <w:rsid w:val="008213B9"/>
    <w:rsid w:val="00826E82"/>
    <w:rsid w:val="0083052D"/>
    <w:rsid w:val="00843771"/>
    <w:rsid w:val="00843DB3"/>
    <w:rsid w:val="0084682D"/>
    <w:rsid w:val="00847DA4"/>
    <w:rsid w:val="008509E8"/>
    <w:rsid w:val="00853172"/>
    <w:rsid w:val="00855357"/>
    <w:rsid w:val="00856D43"/>
    <w:rsid w:val="008604F7"/>
    <w:rsid w:val="00861B10"/>
    <w:rsid w:val="00861D93"/>
    <w:rsid w:val="00863D72"/>
    <w:rsid w:val="00866CFD"/>
    <w:rsid w:val="00871894"/>
    <w:rsid w:val="00875B33"/>
    <w:rsid w:val="00882BEC"/>
    <w:rsid w:val="008948C6"/>
    <w:rsid w:val="00897573"/>
    <w:rsid w:val="008A21CF"/>
    <w:rsid w:val="008A3B17"/>
    <w:rsid w:val="008C60EA"/>
    <w:rsid w:val="008D1C72"/>
    <w:rsid w:val="008D5177"/>
    <w:rsid w:val="008E36BF"/>
    <w:rsid w:val="008E5818"/>
    <w:rsid w:val="00900027"/>
    <w:rsid w:val="0090279E"/>
    <w:rsid w:val="00912A1E"/>
    <w:rsid w:val="00920D2D"/>
    <w:rsid w:val="00925E5F"/>
    <w:rsid w:val="009274A4"/>
    <w:rsid w:val="009345D6"/>
    <w:rsid w:val="00937B9F"/>
    <w:rsid w:val="00940857"/>
    <w:rsid w:val="00950900"/>
    <w:rsid w:val="00957410"/>
    <w:rsid w:val="00961D20"/>
    <w:rsid w:val="00970652"/>
    <w:rsid w:val="00971141"/>
    <w:rsid w:val="0097137C"/>
    <w:rsid w:val="00976D65"/>
    <w:rsid w:val="00991608"/>
    <w:rsid w:val="009961EE"/>
    <w:rsid w:val="009A1565"/>
    <w:rsid w:val="009B516C"/>
    <w:rsid w:val="009C0339"/>
    <w:rsid w:val="009D4688"/>
    <w:rsid w:val="009D7C27"/>
    <w:rsid w:val="009E1C0C"/>
    <w:rsid w:val="009E4ED4"/>
    <w:rsid w:val="009E5E6A"/>
    <w:rsid w:val="009E6BF0"/>
    <w:rsid w:val="009F5C36"/>
    <w:rsid w:val="00A05E1E"/>
    <w:rsid w:val="00A07E12"/>
    <w:rsid w:val="00A100E2"/>
    <w:rsid w:val="00A1047E"/>
    <w:rsid w:val="00A20248"/>
    <w:rsid w:val="00A375CF"/>
    <w:rsid w:val="00A37BE7"/>
    <w:rsid w:val="00A40858"/>
    <w:rsid w:val="00A41321"/>
    <w:rsid w:val="00A56087"/>
    <w:rsid w:val="00A6652C"/>
    <w:rsid w:val="00A703D0"/>
    <w:rsid w:val="00A737C7"/>
    <w:rsid w:val="00A774F6"/>
    <w:rsid w:val="00A844E6"/>
    <w:rsid w:val="00A8688F"/>
    <w:rsid w:val="00AA0636"/>
    <w:rsid w:val="00AA50BD"/>
    <w:rsid w:val="00AB3032"/>
    <w:rsid w:val="00AB711C"/>
    <w:rsid w:val="00AC1690"/>
    <w:rsid w:val="00AC445B"/>
    <w:rsid w:val="00B04760"/>
    <w:rsid w:val="00B0628F"/>
    <w:rsid w:val="00B075DE"/>
    <w:rsid w:val="00B14143"/>
    <w:rsid w:val="00B16835"/>
    <w:rsid w:val="00B21EA8"/>
    <w:rsid w:val="00B243D1"/>
    <w:rsid w:val="00B34740"/>
    <w:rsid w:val="00B43589"/>
    <w:rsid w:val="00B43E32"/>
    <w:rsid w:val="00B45E22"/>
    <w:rsid w:val="00B47692"/>
    <w:rsid w:val="00B51D54"/>
    <w:rsid w:val="00B524A2"/>
    <w:rsid w:val="00B53285"/>
    <w:rsid w:val="00B55880"/>
    <w:rsid w:val="00B55F11"/>
    <w:rsid w:val="00B62DAA"/>
    <w:rsid w:val="00B759EB"/>
    <w:rsid w:val="00BB18EF"/>
    <w:rsid w:val="00BB53ED"/>
    <w:rsid w:val="00BD09DA"/>
    <w:rsid w:val="00BD221D"/>
    <w:rsid w:val="00BE48A3"/>
    <w:rsid w:val="00BE6648"/>
    <w:rsid w:val="00BE7CA6"/>
    <w:rsid w:val="00BF0D24"/>
    <w:rsid w:val="00BF156F"/>
    <w:rsid w:val="00C016DD"/>
    <w:rsid w:val="00C0335F"/>
    <w:rsid w:val="00C03492"/>
    <w:rsid w:val="00C05916"/>
    <w:rsid w:val="00C06FD3"/>
    <w:rsid w:val="00C14380"/>
    <w:rsid w:val="00C148ED"/>
    <w:rsid w:val="00C16433"/>
    <w:rsid w:val="00C209C9"/>
    <w:rsid w:val="00C21146"/>
    <w:rsid w:val="00C23C04"/>
    <w:rsid w:val="00C30857"/>
    <w:rsid w:val="00C407F6"/>
    <w:rsid w:val="00C45B05"/>
    <w:rsid w:val="00C52613"/>
    <w:rsid w:val="00C539CC"/>
    <w:rsid w:val="00C57055"/>
    <w:rsid w:val="00C64500"/>
    <w:rsid w:val="00C6627F"/>
    <w:rsid w:val="00C717BF"/>
    <w:rsid w:val="00C72502"/>
    <w:rsid w:val="00C751BA"/>
    <w:rsid w:val="00C76705"/>
    <w:rsid w:val="00C76AB7"/>
    <w:rsid w:val="00C8042D"/>
    <w:rsid w:val="00C82B37"/>
    <w:rsid w:val="00C87900"/>
    <w:rsid w:val="00C925D0"/>
    <w:rsid w:val="00C936FB"/>
    <w:rsid w:val="00C978DC"/>
    <w:rsid w:val="00CA004A"/>
    <w:rsid w:val="00CA1F45"/>
    <w:rsid w:val="00CA7CD6"/>
    <w:rsid w:val="00CB42B1"/>
    <w:rsid w:val="00CC0893"/>
    <w:rsid w:val="00CC29E6"/>
    <w:rsid w:val="00CE04DF"/>
    <w:rsid w:val="00CE797C"/>
    <w:rsid w:val="00CF12FC"/>
    <w:rsid w:val="00D12D1C"/>
    <w:rsid w:val="00D16576"/>
    <w:rsid w:val="00D34E54"/>
    <w:rsid w:val="00D377E0"/>
    <w:rsid w:val="00D555DE"/>
    <w:rsid w:val="00D6778B"/>
    <w:rsid w:val="00D736EB"/>
    <w:rsid w:val="00D81433"/>
    <w:rsid w:val="00D84427"/>
    <w:rsid w:val="00D9556E"/>
    <w:rsid w:val="00D95C3D"/>
    <w:rsid w:val="00DA0418"/>
    <w:rsid w:val="00DA18DC"/>
    <w:rsid w:val="00DA1FE3"/>
    <w:rsid w:val="00DA3A7D"/>
    <w:rsid w:val="00DA55FB"/>
    <w:rsid w:val="00DA5FDE"/>
    <w:rsid w:val="00DB4046"/>
    <w:rsid w:val="00DC0C01"/>
    <w:rsid w:val="00DC1280"/>
    <w:rsid w:val="00DC3393"/>
    <w:rsid w:val="00DC7CE7"/>
    <w:rsid w:val="00DC7E29"/>
    <w:rsid w:val="00DF20D3"/>
    <w:rsid w:val="00DF4F67"/>
    <w:rsid w:val="00DF5F5C"/>
    <w:rsid w:val="00DF650E"/>
    <w:rsid w:val="00E02BFA"/>
    <w:rsid w:val="00E1107A"/>
    <w:rsid w:val="00E11D1C"/>
    <w:rsid w:val="00E168F0"/>
    <w:rsid w:val="00E179CB"/>
    <w:rsid w:val="00E31504"/>
    <w:rsid w:val="00E379C2"/>
    <w:rsid w:val="00E419E9"/>
    <w:rsid w:val="00E43563"/>
    <w:rsid w:val="00E44284"/>
    <w:rsid w:val="00E446DA"/>
    <w:rsid w:val="00E4616C"/>
    <w:rsid w:val="00E52A2E"/>
    <w:rsid w:val="00E575A5"/>
    <w:rsid w:val="00E57788"/>
    <w:rsid w:val="00E57ADC"/>
    <w:rsid w:val="00E7723B"/>
    <w:rsid w:val="00EA1BAA"/>
    <w:rsid w:val="00EA26C6"/>
    <w:rsid w:val="00EA37CB"/>
    <w:rsid w:val="00EA4555"/>
    <w:rsid w:val="00EB4D32"/>
    <w:rsid w:val="00EC3606"/>
    <w:rsid w:val="00EC3FC2"/>
    <w:rsid w:val="00ED48AC"/>
    <w:rsid w:val="00EE5BAA"/>
    <w:rsid w:val="00EF710A"/>
    <w:rsid w:val="00F000B0"/>
    <w:rsid w:val="00F05474"/>
    <w:rsid w:val="00F10206"/>
    <w:rsid w:val="00F11D82"/>
    <w:rsid w:val="00F157EC"/>
    <w:rsid w:val="00F27FB7"/>
    <w:rsid w:val="00F31912"/>
    <w:rsid w:val="00F40573"/>
    <w:rsid w:val="00F40732"/>
    <w:rsid w:val="00F40A79"/>
    <w:rsid w:val="00F41228"/>
    <w:rsid w:val="00F41A75"/>
    <w:rsid w:val="00F44B6B"/>
    <w:rsid w:val="00F53D55"/>
    <w:rsid w:val="00F56896"/>
    <w:rsid w:val="00F638F7"/>
    <w:rsid w:val="00F8727C"/>
    <w:rsid w:val="00F955B7"/>
    <w:rsid w:val="00F97319"/>
    <w:rsid w:val="00F976B5"/>
    <w:rsid w:val="00FA3471"/>
    <w:rsid w:val="00FB3FB2"/>
    <w:rsid w:val="00FB4632"/>
    <w:rsid w:val="00FB4B3A"/>
    <w:rsid w:val="00FB641E"/>
    <w:rsid w:val="00FC17AE"/>
    <w:rsid w:val="00FD0613"/>
    <w:rsid w:val="00FE0DD2"/>
    <w:rsid w:val="00FE6A43"/>
    <w:rsid w:val="00FF03A1"/>
    <w:rsid w:val="00FF5B2A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7A1BF"/>
  <w15:docId w15:val="{0E1FE7B9-1C9D-47E3-AC86-8F871B6D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DA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525BD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525BD"/>
    <w:pPr>
      <w:keepNext/>
      <w:keepLines/>
      <w:suppressAutoHyphens w:val="0"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4525BD"/>
    <w:pPr>
      <w:keepNext/>
      <w:keepLines/>
      <w:suppressAutoHyphens w:val="0"/>
      <w:spacing w:before="200" w:after="0"/>
      <w:outlineLvl w:val="2"/>
    </w:pPr>
    <w:rPr>
      <w:rFonts w:ascii="Cambria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4525BD"/>
    <w:pPr>
      <w:keepNext/>
      <w:suppressAutoHyphens w:val="0"/>
      <w:spacing w:after="0" w:line="240" w:lineRule="auto"/>
      <w:jc w:val="center"/>
      <w:outlineLvl w:val="3"/>
    </w:pPr>
    <w:rPr>
      <w:rFonts w:ascii="Tahoma" w:hAnsi="Tahoma" w:cs="Times New Roman"/>
      <w:b/>
      <w:bCs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1"/>
    <w:uiPriority w:val="99"/>
    <w:qFormat/>
    <w:rsid w:val="00FB4632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25BD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4525BD"/>
    <w:rPr>
      <w:rFonts w:ascii="Cambria" w:hAnsi="Cambria" w:cs="Times New Roman"/>
      <w:b/>
      <w:color w:val="4F81BD"/>
      <w:sz w:val="26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4525BD"/>
    <w:rPr>
      <w:rFonts w:ascii="Cambria" w:hAnsi="Cambria" w:cs="Times New Roman"/>
      <w:b/>
      <w:color w:val="4F81BD"/>
      <w:sz w:val="22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4525BD"/>
    <w:rPr>
      <w:rFonts w:ascii="Tahoma" w:hAnsi="Tahoma" w:cs="Times New Roman"/>
      <w:b/>
      <w:color w:val="000000"/>
      <w:sz w:val="24"/>
    </w:rPr>
  </w:style>
  <w:style w:type="character" w:customStyle="1" w:styleId="51">
    <w:name w:val="Заголовок 5 Знак1"/>
    <w:link w:val="5"/>
    <w:uiPriority w:val="99"/>
    <w:locked/>
    <w:rsid w:val="00F157EC"/>
    <w:rPr>
      <w:rFonts w:ascii="Calibri" w:hAnsi="Calibri" w:cs="Calibri"/>
      <w:sz w:val="28"/>
      <w:lang w:eastAsia="ar-SA"/>
    </w:rPr>
  </w:style>
  <w:style w:type="character" w:customStyle="1" w:styleId="WW8Num4z0">
    <w:name w:val="WW8Num4z0"/>
    <w:uiPriority w:val="99"/>
    <w:rsid w:val="00FB4632"/>
    <w:rPr>
      <w:rFonts w:ascii="Symbol" w:hAnsi="Symbol"/>
      <w:sz w:val="20"/>
    </w:rPr>
  </w:style>
  <w:style w:type="character" w:customStyle="1" w:styleId="WW8Num5z0">
    <w:name w:val="WW8Num5z0"/>
    <w:uiPriority w:val="99"/>
    <w:rsid w:val="00FB4632"/>
    <w:rPr>
      <w:rFonts w:ascii="Symbol" w:hAnsi="Symbol"/>
    </w:rPr>
  </w:style>
  <w:style w:type="character" w:customStyle="1" w:styleId="WW8Num6z0">
    <w:name w:val="WW8Num6z0"/>
    <w:uiPriority w:val="99"/>
    <w:rsid w:val="00FB4632"/>
    <w:rPr>
      <w:lang w:val="ru-RU"/>
    </w:rPr>
  </w:style>
  <w:style w:type="character" w:customStyle="1" w:styleId="WW8Num7z0">
    <w:name w:val="WW8Num7z0"/>
    <w:uiPriority w:val="99"/>
    <w:rsid w:val="00FB4632"/>
    <w:rPr>
      <w:lang w:val="ru-RU"/>
    </w:rPr>
  </w:style>
  <w:style w:type="character" w:customStyle="1" w:styleId="WW8Num8z0">
    <w:name w:val="WW8Num8z0"/>
    <w:uiPriority w:val="99"/>
    <w:rsid w:val="00FB4632"/>
    <w:rPr>
      <w:rFonts w:ascii="Times New Roman" w:hAnsi="Times New Roman"/>
      <w:sz w:val="28"/>
    </w:rPr>
  </w:style>
  <w:style w:type="character" w:customStyle="1" w:styleId="WW8Num9z0">
    <w:name w:val="WW8Num9z0"/>
    <w:uiPriority w:val="99"/>
    <w:rsid w:val="00FB4632"/>
    <w:rPr>
      <w:rFonts w:ascii="Times New Roman" w:hAnsi="Times New Roman"/>
      <w:sz w:val="28"/>
    </w:rPr>
  </w:style>
  <w:style w:type="character" w:customStyle="1" w:styleId="WW8Num10z0">
    <w:name w:val="WW8Num10z0"/>
    <w:uiPriority w:val="99"/>
    <w:rsid w:val="00FB4632"/>
    <w:rPr>
      <w:rFonts w:ascii="Times New Roman" w:hAnsi="Times New Roman"/>
      <w:sz w:val="28"/>
    </w:rPr>
  </w:style>
  <w:style w:type="character" w:customStyle="1" w:styleId="WW8Num10z1">
    <w:name w:val="WW8Num10z1"/>
    <w:uiPriority w:val="99"/>
    <w:rsid w:val="00FB4632"/>
    <w:rPr>
      <w:rFonts w:ascii="OpenSymbol" w:eastAsia="OpenSymbol"/>
    </w:rPr>
  </w:style>
  <w:style w:type="character" w:customStyle="1" w:styleId="WW8Num14z0">
    <w:name w:val="WW8Num14z0"/>
    <w:uiPriority w:val="99"/>
    <w:rsid w:val="00FB4632"/>
    <w:rPr>
      <w:rFonts w:ascii="Symbol" w:hAnsi="Symbol"/>
    </w:rPr>
  </w:style>
  <w:style w:type="character" w:customStyle="1" w:styleId="WW8Num15z0">
    <w:name w:val="WW8Num15z0"/>
    <w:uiPriority w:val="99"/>
    <w:rsid w:val="00FB4632"/>
    <w:rPr>
      <w:rFonts w:ascii="Symbol" w:hAnsi="Symbol"/>
    </w:rPr>
  </w:style>
  <w:style w:type="character" w:customStyle="1" w:styleId="WW8Num16z0">
    <w:name w:val="WW8Num16z0"/>
    <w:uiPriority w:val="99"/>
    <w:rsid w:val="00FB4632"/>
    <w:rPr>
      <w:rFonts w:ascii="Symbol" w:hAnsi="Symbol"/>
    </w:rPr>
  </w:style>
  <w:style w:type="character" w:customStyle="1" w:styleId="WW8Num17z0">
    <w:name w:val="WW8Num17z0"/>
    <w:uiPriority w:val="99"/>
    <w:rsid w:val="00FB4632"/>
    <w:rPr>
      <w:rFonts w:ascii="Symbol" w:hAnsi="Symbol"/>
    </w:rPr>
  </w:style>
  <w:style w:type="character" w:customStyle="1" w:styleId="WW8Num19z0">
    <w:name w:val="WW8Num19z0"/>
    <w:uiPriority w:val="99"/>
    <w:rsid w:val="00FB4632"/>
    <w:rPr>
      <w:rFonts w:ascii="Symbol" w:hAnsi="Symbol"/>
    </w:rPr>
  </w:style>
  <w:style w:type="character" w:customStyle="1" w:styleId="WW8Num20z0">
    <w:name w:val="WW8Num20z0"/>
    <w:uiPriority w:val="99"/>
    <w:rsid w:val="00FB4632"/>
    <w:rPr>
      <w:rFonts w:ascii="Symbol" w:hAnsi="Symbol"/>
    </w:rPr>
  </w:style>
  <w:style w:type="character" w:customStyle="1" w:styleId="WW8Num21z0">
    <w:name w:val="WW8Num21z0"/>
    <w:uiPriority w:val="99"/>
    <w:rsid w:val="00FB463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FB4632"/>
  </w:style>
  <w:style w:type="character" w:customStyle="1" w:styleId="WW-Absatz-Standardschriftart">
    <w:name w:val="WW-Absatz-Standardschriftart"/>
    <w:uiPriority w:val="99"/>
    <w:rsid w:val="00FB4632"/>
  </w:style>
  <w:style w:type="character" w:customStyle="1" w:styleId="WW-Absatz-Standardschriftart1">
    <w:name w:val="WW-Absatz-Standardschriftart1"/>
    <w:uiPriority w:val="99"/>
    <w:rsid w:val="00FB4632"/>
  </w:style>
  <w:style w:type="character" w:customStyle="1" w:styleId="WW-Absatz-Standardschriftart11">
    <w:name w:val="WW-Absatz-Standardschriftart11"/>
    <w:uiPriority w:val="99"/>
    <w:rsid w:val="00FB4632"/>
  </w:style>
  <w:style w:type="character" w:customStyle="1" w:styleId="WW-Absatz-Standardschriftart111">
    <w:name w:val="WW-Absatz-Standardschriftart111"/>
    <w:uiPriority w:val="99"/>
    <w:rsid w:val="00FB4632"/>
  </w:style>
  <w:style w:type="character" w:customStyle="1" w:styleId="WW-Absatz-Standardschriftart1111">
    <w:name w:val="WW-Absatz-Standardschriftart1111"/>
    <w:uiPriority w:val="99"/>
    <w:rsid w:val="00FB4632"/>
  </w:style>
  <w:style w:type="character" w:customStyle="1" w:styleId="WW8Num22z0">
    <w:name w:val="WW8Num22z0"/>
    <w:uiPriority w:val="99"/>
    <w:rsid w:val="00FB4632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B4632"/>
  </w:style>
  <w:style w:type="character" w:customStyle="1" w:styleId="WW-Absatz-Standardschriftart111111">
    <w:name w:val="WW-Absatz-Standardschriftart111111"/>
    <w:uiPriority w:val="99"/>
    <w:rsid w:val="00FB4632"/>
  </w:style>
  <w:style w:type="character" w:customStyle="1" w:styleId="WW-Absatz-Standardschriftart1111111">
    <w:name w:val="WW-Absatz-Standardschriftart1111111"/>
    <w:uiPriority w:val="99"/>
    <w:rsid w:val="00FB4632"/>
  </w:style>
  <w:style w:type="character" w:customStyle="1" w:styleId="WW-Absatz-Standardschriftart11111111">
    <w:name w:val="WW-Absatz-Standardschriftart11111111"/>
    <w:uiPriority w:val="99"/>
    <w:rsid w:val="00FB4632"/>
  </w:style>
  <w:style w:type="character" w:customStyle="1" w:styleId="WW-Absatz-Standardschriftart111111111">
    <w:name w:val="WW-Absatz-Standardschriftart111111111"/>
    <w:uiPriority w:val="99"/>
    <w:rsid w:val="00FB4632"/>
  </w:style>
  <w:style w:type="character" w:customStyle="1" w:styleId="WW8Num3z0">
    <w:name w:val="WW8Num3z0"/>
    <w:uiPriority w:val="99"/>
    <w:rsid w:val="00FB4632"/>
    <w:rPr>
      <w:rFonts w:ascii="Symbol" w:hAnsi="Symbol"/>
      <w:sz w:val="20"/>
    </w:rPr>
  </w:style>
  <w:style w:type="character" w:customStyle="1" w:styleId="WW8Num11z0">
    <w:name w:val="WW8Num11z0"/>
    <w:uiPriority w:val="99"/>
    <w:rsid w:val="00FB4632"/>
    <w:rPr>
      <w:rFonts w:ascii="Times New Roman" w:hAnsi="Times New Roman"/>
      <w:sz w:val="28"/>
    </w:rPr>
  </w:style>
  <w:style w:type="character" w:customStyle="1" w:styleId="WW8Num11z1">
    <w:name w:val="WW8Num11z1"/>
    <w:uiPriority w:val="99"/>
    <w:rsid w:val="00FB4632"/>
    <w:rPr>
      <w:rFonts w:ascii="OpenSymbol" w:eastAsia="OpenSymbol"/>
    </w:rPr>
  </w:style>
  <w:style w:type="character" w:customStyle="1" w:styleId="WW8Num18z0">
    <w:name w:val="WW8Num18z0"/>
    <w:uiPriority w:val="99"/>
    <w:rsid w:val="00FB4632"/>
    <w:rPr>
      <w:rFonts w:ascii="Symbol" w:hAnsi="Symbol"/>
    </w:rPr>
  </w:style>
  <w:style w:type="character" w:customStyle="1" w:styleId="WW8Num19z1">
    <w:name w:val="WW8Num19z1"/>
    <w:uiPriority w:val="99"/>
    <w:rsid w:val="00FB4632"/>
    <w:rPr>
      <w:rFonts w:ascii="Courier New" w:hAnsi="Courier New"/>
    </w:rPr>
  </w:style>
  <w:style w:type="character" w:customStyle="1" w:styleId="WW8Num19z2">
    <w:name w:val="WW8Num19z2"/>
    <w:uiPriority w:val="99"/>
    <w:rsid w:val="00FB4632"/>
    <w:rPr>
      <w:rFonts w:ascii="Wingdings" w:hAnsi="Wingdings"/>
    </w:rPr>
  </w:style>
  <w:style w:type="character" w:customStyle="1" w:styleId="WW8Num19z3">
    <w:name w:val="WW8Num19z3"/>
    <w:uiPriority w:val="99"/>
    <w:rsid w:val="00FB4632"/>
    <w:rPr>
      <w:rFonts w:ascii="Symbol" w:hAnsi="Symbol"/>
    </w:rPr>
  </w:style>
  <w:style w:type="character" w:customStyle="1" w:styleId="31">
    <w:name w:val="Основной шрифт абзаца3"/>
    <w:uiPriority w:val="99"/>
    <w:rsid w:val="00FB4632"/>
  </w:style>
  <w:style w:type="character" w:customStyle="1" w:styleId="WW-Absatz-Standardschriftart1111111111">
    <w:name w:val="WW-Absatz-Standardschriftart1111111111"/>
    <w:uiPriority w:val="99"/>
    <w:rsid w:val="00FB4632"/>
  </w:style>
  <w:style w:type="character" w:customStyle="1" w:styleId="21">
    <w:name w:val="Основной шрифт абзаца2"/>
    <w:uiPriority w:val="99"/>
    <w:rsid w:val="00FB4632"/>
  </w:style>
  <w:style w:type="character" w:customStyle="1" w:styleId="WW8Num12z0">
    <w:name w:val="WW8Num12z0"/>
    <w:uiPriority w:val="99"/>
    <w:rsid w:val="00FB4632"/>
    <w:rPr>
      <w:rFonts w:ascii="Times New Roman" w:hAnsi="Times New Roman"/>
      <w:sz w:val="28"/>
    </w:rPr>
  </w:style>
  <w:style w:type="character" w:customStyle="1" w:styleId="WW8Num12z1">
    <w:name w:val="WW8Num12z1"/>
    <w:uiPriority w:val="99"/>
    <w:rsid w:val="00FB4632"/>
    <w:rPr>
      <w:rFonts w:ascii="OpenSymbol" w:eastAsia="OpenSymbol"/>
    </w:rPr>
  </w:style>
  <w:style w:type="character" w:customStyle="1" w:styleId="WW-Absatz-Standardschriftart11111111111">
    <w:name w:val="WW-Absatz-Standardschriftart11111111111"/>
    <w:uiPriority w:val="99"/>
    <w:rsid w:val="00FB4632"/>
  </w:style>
  <w:style w:type="character" w:customStyle="1" w:styleId="WW8Num13z0">
    <w:name w:val="WW8Num13z0"/>
    <w:uiPriority w:val="99"/>
    <w:rsid w:val="00FB4632"/>
    <w:rPr>
      <w:rFonts w:ascii="Symbol" w:hAnsi="Symbol"/>
    </w:rPr>
  </w:style>
  <w:style w:type="character" w:customStyle="1" w:styleId="WW8Num14z1">
    <w:name w:val="WW8Num14z1"/>
    <w:uiPriority w:val="99"/>
    <w:rsid w:val="00FB4632"/>
    <w:rPr>
      <w:rFonts w:ascii="OpenSymbol" w:eastAsia="OpenSymbol"/>
    </w:rPr>
  </w:style>
  <w:style w:type="character" w:customStyle="1" w:styleId="WW-Absatz-Standardschriftart111111111111">
    <w:name w:val="WW-Absatz-Standardschriftart111111111111"/>
    <w:uiPriority w:val="99"/>
    <w:rsid w:val="00FB4632"/>
  </w:style>
  <w:style w:type="character" w:customStyle="1" w:styleId="WW-Absatz-Standardschriftart1111111111111">
    <w:name w:val="WW-Absatz-Standardschriftart1111111111111"/>
    <w:uiPriority w:val="99"/>
    <w:rsid w:val="00FB4632"/>
  </w:style>
  <w:style w:type="character" w:customStyle="1" w:styleId="WW-Absatz-Standardschriftart11111111111111">
    <w:name w:val="WW-Absatz-Standardschriftart11111111111111"/>
    <w:uiPriority w:val="99"/>
    <w:rsid w:val="00FB4632"/>
  </w:style>
  <w:style w:type="character" w:customStyle="1" w:styleId="WW-Absatz-Standardschriftart111111111111111">
    <w:name w:val="WW-Absatz-Standardschriftart111111111111111"/>
    <w:uiPriority w:val="99"/>
    <w:rsid w:val="00FB4632"/>
  </w:style>
  <w:style w:type="character" w:customStyle="1" w:styleId="WW-Absatz-Standardschriftart1111111111111111">
    <w:name w:val="WW-Absatz-Standardschriftart1111111111111111"/>
    <w:uiPriority w:val="99"/>
    <w:rsid w:val="00FB4632"/>
  </w:style>
  <w:style w:type="character" w:customStyle="1" w:styleId="WW-Absatz-Standardschriftart11111111111111111">
    <w:name w:val="WW-Absatz-Standardschriftart11111111111111111"/>
    <w:uiPriority w:val="99"/>
    <w:rsid w:val="00FB4632"/>
  </w:style>
  <w:style w:type="character" w:customStyle="1" w:styleId="WW-Absatz-Standardschriftart111111111111111111">
    <w:name w:val="WW-Absatz-Standardschriftart111111111111111111"/>
    <w:uiPriority w:val="99"/>
    <w:rsid w:val="00FB4632"/>
  </w:style>
  <w:style w:type="character" w:customStyle="1" w:styleId="WW-Absatz-Standardschriftart1111111111111111111">
    <w:name w:val="WW-Absatz-Standardschriftart1111111111111111111"/>
    <w:uiPriority w:val="99"/>
    <w:rsid w:val="00FB4632"/>
  </w:style>
  <w:style w:type="character" w:customStyle="1" w:styleId="WW-Absatz-Standardschriftart11111111111111111111">
    <w:name w:val="WW-Absatz-Standardschriftart11111111111111111111"/>
    <w:uiPriority w:val="99"/>
    <w:rsid w:val="00FB4632"/>
  </w:style>
  <w:style w:type="character" w:customStyle="1" w:styleId="WW-Absatz-Standardschriftart111111111111111111111">
    <w:name w:val="WW-Absatz-Standardschriftart111111111111111111111"/>
    <w:uiPriority w:val="99"/>
    <w:rsid w:val="00FB4632"/>
  </w:style>
  <w:style w:type="character" w:customStyle="1" w:styleId="WW-Absatz-Standardschriftart1111111111111111111111">
    <w:name w:val="WW-Absatz-Standardschriftart1111111111111111111111"/>
    <w:uiPriority w:val="99"/>
    <w:rsid w:val="00FB4632"/>
  </w:style>
  <w:style w:type="character" w:customStyle="1" w:styleId="WW-Absatz-Standardschriftart11111111111111111111111">
    <w:name w:val="WW-Absatz-Standardschriftart11111111111111111111111"/>
    <w:uiPriority w:val="99"/>
    <w:rsid w:val="00FB4632"/>
  </w:style>
  <w:style w:type="character" w:customStyle="1" w:styleId="WW-Absatz-Standardschriftart111111111111111111111111">
    <w:name w:val="WW-Absatz-Standardschriftart111111111111111111111111"/>
    <w:uiPriority w:val="99"/>
    <w:rsid w:val="00FB4632"/>
  </w:style>
  <w:style w:type="character" w:customStyle="1" w:styleId="WW-Absatz-Standardschriftart1111111111111111111111111">
    <w:name w:val="WW-Absatz-Standardschriftart1111111111111111111111111"/>
    <w:uiPriority w:val="99"/>
    <w:rsid w:val="00FB4632"/>
  </w:style>
  <w:style w:type="character" w:customStyle="1" w:styleId="WW-Absatz-Standardschriftart11111111111111111111111111">
    <w:name w:val="WW-Absatz-Standardschriftart11111111111111111111111111"/>
    <w:uiPriority w:val="99"/>
    <w:rsid w:val="00FB4632"/>
  </w:style>
  <w:style w:type="character" w:customStyle="1" w:styleId="WW-Absatz-Standardschriftart111111111111111111111111111">
    <w:name w:val="WW-Absatz-Standardschriftart111111111111111111111111111"/>
    <w:uiPriority w:val="99"/>
    <w:rsid w:val="00FB4632"/>
  </w:style>
  <w:style w:type="character" w:customStyle="1" w:styleId="WW-Absatz-Standardschriftart1111111111111111111111111111">
    <w:name w:val="WW-Absatz-Standardschriftart1111111111111111111111111111"/>
    <w:uiPriority w:val="99"/>
    <w:rsid w:val="00FB4632"/>
  </w:style>
  <w:style w:type="character" w:customStyle="1" w:styleId="WW-Absatz-Standardschriftart11111111111111111111111111111">
    <w:name w:val="WW-Absatz-Standardschriftart11111111111111111111111111111"/>
    <w:uiPriority w:val="99"/>
    <w:rsid w:val="00FB4632"/>
  </w:style>
  <w:style w:type="character" w:customStyle="1" w:styleId="WW-Absatz-Standardschriftart111111111111111111111111111111">
    <w:name w:val="WW-Absatz-Standardschriftart111111111111111111111111111111"/>
    <w:uiPriority w:val="99"/>
    <w:rsid w:val="00FB4632"/>
  </w:style>
  <w:style w:type="character" w:customStyle="1" w:styleId="WW-Absatz-Standardschriftart1111111111111111111111111111111">
    <w:name w:val="WW-Absatz-Standardschriftart1111111111111111111111111111111"/>
    <w:uiPriority w:val="99"/>
    <w:rsid w:val="00FB4632"/>
  </w:style>
  <w:style w:type="character" w:customStyle="1" w:styleId="WW-Absatz-Standardschriftart11111111111111111111111111111111">
    <w:name w:val="WW-Absatz-Standardschriftart11111111111111111111111111111111"/>
    <w:uiPriority w:val="99"/>
    <w:rsid w:val="00FB4632"/>
  </w:style>
  <w:style w:type="character" w:customStyle="1" w:styleId="WW-Absatz-Standardschriftart111111111111111111111111111111111">
    <w:name w:val="WW-Absatz-Standardschriftart111111111111111111111111111111111"/>
    <w:uiPriority w:val="99"/>
    <w:rsid w:val="00FB4632"/>
  </w:style>
  <w:style w:type="character" w:customStyle="1" w:styleId="WW-Absatz-Standardschriftart1111111111111111111111111111111111">
    <w:name w:val="WW-Absatz-Standardschriftart1111111111111111111111111111111111"/>
    <w:uiPriority w:val="99"/>
    <w:rsid w:val="00FB4632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FB4632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FB4632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FB4632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FB4632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FB4632"/>
  </w:style>
  <w:style w:type="character" w:customStyle="1" w:styleId="WW8Num4z1">
    <w:name w:val="WW8Num4z1"/>
    <w:uiPriority w:val="99"/>
    <w:rsid w:val="00FB4632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FB4632"/>
    <w:rPr>
      <w:rFonts w:ascii="Wingdings" w:hAnsi="Wingdings"/>
      <w:sz w:val="20"/>
    </w:rPr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FB4632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FB4632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FB4632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FB4632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FB4632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FB4632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FB4632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FB4632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FB4632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FB4632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FB4632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FB4632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FB4632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FB4632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FB4632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FB4632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FB4632"/>
  </w:style>
  <w:style w:type="character" w:customStyle="1" w:styleId="WW8Num3z1">
    <w:name w:val="WW8Num3z1"/>
    <w:uiPriority w:val="99"/>
    <w:rsid w:val="00FB463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FB4632"/>
    <w:rPr>
      <w:rFonts w:ascii="Wingdings" w:hAnsi="Wingdings"/>
      <w:sz w:val="20"/>
    </w:rPr>
  </w:style>
  <w:style w:type="character" w:customStyle="1" w:styleId="WW8Num5z1">
    <w:name w:val="WW8Num5z1"/>
    <w:uiPriority w:val="99"/>
    <w:rsid w:val="00FB4632"/>
    <w:rPr>
      <w:rFonts w:ascii="Courier New" w:hAnsi="Courier New"/>
    </w:rPr>
  </w:style>
  <w:style w:type="character" w:customStyle="1" w:styleId="WW8Num5z2">
    <w:name w:val="WW8Num5z2"/>
    <w:uiPriority w:val="99"/>
    <w:rsid w:val="00FB4632"/>
    <w:rPr>
      <w:rFonts w:ascii="Wingdings" w:hAnsi="Wingdings"/>
    </w:rPr>
  </w:style>
  <w:style w:type="character" w:customStyle="1" w:styleId="WW8Num13z1">
    <w:name w:val="WW8Num13z1"/>
    <w:uiPriority w:val="99"/>
    <w:rsid w:val="00FB4632"/>
    <w:rPr>
      <w:rFonts w:ascii="Courier New" w:hAnsi="Courier New"/>
    </w:rPr>
  </w:style>
  <w:style w:type="character" w:customStyle="1" w:styleId="WW8Num13z2">
    <w:name w:val="WW8Num13z2"/>
    <w:uiPriority w:val="99"/>
    <w:rsid w:val="00FB4632"/>
    <w:rPr>
      <w:rFonts w:ascii="Wingdings" w:hAnsi="Wingdings"/>
    </w:rPr>
  </w:style>
  <w:style w:type="character" w:customStyle="1" w:styleId="WW8Num16z1">
    <w:name w:val="WW8Num16z1"/>
    <w:uiPriority w:val="99"/>
    <w:rsid w:val="00FB4632"/>
    <w:rPr>
      <w:rFonts w:ascii="Courier New" w:hAnsi="Courier New"/>
    </w:rPr>
  </w:style>
  <w:style w:type="character" w:customStyle="1" w:styleId="WW8Num16z2">
    <w:name w:val="WW8Num16z2"/>
    <w:uiPriority w:val="99"/>
    <w:rsid w:val="00FB4632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FB4632"/>
  </w:style>
  <w:style w:type="character" w:customStyle="1" w:styleId="50">
    <w:name w:val="Заголовок 5 Знак"/>
    <w:uiPriority w:val="99"/>
    <w:rsid w:val="00FB4632"/>
    <w:rPr>
      <w:sz w:val="28"/>
      <w:lang w:val="ru-RU" w:eastAsia="ar-SA" w:bidi="ar-SA"/>
    </w:rPr>
  </w:style>
  <w:style w:type="character" w:customStyle="1" w:styleId="a3">
    <w:name w:val="Основной текст с отступом Знак"/>
    <w:uiPriority w:val="99"/>
    <w:rsid w:val="00FB4632"/>
    <w:rPr>
      <w:sz w:val="24"/>
      <w:lang w:val="ru-RU" w:eastAsia="ar-SA" w:bidi="ar-SA"/>
    </w:rPr>
  </w:style>
  <w:style w:type="character" w:customStyle="1" w:styleId="HTML">
    <w:name w:val="Стандартный HTML Знак"/>
    <w:uiPriority w:val="99"/>
    <w:rsid w:val="00FB4632"/>
    <w:rPr>
      <w:rFonts w:ascii="Courier New" w:hAnsi="Courier New"/>
      <w:lang w:val="ru-RU" w:eastAsia="ar-SA" w:bidi="ar-SA"/>
    </w:rPr>
  </w:style>
  <w:style w:type="character" w:customStyle="1" w:styleId="a4">
    <w:name w:val="Основной текст Знак"/>
    <w:uiPriority w:val="99"/>
    <w:rsid w:val="00FB4632"/>
    <w:rPr>
      <w:sz w:val="22"/>
    </w:rPr>
  </w:style>
  <w:style w:type="character" w:customStyle="1" w:styleId="a5">
    <w:name w:val="Верхний колонтитул Знак"/>
    <w:uiPriority w:val="99"/>
    <w:rsid w:val="00FB4632"/>
    <w:rPr>
      <w:sz w:val="22"/>
    </w:rPr>
  </w:style>
  <w:style w:type="character" w:customStyle="1" w:styleId="a6">
    <w:name w:val="Нижний колонтитул Знак"/>
    <w:uiPriority w:val="99"/>
    <w:rsid w:val="00FB4632"/>
    <w:rPr>
      <w:sz w:val="22"/>
    </w:rPr>
  </w:style>
  <w:style w:type="character" w:customStyle="1" w:styleId="apple-converted-space">
    <w:name w:val="apple-converted-space"/>
    <w:uiPriority w:val="99"/>
    <w:rsid w:val="00FB4632"/>
    <w:rPr>
      <w:rFonts w:cs="Times New Roman"/>
    </w:rPr>
  </w:style>
  <w:style w:type="character" w:customStyle="1" w:styleId="a7">
    <w:name w:val="Текст концевой сноски Знак"/>
    <w:uiPriority w:val="99"/>
    <w:rsid w:val="00FB4632"/>
  </w:style>
  <w:style w:type="character" w:customStyle="1" w:styleId="a8">
    <w:name w:val="Символы концевой сноски"/>
    <w:uiPriority w:val="99"/>
    <w:rsid w:val="00FB4632"/>
    <w:rPr>
      <w:vertAlign w:val="superscript"/>
    </w:rPr>
  </w:style>
  <w:style w:type="character" w:customStyle="1" w:styleId="a9">
    <w:name w:val="Текст сноски Знак"/>
    <w:uiPriority w:val="99"/>
    <w:rsid w:val="00FB4632"/>
  </w:style>
  <w:style w:type="character" w:customStyle="1" w:styleId="aa">
    <w:name w:val="Символ сноски"/>
    <w:uiPriority w:val="99"/>
    <w:rsid w:val="00FB4632"/>
    <w:rPr>
      <w:vertAlign w:val="superscript"/>
    </w:rPr>
  </w:style>
  <w:style w:type="character" w:customStyle="1" w:styleId="12">
    <w:name w:val="Знак сноски1"/>
    <w:uiPriority w:val="99"/>
    <w:rsid w:val="00FB4632"/>
    <w:rPr>
      <w:vertAlign w:val="superscript"/>
    </w:rPr>
  </w:style>
  <w:style w:type="character" w:customStyle="1" w:styleId="13">
    <w:name w:val="Знак концевой сноски1"/>
    <w:uiPriority w:val="99"/>
    <w:rsid w:val="00FB4632"/>
    <w:rPr>
      <w:vertAlign w:val="superscript"/>
    </w:rPr>
  </w:style>
  <w:style w:type="character" w:customStyle="1" w:styleId="ab">
    <w:name w:val="Маркеры списка"/>
    <w:uiPriority w:val="99"/>
    <w:rsid w:val="00FB4632"/>
    <w:rPr>
      <w:rFonts w:ascii="OpenSymbol" w:eastAsia="OpenSymbol"/>
    </w:rPr>
  </w:style>
  <w:style w:type="character" w:customStyle="1" w:styleId="ac">
    <w:name w:val="Символ нумерации"/>
    <w:uiPriority w:val="99"/>
    <w:rsid w:val="00FB4632"/>
  </w:style>
  <w:style w:type="character" w:customStyle="1" w:styleId="ListLabel12">
    <w:name w:val="ListLabel 12"/>
    <w:uiPriority w:val="99"/>
    <w:rsid w:val="00FB4632"/>
  </w:style>
  <w:style w:type="character" w:styleId="ad">
    <w:name w:val="Strong"/>
    <w:uiPriority w:val="99"/>
    <w:qFormat/>
    <w:rsid w:val="00FB4632"/>
    <w:rPr>
      <w:rFonts w:cs="Times New Roman"/>
      <w:b/>
    </w:rPr>
  </w:style>
  <w:style w:type="paragraph" w:customStyle="1" w:styleId="14">
    <w:name w:val="Заголовок1"/>
    <w:basedOn w:val="a"/>
    <w:next w:val="ae"/>
    <w:uiPriority w:val="99"/>
    <w:rsid w:val="00FB4632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e">
    <w:name w:val="Body Text"/>
    <w:basedOn w:val="a"/>
    <w:link w:val="15"/>
    <w:uiPriority w:val="99"/>
    <w:rsid w:val="00FB4632"/>
    <w:pPr>
      <w:spacing w:after="120"/>
    </w:pPr>
  </w:style>
  <w:style w:type="character" w:customStyle="1" w:styleId="15">
    <w:name w:val="Основной текст Знак1"/>
    <w:link w:val="ae"/>
    <w:uiPriority w:val="99"/>
    <w:semiHidden/>
    <w:locked/>
    <w:rsid w:val="00F157EC"/>
    <w:rPr>
      <w:rFonts w:ascii="Calibri" w:hAnsi="Calibri" w:cs="Calibri"/>
      <w:lang w:eastAsia="ar-SA" w:bidi="ar-SA"/>
    </w:rPr>
  </w:style>
  <w:style w:type="paragraph" w:styleId="af">
    <w:name w:val="List"/>
    <w:basedOn w:val="ae"/>
    <w:uiPriority w:val="99"/>
    <w:rsid w:val="00FB4632"/>
    <w:rPr>
      <w:rFonts w:cs="Lohit Hindi"/>
    </w:rPr>
  </w:style>
  <w:style w:type="paragraph" w:customStyle="1" w:styleId="32">
    <w:name w:val="Название3"/>
    <w:basedOn w:val="a"/>
    <w:uiPriority w:val="99"/>
    <w:rsid w:val="00FB46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FB4632"/>
    <w:pPr>
      <w:suppressLineNumbers/>
    </w:pPr>
  </w:style>
  <w:style w:type="paragraph" w:customStyle="1" w:styleId="22">
    <w:name w:val="Название2"/>
    <w:basedOn w:val="a"/>
    <w:uiPriority w:val="99"/>
    <w:rsid w:val="00FB46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uiPriority w:val="99"/>
    <w:rsid w:val="00FB4632"/>
    <w:pPr>
      <w:suppressLineNumbers/>
    </w:pPr>
  </w:style>
  <w:style w:type="paragraph" w:customStyle="1" w:styleId="16">
    <w:name w:val="Название1"/>
    <w:basedOn w:val="a"/>
    <w:uiPriority w:val="99"/>
    <w:rsid w:val="00FB463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7">
    <w:name w:val="Указатель1"/>
    <w:basedOn w:val="a"/>
    <w:uiPriority w:val="99"/>
    <w:rsid w:val="00FB4632"/>
    <w:pPr>
      <w:suppressLineNumbers/>
    </w:pPr>
    <w:rPr>
      <w:rFonts w:cs="Lohit Hindi"/>
    </w:rPr>
  </w:style>
  <w:style w:type="paragraph" w:customStyle="1" w:styleId="af0">
    <w:name w:val="Знак"/>
    <w:basedOn w:val="a"/>
    <w:uiPriority w:val="99"/>
    <w:rsid w:val="00FB463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Body Text Indent"/>
    <w:basedOn w:val="a"/>
    <w:link w:val="18"/>
    <w:uiPriority w:val="99"/>
    <w:rsid w:val="00FB4632"/>
    <w:pPr>
      <w:spacing w:after="0" w:line="240" w:lineRule="auto"/>
      <w:ind w:firstLine="708"/>
      <w:jc w:val="both"/>
    </w:pPr>
    <w:rPr>
      <w:sz w:val="28"/>
      <w:szCs w:val="24"/>
    </w:rPr>
  </w:style>
  <w:style w:type="character" w:customStyle="1" w:styleId="18">
    <w:name w:val="Основной текст с отступом Знак1"/>
    <w:link w:val="af1"/>
    <w:uiPriority w:val="99"/>
    <w:semiHidden/>
    <w:locked/>
    <w:rsid w:val="00F157EC"/>
    <w:rPr>
      <w:rFonts w:ascii="Calibri" w:hAnsi="Calibri" w:cs="Calibri"/>
      <w:lang w:eastAsia="ar-SA" w:bidi="ar-SA"/>
    </w:rPr>
  </w:style>
  <w:style w:type="paragraph" w:styleId="HTML0">
    <w:name w:val="HTML Preformatted"/>
    <w:basedOn w:val="a"/>
    <w:link w:val="HTML1"/>
    <w:uiPriority w:val="99"/>
    <w:rsid w:val="00FB4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link w:val="HTML0"/>
    <w:uiPriority w:val="99"/>
    <w:semiHidden/>
    <w:locked/>
    <w:rsid w:val="00F157EC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FB463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List Paragraph"/>
    <w:basedOn w:val="a"/>
    <w:uiPriority w:val="99"/>
    <w:qFormat/>
    <w:rsid w:val="00FB4632"/>
    <w:pPr>
      <w:ind w:left="720"/>
    </w:pPr>
  </w:style>
  <w:style w:type="paragraph" w:customStyle="1" w:styleId="af3">
    <w:name w:val="Знак Знак Знак Знак"/>
    <w:basedOn w:val="a"/>
    <w:uiPriority w:val="99"/>
    <w:rsid w:val="00FB4632"/>
    <w:pPr>
      <w:spacing w:before="280" w:after="280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styleId="af4">
    <w:name w:val="header"/>
    <w:basedOn w:val="a"/>
    <w:link w:val="19"/>
    <w:uiPriority w:val="99"/>
    <w:rsid w:val="00FB4632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link w:val="af4"/>
    <w:uiPriority w:val="99"/>
    <w:semiHidden/>
    <w:locked/>
    <w:rsid w:val="00F157EC"/>
    <w:rPr>
      <w:rFonts w:ascii="Calibri" w:hAnsi="Calibri" w:cs="Calibri"/>
      <w:lang w:eastAsia="ar-SA" w:bidi="ar-SA"/>
    </w:rPr>
  </w:style>
  <w:style w:type="paragraph" w:styleId="af5">
    <w:name w:val="footer"/>
    <w:basedOn w:val="a"/>
    <w:link w:val="1a"/>
    <w:uiPriority w:val="99"/>
    <w:rsid w:val="00FB4632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link w:val="af5"/>
    <w:uiPriority w:val="99"/>
    <w:semiHidden/>
    <w:locked/>
    <w:rsid w:val="00F157EC"/>
    <w:rPr>
      <w:rFonts w:ascii="Calibri" w:hAnsi="Calibri" w:cs="Calibri"/>
      <w:lang w:eastAsia="ar-SA" w:bidi="ar-SA"/>
    </w:rPr>
  </w:style>
  <w:style w:type="paragraph" w:customStyle="1" w:styleId="1b">
    <w:name w:val="Знак Знак Знак Знак1 Знак Знак Знак Знак Знак Знак Знак Знак Знак Знак Знак Знак"/>
    <w:basedOn w:val="a"/>
    <w:uiPriority w:val="99"/>
    <w:rsid w:val="00FB463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endnote text"/>
    <w:basedOn w:val="a"/>
    <w:link w:val="1c"/>
    <w:uiPriority w:val="99"/>
    <w:rsid w:val="00FB4632"/>
    <w:rPr>
      <w:sz w:val="20"/>
      <w:szCs w:val="20"/>
    </w:rPr>
  </w:style>
  <w:style w:type="character" w:customStyle="1" w:styleId="1c">
    <w:name w:val="Текст концевой сноски Знак1"/>
    <w:link w:val="af6"/>
    <w:uiPriority w:val="99"/>
    <w:semiHidden/>
    <w:locked/>
    <w:rsid w:val="00F157EC"/>
    <w:rPr>
      <w:rFonts w:ascii="Calibri" w:hAnsi="Calibri" w:cs="Calibri"/>
      <w:sz w:val="20"/>
      <w:szCs w:val="20"/>
      <w:lang w:eastAsia="ar-SA" w:bidi="ar-SA"/>
    </w:rPr>
  </w:style>
  <w:style w:type="paragraph" w:styleId="af7">
    <w:name w:val="footnote text"/>
    <w:basedOn w:val="a"/>
    <w:link w:val="1d"/>
    <w:uiPriority w:val="99"/>
    <w:rsid w:val="00FB4632"/>
    <w:rPr>
      <w:sz w:val="20"/>
      <w:szCs w:val="20"/>
    </w:rPr>
  </w:style>
  <w:style w:type="character" w:customStyle="1" w:styleId="1d">
    <w:name w:val="Текст сноски Знак1"/>
    <w:link w:val="af7"/>
    <w:uiPriority w:val="99"/>
    <w:semiHidden/>
    <w:locked/>
    <w:rsid w:val="00F157EC"/>
    <w:rPr>
      <w:rFonts w:ascii="Calibri" w:hAnsi="Calibri" w:cs="Calibri"/>
      <w:sz w:val="20"/>
      <w:szCs w:val="20"/>
      <w:lang w:eastAsia="ar-SA" w:bidi="ar-SA"/>
    </w:rPr>
  </w:style>
  <w:style w:type="paragraph" w:customStyle="1" w:styleId="af8">
    <w:name w:val="Содержимое таблицы"/>
    <w:basedOn w:val="a"/>
    <w:uiPriority w:val="99"/>
    <w:rsid w:val="00FB4632"/>
    <w:pPr>
      <w:suppressLineNumbers/>
    </w:pPr>
  </w:style>
  <w:style w:type="paragraph" w:customStyle="1" w:styleId="af9">
    <w:name w:val="Заголовок таблицы"/>
    <w:basedOn w:val="af8"/>
    <w:uiPriority w:val="99"/>
    <w:rsid w:val="00FB4632"/>
    <w:pPr>
      <w:jc w:val="center"/>
    </w:pPr>
    <w:rPr>
      <w:b/>
      <w:bCs/>
    </w:rPr>
  </w:style>
  <w:style w:type="paragraph" w:customStyle="1" w:styleId="1e">
    <w:name w:val="Абзац списка1"/>
    <w:basedOn w:val="a"/>
    <w:uiPriority w:val="99"/>
    <w:rsid w:val="00FB4632"/>
  </w:style>
  <w:style w:type="paragraph" w:styleId="afa">
    <w:name w:val="No Spacing"/>
    <w:uiPriority w:val="99"/>
    <w:qFormat/>
    <w:rsid w:val="00FB463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b">
    <w:name w:val="Normal (Web)"/>
    <w:basedOn w:val="a"/>
    <w:uiPriority w:val="99"/>
    <w:rsid w:val="00FB4632"/>
    <w:pPr>
      <w:spacing w:before="280" w:after="280"/>
    </w:pPr>
    <w:rPr>
      <w:rFonts w:ascii="Arial" w:hAnsi="Arial" w:cs="Arial"/>
      <w:color w:val="77787B"/>
      <w:sz w:val="18"/>
      <w:szCs w:val="18"/>
    </w:rPr>
  </w:style>
  <w:style w:type="paragraph" w:customStyle="1" w:styleId="Style30">
    <w:name w:val="Style30"/>
    <w:basedOn w:val="a"/>
    <w:uiPriority w:val="99"/>
    <w:rsid w:val="00FB4632"/>
  </w:style>
  <w:style w:type="paragraph" w:customStyle="1" w:styleId="210">
    <w:name w:val="Основной текст 21"/>
    <w:basedOn w:val="a"/>
    <w:uiPriority w:val="99"/>
    <w:rsid w:val="00FB4632"/>
  </w:style>
  <w:style w:type="paragraph" w:customStyle="1" w:styleId="24">
    <w:name w:val="Знак2"/>
    <w:basedOn w:val="a"/>
    <w:uiPriority w:val="99"/>
    <w:rsid w:val="00FB4632"/>
  </w:style>
  <w:style w:type="paragraph" w:customStyle="1" w:styleId="1f">
    <w:name w:val="Знак1"/>
    <w:basedOn w:val="a"/>
    <w:uiPriority w:val="99"/>
    <w:rsid w:val="00FB463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text3cl">
    <w:name w:val="text3cl"/>
    <w:basedOn w:val="a"/>
    <w:uiPriority w:val="99"/>
    <w:rsid w:val="00FB4632"/>
    <w:pPr>
      <w:spacing w:before="280" w:after="280"/>
    </w:pPr>
  </w:style>
  <w:style w:type="paragraph" w:customStyle="1" w:styleId="WW-">
    <w:name w:val="WW-Базовый"/>
    <w:uiPriority w:val="99"/>
    <w:rsid w:val="00FB4632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styleId="25">
    <w:name w:val="Body Text Indent 2"/>
    <w:basedOn w:val="a"/>
    <w:link w:val="26"/>
    <w:uiPriority w:val="99"/>
    <w:semiHidden/>
    <w:rsid w:val="004525BD"/>
    <w:pPr>
      <w:suppressAutoHyphens w:val="0"/>
      <w:spacing w:after="120" w:line="480" w:lineRule="auto"/>
      <w:ind w:left="283"/>
    </w:pPr>
    <w:rPr>
      <w:rFonts w:ascii="Tahoma" w:hAnsi="Tahoma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link w:val="25"/>
    <w:uiPriority w:val="99"/>
    <w:semiHidden/>
    <w:locked/>
    <w:rsid w:val="004525BD"/>
    <w:rPr>
      <w:rFonts w:ascii="Tahoma" w:hAnsi="Tahoma" w:cs="Times New Roman"/>
      <w:sz w:val="24"/>
    </w:rPr>
  </w:style>
  <w:style w:type="paragraph" w:styleId="34">
    <w:name w:val="Body Text Indent 3"/>
    <w:basedOn w:val="a"/>
    <w:link w:val="35"/>
    <w:uiPriority w:val="99"/>
    <w:semiHidden/>
    <w:rsid w:val="004525BD"/>
    <w:pPr>
      <w:suppressAutoHyphens w:val="0"/>
      <w:spacing w:after="120"/>
      <w:ind w:left="283"/>
    </w:pPr>
    <w:rPr>
      <w:rFonts w:ascii="Tahoma" w:hAnsi="Tahoma" w:cs="Times New Roman"/>
      <w:sz w:val="16"/>
      <w:szCs w:val="16"/>
      <w:lang w:eastAsia="en-US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4525BD"/>
    <w:rPr>
      <w:rFonts w:ascii="Tahoma" w:hAnsi="Tahoma" w:cs="Times New Roman"/>
      <w:sz w:val="16"/>
      <w:lang w:eastAsia="en-US"/>
    </w:rPr>
  </w:style>
  <w:style w:type="character" w:customStyle="1" w:styleId="BalloonTextChar">
    <w:name w:val="Balloon Text Char"/>
    <w:uiPriority w:val="99"/>
    <w:semiHidden/>
    <w:locked/>
    <w:rsid w:val="004525BD"/>
    <w:rPr>
      <w:rFonts w:ascii="Tahoma" w:hAnsi="Tahoma"/>
      <w:sz w:val="16"/>
    </w:rPr>
  </w:style>
  <w:style w:type="paragraph" w:styleId="afc">
    <w:name w:val="Balloon Text"/>
    <w:basedOn w:val="a"/>
    <w:link w:val="afd"/>
    <w:uiPriority w:val="99"/>
    <w:semiHidden/>
    <w:rsid w:val="004525BD"/>
    <w:pPr>
      <w:suppressAutoHyphens w:val="0"/>
      <w:spacing w:after="0" w:line="240" w:lineRule="auto"/>
    </w:pPr>
    <w:rPr>
      <w:rFonts w:ascii="Tahoma" w:hAnsi="Tahoma" w:cs="Times New Roman"/>
      <w:sz w:val="16"/>
      <w:szCs w:val="20"/>
      <w:lang w:eastAsia="ru-RU"/>
    </w:rPr>
  </w:style>
  <w:style w:type="character" w:customStyle="1" w:styleId="afd">
    <w:name w:val="Текст выноски Знак"/>
    <w:link w:val="afc"/>
    <w:uiPriority w:val="99"/>
    <w:semiHidden/>
    <w:locked/>
    <w:rsid w:val="00F157EC"/>
    <w:rPr>
      <w:rFonts w:cs="Calibri"/>
      <w:sz w:val="2"/>
      <w:lang w:eastAsia="ar-SA" w:bidi="ar-SA"/>
    </w:rPr>
  </w:style>
  <w:style w:type="character" w:customStyle="1" w:styleId="1f0">
    <w:name w:val="Текст выноски Знак1"/>
    <w:uiPriority w:val="99"/>
    <w:semiHidden/>
    <w:rsid w:val="004525BD"/>
    <w:rPr>
      <w:rFonts w:ascii="Tahoma" w:hAnsi="Tahoma"/>
      <w:sz w:val="16"/>
      <w:lang w:eastAsia="ar-SA" w:bidi="ar-SA"/>
    </w:rPr>
  </w:style>
  <w:style w:type="paragraph" w:customStyle="1" w:styleId="ConsPlusNonformat">
    <w:name w:val="ConsPlusNonformat"/>
    <w:uiPriority w:val="99"/>
    <w:rsid w:val="004525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f1">
    <w:name w:val="Стиль1"/>
    <w:uiPriority w:val="99"/>
    <w:rsid w:val="004525BD"/>
    <w:pPr>
      <w:widowControl w:val="0"/>
    </w:pPr>
    <w:rPr>
      <w:rFonts w:ascii="Tahoma" w:hAnsi="Tahoma"/>
      <w:sz w:val="28"/>
    </w:rPr>
  </w:style>
  <w:style w:type="paragraph" w:customStyle="1" w:styleId="afe">
    <w:name w:val="Простой"/>
    <w:basedOn w:val="a"/>
    <w:uiPriority w:val="99"/>
    <w:rsid w:val="004525BD"/>
    <w:pPr>
      <w:suppressAutoHyphens w:val="0"/>
      <w:spacing w:after="0" w:line="240" w:lineRule="auto"/>
    </w:pPr>
    <w:rPr>
      <w:rFonts w:ascii="Tahoma" w:hAnsi="Tahoma" w:cs="Times New Roman"/>
      <w:spacing w:val="-5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4525BD"/>
    <w:pPr>
      <w:suppressAutoHyphens w:val="0"/>
      <w:spacing w:before="100" w:beforeAutospacing="1" w:after="100" w:afterAutospacing="1" w:line="240" w:lineRule="auto"/>
    </w:pPr>
    <w:rPr>
      <w:rFonts w:ascii="Tahoma" w:hAnsi="Tahoma" w:cs="Times New Roman"/>
      <w:sz w:val="24"/>
      <w:szCs w:val="24"/>
      <w:lang w:eastAsia="ru-RU"/>
    </w:rPr>
  </w:style>
  <w:style w:type="table" w:styleId="aff">
    <w:name w:val="Table Grid"/>
    <w:basedOn w:val="a1"/>
    <w:uiPriority w:val="99"/>
    <w:rsid w:val="004525BD"/>
    <w:rPr>
      <w:rFonts w:ascii="Tahoma" w:hAnsi="Tahoma" w:cs="Tahom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863D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0">
    <w:name w:val="Нормальный (таблица)"/>
    <w:basedOn w:val="a"/>
    <w:next w:val="a"/>
    <w:uiPriority w:val="99"/>
    <w:rsid w:val="002B2C53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sz w:val="24"/>
      <w:szCs w:val="24"/>
      <w:lang w:eastAsia="ru-RU"/>
    </w:rPr>
  </w:style>
  <w:style w:type="character" w:styleId="aff1">
    <w:name w:val="Hyperlink"/>
    <w:uiPriority w:val="99"/>
    <w:unhideWhenUsed/>
    <w:rsid w:val="003E3E22"/>
    <w:rPr>
      <w:color w:val="0000FF"/>
      <w:u w:val="single"/>
    </w:rPr>
  </w:style>
  <w:style w:type="character" w:customStyle="1" w:styleId="1f2">
    <w:name w:val="Неразрешенное упоминание1"/>
    <w:uiPriority w:val="99"/>
    <w:semiHidden/>
    <w:unhideWhenUsed/>
    <w:rsid w:val="00686837"/>
    <w:rPr>
      <w:color w:val="605E5C"/>
      <w:shd w:val="clear" w:color="auto" w:fill="E1DFDD"/>
    </w:rPr>
  </w:style>
  <w:style w:type="paragraph" w:customStyle="1" w:styleId="p54">
    <w:name w:val="p54"/>
    <w:basedOn w:val="a"/>
    <w:rsid w:val="004C558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1f3">
    <w:name w:val="Сетка таблицы1"/>
    <w:basedOn w:val="a1"/>
    <w:next w:val="aff"/>
    <w:uiPriority w:val="59"/>
    <w:rsid w:val="00A104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F6AC2-7A3D-49A1-BBD2-48E94122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16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 ЦЕЛЕВАЯ ПРОГРАММА</vt:lpstr>
    </vt:vector>
  </TitlesOfParts>
  <Company/>
  <LinksUpToDate>false</LinksUpToDate>
  <CharactersWithSpaces>11442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 ЦЕЛЕВАЯ ПРОГРАММА</dc:title>
  <dc:creator>user</dc:creator>
  <cp:lastModifiedBy>OVSO-Sha</cp:lastModifiedBy>
  <cp:revision>9</cp:revision>
  <cp:lastPrinted>2020-08-04T07:46:00Z</cp:lastPrinted>
  <dcterms:created xsi:type="dcterms:W3CDTF">2021-04-05T04:51:00Z</dcterms:created>
  <dcterms:modified xsi:type="dcterms:W3CDTF">2021-04-09T02:42:00Z</dcterms:modified>
</cp:coreProperties>
</file>