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632"/>
        <w:gridCol w:w="2753"/>
        <w:gridCol w:w="1678"/>
        <w:gridCol w:w="1222"/>
        <w:gridCol w:w="791"/>
        <w:gridCol w:w="705"/>
        <w:gridCol w:w="705"/>
        <w:gridCol w:w="966"/>
        <w:gridCol w:w="966"/>
        <w:gridCol w:w="1691"/>
        <w:gridCol w:w="3499"/>
      </w:tblGrid>
      <w:tr w:rsidR="002A17AB" w:rsidRPr="00861CED" w:rsidTr="001619EA">
        <w:trPr>
          <w:trHeight w:val="705"/>
        </w:trPr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32" w:type="dxa"/>
            <w:gridSpan w:val="6"/>
            <w:vAlign w:val="center"/>
          </w:tcPr>
          <w:p w:rsidR="00AF2AAA" w:rsidRDefault="00AF2AAA" w:rsidP="00A91F90">
            <w:pPr>
              <w:suppressAutoHyphens w:val="0"/>
              <w:jc w:val="right"/>
              <w:rPr>
                <w:lang w:eastAsia="ru-RU"/>
              </w:rPr>
            </w:pPr>
          </w:p>
          <w:p w:rsidR="001619EA" w:rsidRPr="00861CED" w:rsidRDefault="001619EA" w:rsidP="00A91F90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2A17AB" w:rsidRPr="00861CED" w:rsidTr="001619EA">
        <w:trPr>
          <w:trHeight w:val="300"/>
        </w:trPr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F2AAA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  <w:p w:rsidR="001619EA" w:rsidRDefault="001619EA" w:rsidP="00C60614">
            <w:pPr>
              <w:suppressAutoHyphens w:val="0"/>
              <w:jc w:val="center"/>
              <w:rPr>
                <w:lang w:eastAsia="ru-RU"/>
              </w:rPr>
            </w:pPr>
          </w:p>
          <w:p w:rsidR="001619EA" w:rsidRDefault="001619EA" w:rsidP="00C60614">
            <w:pPr>
              <w:suppressAutoHyphens w:val="0"/>
              <w:jc w:val="center"/>
              <w:rPr>
                <w:lang w:eastAsia="ru-RU"/>
              </w:rPr>
            </w:pPr>
          </w:p>
          <w:p w:rsidR="001619EA" w:rsidRDefault="001619EA" w:rsidP="00C60614">
            <w:pPr>
              <w:suppressAutoHyphens w:val="0"/>
              <w:jc w:val="center"/>
              <w:rPr>
                <w:lang w:eastAsia="ru-RU"/>
              </w:rPr>
            </w:pPr>
          </w:p>
          <w:p w:rsidR="001619EA" w:rsidRPr="00861CED" w:rsidRDefault="001619E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99" w:type="dxa"/>
            <w:vAlign w:val="center"/>
          </w:tcPr>
          <w:p w:rsidR="00F93943" w:rsidRDefault="00F93943" w:rsidP="00C60614">
            <w:pPr>
              <w:suppressAutoHyphens w:val="0"/>
              <w:jc w:val="center"/>
            </w:pPr>
            <w:r>
              <w:t>Приложение 2</w:t>
            </w:r>
          </w:p>
          <w:p w:rsidR="00AA06D3" w:rsidRDefault="00F93943" w:rsidP="00C60614">
            <w:pPr>
              <w:suppressAutoHyphens w:val="0"/>
              <w:jc w:val="center"/>
            </w:pPr>
            <w:r>
              <w:t xml:space="preserve"> к  постановлению Администрации города Оби Новосибирской области </w:t>
            </w:r>
          </w:p>
          <w:p w:rsidR="00F93943" w:rsidRDefault="00F93943" w:rsidP="00C60614">
            <w:pPr>
              <w:suppressAutoHyphens w:val="0"/>
              <w:jc w:val="center"/>
            </w:pPr>
            <w:r>
              <w:t>«</w:t>
            </w:r>
            <w:r w:rsidR="00AA06D3">
              <w:t>13</w:t>
            </w:r>
            <w:r>
              <w:t>»</w:t>
            </w:r>
            <w:r w:rsidR="00AA06D3">
              <w:t xml:space="preserve"> октября 2020 г. </w:t>
            </w:r>
            <w:r>
              <w:t xml:space="preserve">№ </w:t>
            </w:r>
            <w:r w:rsidR="00AA06D3">
              <w:t>659</w:t>
            </w:r>
            <w:bookmarkStart w:id="0" w:name="_GoBack"/>
            <w:bookmarkEnd w:id="0"/>
            <w:r>
              <w:t xml:space="preserve"> </w:t>
            </w:r>
          </w:p>
          <w:p w:rsidR="00F93943" w:rsidRDefault="00F93943" w:rsidP="00C60614">
            <w:pPr>
              <w:suppressAutoHyphens w:val="0"/>
              <w:jc w:val="center"/>
            </w:pPr>
          </w:p>
          <w:p w:rsidR="008A7260" w:rsidRDefault="008A7260" w:rsidP="00C60614">
            <w:pPr>
              <w:suppressAutoHyphens w:val="0"/>
              <w:jc w:val="center"/>
            </w:pPr>
            <w:r>
              <w:t>Приложение 2</w:t>
            </w:r>
          </w:p>
          <w:p w:rsidR="00AF2AAA" w:rsidRDefault="00F93943" w:rsidP="00C60614">
            <w:pPr>
              <w:suppressAutoHyphens w:val="0"/>
              <w:jc w:val="center"/>
            </w:pPr>
            <w:r>
              <w:t xml:space="preserve"> к Муниципальной программе «Культура города Оби Новосибирской области</w:t>
            </w:r>
          </w:p>
          <w:p w:rsidR="008A7260" w:rsidRPr="00861CED" w:rsidRDefault="005A70FA" w:rsidP="00C60614">
            <w:pPr>
              <w:suppressAutoHyphens w:val="0"/>
              <w:jc w:val="center"/>
              <w:rPr>
                <w:lang w:eastAsia="ru-RU"/>
              </w:rPr>
            </w:pPr>
            <w:r>
              <w:t>на 2018-2022 годы</w:t>
            </w:r>
            <w:r w:rsidR="008A7260">
              <w:t>»</w:t>
            </w:r>
          </w:p>
        </w:tc>
      </w:tr>
      <w:tr w:rsidR="00AF2AAA" w:rsidRPr="00861CED" w:rsidTr="001619EA">
        <w:trPr>
          <w:trHeight w:val="300"/>
        </w:trPr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976" w:type="dxa"/>
            <w:gridSpan w:val="10"/>
            <w:vAlign w:val="center"/>
          </w:tcPr>
          <w:p w:rsidR="008A7260" w:rsidRPr="008A7260" w:rsidRDefault="008A7260" w:rsidP="00C6061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МЕРОПРИЯТИЯ</w:t>
            </w:r>
          </w:p>
        </w:tc>
      </w:tr>
      <w:tr w:rsidR="00AF2AAA" w:rsidRPr="00861CED" w:rsidTr="001619EA">
        <w:trPr>
          <w:trHeight w:val="300"/>
        </w:trPr>
        <w:tc>
          <w:tcPr>
            <w:tcW w:w="0" w:type="auto"/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976" w:type="dxa"/>
            <w:gridSpan w:val="10"/>
            <w:vAlign w:val="center"/>
          </w:tcPr>
          <w:p w:rsidR="00AF2AAA" w:rsidRDefault="00AF2AAA" w:rsidP="00C6061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CED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"Культура города Оби Новосибирской области на 2018 - 2022 годы"</w:t>
            </w:r>
          </w:p>
          <w:p w:rsidR="002A17AB" w:rsidRPr="00861CED" w:rsidRDefault="002A17AB" w:rsidP="00C6061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A17AB">
              <w:rPr>
                <w:b/>
                <w:bCs/>
                <w:lang w:eastAsia="ru-RU"/>
              </w:rPr>
              <w:t>Муниципальное бюджетное учреждение дополнительного образования «Детская школа искусств г. Оби»</w:t>
            </w:r>
          </w:p>
        </w:tc>
      </w:tr>
      <w:tr w:rsidR="002A17AB" w:rsidRPr="00861CED" w:rsidTr="001619EA">
        <w:trPr>
          <w:trHeight w:val="8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A91F9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2A17A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2A17A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2A17A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2A17AB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AF2AAA" w:rsidRPr="00861CED" w:rsidRDefault="00AF2AAA" w:rsidP="00C6061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A17AB" w:rsidRPr="00861CED" w:rsidTr="001619EA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2A17AB" w:rsidRPr="00861CED" w:rsidTr="001619E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2021</w:t>
            </w:r>
          </w:p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2022</w:t>
            </w:r>
          </w:p>
          <w:p w:rsidR="00AF2AAA" w:rsidRPr="00312A40" w:rsidRDefault="00AF2AAA" w:rsidP="00C606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C606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F2AAA" w:rsidRPr="00861CED" w:rsidTr="001619EA">
        <w:trPr>
          <w:trHeight w:val="353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ED" w:rsidRPr="00312A40" w:rsidRDefault="002A17AB" w:rsidP="00A91F9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Цель</w:t>
            </w:r>
            <w:r w:rsidR="00AF2AAA" w:rsidRPr="00312A40">
              <w:rPr>
                <w:sz w:val="20"/>
                <w:szCs w:val="20"/>
                <w:lang w:eastAsia="ru-RU"/>
              </w:rPr>
              <w:t>:</w:t>
            </w:r>
            <w:r w:rsidR="00861CED" w:rsidRPr="00312A40">
              <w:rPr>
                <w:sz w:val="20"/>
                <w:szCs w:val="20"/>
                <w:lang w:eastAsia="ru-RU"/>
              </w:rPr>
              <w:t xml:space="preserve"> </w:t>
            </w:r>
            <w:r w:rsidR="00AF2AAA" w:rsidRPr="00312A40">
              <w:rPr>
                <w:sz w:val="20"/>
                <w:szCs w:val="20"/>
              </w:rPr>
              <w:t>Формирование гармонично развитой личности и укрепление единства общества посредствам приобретенного культурного и гуманитарного развития</w:t>
            </w:r>
          </w:p>
        </w:tc>
      </w:tr>
      <w:tr w:rsidR="00AF2AAA" w:rsidRPr="00861CED" w:rsidTr="001619EA">
        <w:trPr>
          <w:trHeight w:val="40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3" w:rsidRDefault="00811FC3" w:rsidP="00861CED">
            <w:pPr>
              <w:suppressAutoHyphens w:val="0"/>
              <w:ind w:left="127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AF2AAA" w:rsidRDefault="00AF2AAA" w:rsidP="00861CED">
            <w:pPr>
              <w:suppressAutoHyphens w:val="0"/>
              <w:ind w:left="127"/>
              <w:jc w:val="center"/>
              <w:rPr>
                <w:b/>
                <w:sz w:val="20"/>
                <w:szCs w:val="20"/>
              </w:rPr>
            </w:pPr>
            <w:r w:rsidRPr="00811FC3">
              <w:rPr>
                <w:b/>
                <w:sz w:val="20"/>
                <w:szCs w:val="20"/>
                <w:lang w:eastAsia="ru-RU"/>
              </w:rPr>
              <w:t xml:space="preserve">Задача 1. </w:t>
            </w:r>
            <w:r w:rsidRPr="00811FC3">
              <w:rPr>
                <w:b/>
                <w:sz w:val="20"/>
                <w:szCs w:val="20"/>
              </w:rPr>
              <w:t>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города.</w:t>
            </w:r>
          </w:p>
          <w:p w:rsidR="00811FC3" w:rsidRPr="00811FC3" w:rsidRDefault="00811FC3" w:rsidP="00861CED">
            <w:pPr>
              <w:suppressAutoHyphens w:val="0"/>
              <w:ind w:left="127"/>
              <w:jc w:val="center"/>
              <w:rPr>
                <w:b/>
                <w:sz w:val="20"/>
                <w:szCs w:val="20"/>
              </w:rPr>
            </w:pPr>
          </w:p>
        </w:tc>
      </w:tr>
      <w:tr w:rsidR="002A17AB" w:rsidRPr="00861CED" w:rsidTr="001619EA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Строительство нового здания МБУДО ДШИ г. Оби (ПСД)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1F07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Будут созданы современные условия в соответствии с ФГТ по предпрофессиональным программам</w:t>
            </w:r>
          </w:p>
        </w:tc>
      </w:tr>
      <w:tr w:rsidR="002A17AB" w:rsidRPr="00861CED" w:rsidTr="001619EA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102700,0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102700,0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102700,0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6061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81D39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 xml:space="preserve">Обеспечение современных условий предоставления дополнительного </w:t>
            </w:r>
            <w:r w:rsidRPr="00312A40">
              <w:rPr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2A17AB" w:rsidRPr="00861CED" w:rsidTr="001619EA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6061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</w:t>
            </w:r>
            <w:r w:rsidR="001619EA">
              <w:rPr>
                <w:sz w:val="20"/>
                <w:szCs w:val="20"/>
                <w:lang w:eastAsia="ru-RU"/>
              </w:rPr>
              <w:t xml:space="preserve"> </w:t>
            </w:r>
            <w:r w:rsidRPr="00312A40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6061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Обеспечение современных условий предоставления дополнительного образования</w:t>
            </w:r>
          </w:p>
        </w:tc>
      </w:tr>
      <w:tr w:rsidR="002A17AB" w:rsidRPr="00861CED" w:rsidTr="001619E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C3" w:rsidRDefault="00AF2AAA" w:rsidP="00F432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  <w:p w:rsidR="00F432F3" w:rsidRDefault="00F432F3" w:rsidP="00F432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Pr="00312A40" w:rsidRDefault="00F432F3" w:rsidP="00F432F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</w:t>
            </w:r>
            <w:r w:rsidR="00861CED" w:rsidRPr="00312A40">
              <w:rPr>
                <w:sz w:val="20"/>
                <w:szCs w:val="20"/>
                <w:lang w:eastAsia="ru-RU"/>
              </w:rPr>
              <w:t xml:space="preserve"> </w:t>
            </w:r>
            <w:r w:rsidRPr="00312A40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1.4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Оборудование для керамической мастерской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Возрождение и развитие народных художественных промыслов и ремесел.</w:t>
            </w:r>
          </w:p>
        </w:tc>
      </w:tr>
      <w:tr w:rsidR="002A17AB" w:rsidRPr="00861CED" w:rsidTr="001619EA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1CED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</w:t>
            </w:r>
            <w:r w:rsidR="00AF2AAA" w:rsidRPr="00312A40">
              <w:rPr>
                <w:sz w:val="20"/>
                <w:szCs w:val="20"/>
                <w:lang w:eastAsia="ru-RU"/>
              </w:rPr>
              <w:t>ыс.</w:t>
            </w:r>
            <w:r w:rsidR="00C66904">
              <w:rPr>
                <w:sz w:val="20"/>
                <w:szCs w:val="20"/>
                <w:lang w:eastAsia="ru-RU"/>
              </w:rPr>
              <w:t xml:space="preserve"> </w:t>
            </w:r>
            <w:r w:rsidR="00AF2AAA" w:rsidRPr="00312A40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ED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Итого затрат на решение задачи 1,</w:t>
            </w: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6061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101</w:t>
            </w:r>
            <w:r w:rsidR="008D51B2" w:rsidRPr="00312A40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6061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E6438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103040,0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E6438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6061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101</w:t>
            </w:r>
            <w:r w:rsidR="008D51B2" w:rsidRPr="00312A40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03E49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03E49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103040,0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03E49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F2AAA" w:rsidRPr="00861CED" w:rsidTr="001619EA">
        <w:trPr>
          <w:trHeight w:val="384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811FC3">
              <w:rPr>
                <w:b/>
                <w:sz w:val="20"/>
                <w:szCs w:val="20"/>
                <w:lang w:eastAsia="ru-RU"/>
              </w:rPr>
              <w:t xml:space="preserve">Задача 2. </w:t>
            </w:r>
            <w:r w:rsidRPr="00811FC3">
              <w:rPr>
                <w:b/>
                <w:sz w:val="20"/>
                <w:szCs w:val="20"/>
              </w:rPr>
              <w:t>Осуществление мероприятий по укреплению материально – технической базы учреждений культуры</w:t>
            </w:r>
            <w:r w:rsidRPr="00312A40">
              <w:rPr>
                <w:sz w:val="20"/>
                <w:szCs w:val="20"/>
              </w:rPr>
              <w:t>.</w:t>
            </w:r>
          </w:p>
        </w:tc>
      </w:tr>
      <w:tr w:rsidR="002A17AB" w:rsidRPr="00861CED" w:rsidTr="001619EA">
        <w:trPr>
          <w:trHeight w:val="3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акустических гитар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синтезатора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130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130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130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811FC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мольбертов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C3" w:rsidRDefault="00AF2AAA" w:rsidP="00811FC3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  <w:p w:rsidR="00F432F3" w:rsidRDefault="00F432F3" w:rsidP="00811F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Default="00F432F3" w:rsidP="00811F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Pr="00312A40" w:rsidRDefault="00F432F3" w:rsidP="00811F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софитов</w:t>
            </w: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Pr="00312A40" w:rsidRDefault="002A17AB" w:rsidP="00811FC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стендов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E612D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гипсовых тел</w:t>
            </w: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Pr="00312A40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811FC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зеркал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F9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  <w:p w:rsidR="00811FC3" w:rsidRDefault="00811FC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11FC3" w:rsidRPr="00312A40" w:rsidRDefault="00811FC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</w:t>
            </w:r>
            <w:r w:rsidR="005E6438" w:rsidRPr="00312A40">
              <w:rPr>
                <w:sz w:val="20"/>
                <w:szCs w:val="20"/>
                <w:lang w:eastAsia="ru-RU"/>
              </w:rPr>
              <w:t>риобретение пианино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</w:t>
            </w:r>
            <w:r w:rsidR="00AF2AAA" w:rsidRPr="00312A40">
              <w:rPr>
                <w:sz w:val="20"/>
                <w:szCs w:val="20"/>
                <w:lang w:eastAsia="ru-RU"/>
              </w:rPr>
              <w:t>,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ксилофона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2.10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гармони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2.11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Приобретения баяна ученического</w:t>
            </w: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E643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E643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E643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E643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2.12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аккордеона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D51B2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341561" w:rsidRPr="00312A40">
              <w:rPr>
                <w:sz w:val="20"/>
                <w:szCs w:val="20"/>
                <w:lang w:eastAsia="ru-RU"/>
              </w:rPr>
              <w:t>00</w:t>
            </w:r>
            <w:r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260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26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  <w:p w:rsidR="00811FC3" w:rsidRDefault="00811FC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11FC3" w:rsidRDefault="00811FC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26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2.13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домры ученической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2.14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B" w:rsidRDefault="002A17AB" w:rsidP="00811FC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учебной мебели</w:t>
            </w:r>
          </w:p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A17AB" w:rsidRPr="00312A40" w:rsidRDefault="002A17AB" w:rsidP="00811FC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312A40">
              <w:rPr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lastRenderedPageBreak/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 xml:space="preserve">Улучшение материально-технической </w:t>
            </w:r>
            <w:r w:rsidRPr="00312A40">
              <w:rPr>
                <w:sz w:val="20"/>
                <w:szCs w:val="20"/>
                <w:lang w:eastAsia="ru-RU"/>
              </w:rPr>
              <w:lastRenderedPageBreak/>
              <w:t>базы</w:t>
            </w:r>
          </w:p>
        </w:tc>
      </w:tr>
      <w:tr w:rsidR="002A17AB" w:rsidRPr="00861CED" w:rsidTr="001619E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C9135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C0F9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2.15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духовых инструментов (труба, тромбон, кларнет)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140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14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2.16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флейты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  <w:p w:rsidR="00811FC3" w:rsidRDefault="00811FC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11FC3" w:rsidRDefault="00811FC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157B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432F3" w:rsidRPr="00861CED" w:rsidTr="001619EA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2.17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саксофона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Улучшение материально-технической базы</w:t>
            </w:r>
          </w:p>
        </w:tc>
      </w:tr>
      <w:tr w:rsidR="00F432F3" w:rsidRPr="00861CED" w:rsidTr="001619EA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432F3" w:rsidRPr="00861CED" w:rsidTr="001619EA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432F3" w:rsidRPr="00861CED" w:rsidTr="001619EA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Pr="00312A40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21,</w:t>
            </w:r>
            <w:r w:rsidR="00341561" w:rsidRPr="00312A4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2E4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2140</w:t>
            </w:r>
            <w:r w:rsidR="005E6438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96712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14</w:t>
            </w:r>
            <w:r w:rsidR="005E6438" w:rsidRPr="00312A40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E643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E612D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14</w:t>
            </w:r>
            <w:r w:rsidR="005E6438" w:rsidRPr="00312A40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96712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</w:t>
            </w:r>
            <w:r w:rsidR="005E6438" w:rsidRPr="00312A4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7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</w:t>
            </w:r>
            <w:r w:rsidR="00341561" w:rsidRPr="00312A40">
              <w:rPr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E612D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</w:t>
            </w:r>
            <w:r w:rsidR="005E6438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96712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  <w:r w:rsidR="005E6438" w:rsidRPr="00312A40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811FC3" w:rsidRPr="00312A40" w:rsidRDefault="00811FC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F2AAA" w:rsidRPr="00861CED" w:rsidTr="001619EA">
        <w:trPr>
          <w:trHeight w:val="334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3" w:rsidRPr="00F432F3" w:rsidRDefault="00AF2AAA" w:rsidP="00F432F3">
            <w:pPr>
              <w:suppressAutoHyphens w:val="0"/>
              <w:ind w:left="360"/>
              <w:jc w:val="center"/>
              <w:rPr>
                <w:b/>
                <w:sz w:val="20"/>
                <w:szCs w:val="20"/>
              </w:rPr>
            </w:pPr>
            <w:r w:rsidRPr="00F432F3">
              <w:rPr>
                <w:b/>
                <w:sz w:val="20"/>
                <w:szCs w:val="20"/>
                <w:lang w:eastAsia="ru-RU"/>
              </w:rPr>
              <w:t>Задача 3.</w:t>
            </w:r>
            <w:r w:rsidRPr="00F432F3">
              <w:rPr>
                <w:b/>
                <w:sz w:val="20"/>
                <w:szCs w:val="20"/>
              </w:rPr>
              <w:t>Повышение качества и доступности услуг в сфере культуры.</w:t>
            </w:r>
          </w:p>
        </w:tc>
      </w:tr>
      <w:tr w:rsidR="002A17AB" w:rsidRPr="00861CED" w:rsidTr="001619EA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концертного баяна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сценических костюмов для театрального 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41561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540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540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сценических костюмов для хореографического 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672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672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Приобретений сценических костюмов для вокально-хорового 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сценических костюмов для хора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330,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комплекта инструментов для оркестра народных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F90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путевок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B" w:rsidRDefault="002A17A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домры концертной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24C8C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AB" w:rsidRPr="00312A40" w:rsidRDefault="00AF2AAA" w:rsidP="00811FC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комплекта струнно-смычковых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2A17AB" w:rsidRPr="00861CED" w:rsidTr="001619E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61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Ремонт помещений</w:t>
            </w:r>
            <w:r w:rsidR="0031065F" w:rsidRPr="00312A40">
              <w:rPr>
                <w:sz w:val="20"/>
                <w:szCs w:val="20"/>
                <w:lang w:eastAsia="ru-RU"/>
              </w:rPr>
              <w:t xml:space="preserve"> и капитальный ремонт крыши</w:t>
            </w:r>
            <w:r w:rsidRPr="00312A40">
              <w:rPr>
                <w:sz w:val="20"/>
                <w:szCs w:val="20"/>
                <w:lang w:eastAsia="ru-RU"/>
              </w:rPr>
              <w:t xml:space="preserve"> по адресу</w:t>
            </w: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ул.</w:t>
            </w:r>
            <w:r w:rsidR="00A91F90" w:rsidRPr="00312A40">
              <w:rPr>
                <w:sz w:val="20"/>
                <w:szCs w:val="20"/>
                <w:lang w:eastAsia="ru-RU"/>
              </w:rPr>
              <w:t xml:space="preserve"> </w:t>
            </w:r>
            <w:r w:rsidRPr="00312A40">
              <w:rPr>
                <w:sz w:val="20"/>
                <w:szCs w:val="20"/>
                <w:lang w:eastAsia="ru-RU"/>
              </w:rPr>
              <w:t>Геодезическая 21</w:t>
            </w:r>
          </w:p>
          <w:p w:rsidR="0031065F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(замена электропроводки, ремонт</w:t>
            </w:r>
            <w:r w:rsidR="00A91F90" w:rsidRPr="00312A40">
              <w:rPr>
                <w:sz w:val="20"/>
                <w:szCs w:val="20"/>
                <w:lang w:eastAsia="ru-RU"/>
              </w:rPr>
              <w:t xml:space="preserve"> сан</w:t>
            </w:r>
            <w:r w:rsidRPr="00312A40">
              <w:rPr>
                <w:sz w:val="20"/>
                <w:szCs w:val="20"/>
                <w:lang w:eastAsia="ru-RU"/>
              </w:rPr>
              <w:t>узлов,</w:t>
            </w:r>
            <w:r w:rsidR="00A91F90" w:rsidRPr="00312A40">
              <w:rPr>
                <w:sz w:val="20"/>
                <w:szCs w:val="20"/>
                <w:lang w:eastAsia="ru-RU"/>
              </w:rPr>
              <w:t xml:space="preserve"> </w:t>
            </w:r>
            <w:r w:rsidRPr="00312A40">
              <w:rPr>
                <w:sz w:val="20"/>
                <w:szCs w:val="20"/>
                <w:lang w:eastAsia="ru-RU"/>
              </w:rPr>
              <w:t xml:space="preserve">ремонт </w:t>
            </w:r>
            <w:r w:rsidRPr="00312A40">
              <w:rPr>
                <w:sz w:val="20"/>
                <w:szCs w:val="20"/>
                <w:lang w:eastAsia="ru-RU"/>
              </w:rPr>
              <w:lastRenderedPageBreak/>
              <w:t>коридоров и учебных помещений)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 xml:space="preserve">Будут созданы современные условия обучения и воспитания отвечающие требованиям </w:t>
            </w:r>
            <w:proofErr w:type="spellStart"/>
            <w:r w:rsidRPr="00312A40">
              <w:rPr>
                <w:sz w:val="20"/>
                <w:szCs w:val="20"/>
                <w:lang w:eastAsia="ru-RU"/>
              </w:rPr>
              <w:t>САНПиН</w:t>
            </w:r>
            <w:proofErr w:type="spellEnd"/>
            <w:r w:rsidRPr="00312A40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12A40">
              <w:rPr>
                <w:sz w:val="20"/>
                <w:szCs w:val="20"/>
                <w:lang w:eastAsia="ru-RU"/>
              </w:rPr>
              <w:t>Пож</w:t>
            </w:r>
            <w:proofErr w:type="spellEnd"/>
          </w:p>
        </w:tc>
      </w:tr>
      <w:tr w:rsidR="002A17AB" w:rsidRPr="00861CED" w:rsidTr="001619EA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2E4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1E1389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2784,0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2E4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1E1389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2784,0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BB27B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2E4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1E1389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2784,0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800,</w:t>
            </w:r>
            <w:r w:rsidR="00AF2AAA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3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lastRenderedPageBreak/>
              <w:t>Итого затрат на решение задачи 3,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</w:t>
            </w:r>
            <w:r w:rsidR="0031065F" w:rsidRPr="00312A40">
              <w:rPr>
                <w:sz w:val="20"/>
                <w:szCs w:val="20"/>
                <w:lang w:eastAsia="ru-RU"/>
              </w:rPr>
              <w:t>0</w:t>
            </w: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2E4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1E1389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53</w:t>
            </w:r>
            <w:r w:rsidR="00F54F2F" w:rsidRPr="00312A40">
              <w:rPr>
                <w:sz w:val="20"/>
                <w:szCs w:val="20"/>
                <w:lang w:eastAsia="ru-RU"/>
              </w:rPr>
              <w:t>46,</w:t>
            </w:r>
            <w:r w:rsidR="00846F76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2E4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1E1389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5136,</w:t>
            </w:r>
            <w:r w:rsidR="00846F76"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</w:t>
            </w:r>
            <w:r w:rsidR="00C66904">
              <w:rPr>
                <w:sz w:val="20"/>
                <w:szCs w:val="20"/>
                <w:lang w:eastAsia="ru-RU"/>
              </w:rPr>
              <w:t xml:space="preserve"> </w:t>
            </w:r>
            <w:r w:rsidRPr="00312A40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46F7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F2AAA" w:rsidRPr="00861CED" w:rsidTr="001619EA">
        <w:trPr>
          <w:trHeight w:val="49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F432F3" w:rsidRDefault="00AF2AAA" w:rsidP="002A17A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432F3">
              <w:rPr>
                <w:b/>
                <w:sz w:val="20"/>
                <w:szCs w:val="20"/>
                <w:lang w:eastAsia="ru-RU"/>
              </w:rPr>
              <w:t xml:space="preserve">Задача 4. </w:t>
            </w:r>
            <w:r w:rsidRPr="00F432F3">
              <w:rPr>
                <w:b/>
                <w:sz w:val="20"/>
                <w:szCs w:val="20"/>
              </w:rPr>
              <w:t>Выявление одаренных в разных сферах детей, создание условий для их индивидуального обучения, их педагогическое и психологическое сопровождение в период получения образования.</w:t>
            </w:r>
          </w:p>
        </w:tc>
      </w:tr>
      <w:tr w:rsidR="002A17AB" w:rsidRPr="00861CED" w:rsidTr="001619EA">
        <w:trPr>
          <w:trHeight w:val="3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микрофонов шнуровых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  <w:r w:rsidR="00AF2AAA"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  <w:r w:rsidR="00AF2AAA"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радиомикрофонов типа «Шур» или «</w:t>
            </w:r>
            <w:proofErr w:type="spellStart"/>
            <w:r w:rsidRPr="00312A40">
              <w:rPr>
                <w:sz w:val="20"/>
                <w:szCs w:val="20"/>
                <w:lang w:eastAsia="ru-RU"/>
              </w:rPr>
              <w:t>Синхайзер</w:t>
            </w:r>
            <w:proofErr w:type="spellEnd"/>
            <w:r w:rsidRPr="00312A4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  <w:r w:rsidR="00AF2AAA" w:rsidRPr="00312A40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4.3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микрофонов (головная гарнитура)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</w:t>
            </w:r>
            <w:r w:rsidR="00BD4A65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</w:t>
            </w:r>
            <w:r w:rsidR="00BD4A65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3" w:rsidRPr="00312A40" w:rsidRDefault="00AF2AAA" w:rsidP="00811FC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4.4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комплекта звукозаписывающей 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</w:t>
            </w:r>
            <w:r w:rsidR="00BD4A65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</w:t>
            </w:r>
            <w:r w:rsidR="00F52369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D4A65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</w:t>
            </w:r>
            <w:r w:rsidR="00BD4A65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МФП цветной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4.6.</w:t>
            </w: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телевизионной панели</w:t>
            </w: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8023E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4.7.</w:t>
            </w:r>
          </w:p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03B63" w:rsidRPr="00312A40" w:rsidRDefault="00903B6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музыкальных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31065F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70</w:t>
            </w:r>
            <w:r w:rsidR="00AF2AAA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комплекта оборудования для эстрадно-джазового ансамбля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F" w:rsidRPr="00312A40" w:rsidRDefault="00AF2AAA" w:rsidP="00811FC3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комплекта оборудования для звукозаписывающей студии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4.10</w:t>
            </w:r>
            <w:r w:rsidR="00A14C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Приобретение видеокамеры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2A17AB" w:rsidRPr="00861CED" w:rsidTr="001619E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12</w:t>
            </w:r>
            <w:r w:rsidR="00AF2AAA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  <w:r w:rsidR="004F7058" w:rsidRPr="00312A40">
              <w:rPr>
                <w:sz w:val="20"/>
                <w:szCs w:val="20"/>
                <w:lang w:eastAsia="ru-RU"/>
              </w:rPr>
              <w:t>2</w:t>
            </w: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  <w:r w:rsidR="004F7058" w:rsidRPr="00312A40">
              <w:rPr>
                <w:sz w:val="20"/>
                <w:szCs w:val="20"/>
                <w:lang w:eastAsia="ru-RU"/>
              </w:rPr>
              <w:t>2</w:t>
            </w:r>
            <w:r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150,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Итого затрат на решение задачи 4,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96712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88</w:t>
            </w:r>
            <w:r w:rsidR="007531D5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  <w:r w:rsidR="00220DA6" w:rsidRPr="00312A40">
              <w:rPr>
                <w:sz w:val="20"/>
                <w:szCs w:val="20"/>
                <w:lang w:eastAsia="ru-RU"/>
              </w:rPr>
              <w:t>160</w:t>
            </w:r>
            <w:r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8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</w:t>
            </w:r>
            <w:r w:rsidR="00220DA6" w:rsidRPr="00312A40">
              <w:rPr>
                <w:sz w:val="20"/>
                <w:szCs w:val="20"/>
                <w:lang w:eastAsia="ru-RU"/>
              </w:rPr>
              <w:t>050</w:t>
            </w:r>
            <w:r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4F7058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F54F2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26</w:t>
            </w:r>
            <w:r w:rsidR="007531D5" w:rsidRPr="00312A4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A17AB" w:rsidRPr="00861CED" w:rsidTr="001619EA">
        <w:trPr>
          <w:trHeight w:val="3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Итого затрат по программе,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BB27BF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</w:t>
            </w:r>
            <w:r w:rsidR="00AF2AAA" w:rsidRPr="00312A40">
              <w:rPr>
                <w:sz w:val="20"/>
                <w:szCs w:val="20"/>
                <w:lang w:eastAsia="ru-RU"/>
              </w:rPr>
              <w:t>ыс.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2AAA" w:rsidRPr="00312A40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1135,0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46E80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110</w:t>
            </w:r>
            <w:r w:rsidR="00D36BBB" w:rsidRPr="00312A40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86563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</w:t>
            </w:r>
            <w:r w:rsidR="00644404" w:rsidRPr="00312A40">
              <w:rPr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96712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11</w:t>
            </w:r>
            <w:r w:rsidR="006E55E0" w:rsidRPr="00312A40">
              <w:rPr>
                <w:sz w:val="20"/>
                <w:szCs w:val="20"/>
                <w:lang w:eastAsia="ru-RU"/>
              </w:rPr>
              <w:t>1596</w:t>
            </w:r>
            <w:r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105</w:t>
            </w:r>
            <w:r w:rsidR="00220DA6" w:rsidRPr="00312A40">
              <w:rPr>
                <w:sz w:val="20"/>
                <w:szCs w:val="20"/>
                <w:lang w:eastAsia="ru-RU"/>
              </w:rPr>
              <w:t>030,0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ИТОГО:</w:t>
            </w:r>
            <w:r w:rsidR="0050238E">
              <w:rPr>
                <w:sz w:val="20"/>
                <w:szCs w:val="20"/>
                <w:lang w:eastAsia="ru-RU"/>
              </w:rPr>
              <w:t xml:space="preserve">   218702,60</w:t>
            </w:r>
          </w:p>
        </w:tc>
      </w:tr>
      <w:tr w:rsidR="002A17AB" w:rsidRPr="00861CED" w:rsidTr="001619EA">
        <w:trPr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Default="00F432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546E80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110</w:t>
            </w:r>
            <w:r w:rsidR="00D36BBB" w:rsidRPr="00312A40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44404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6E55E0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110526</w:t>
            </w:r>
            <w:r w:rsidR="00967122"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7531D5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104</w:t>
            </w:r>
            <w:r w:rsidR="00220DA6" w:rsidRPr="00312A40">
              <w:rPr>
                <w:sz w:val="20"/>
                <w:szCs w:val="20"/>
                <w:lang w:eastAsia="ru-RU"/>
              </w:rPr>
              <w:t>440</w:t>
            </w:r>
            <w:r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ИТОГО:</w:t>
            </w:r>
            <w:r w:rsidR="0050238E">
              <w:rPr>
                <w:sz w:val="20"/>
                <w:szCs w:val="20"/>
                <w:lang w:eastAsia="ru-RU"/>
              </w:rPr>
              <w:t xml:space="preserve">   216407,60</w:t>
            </w:r>
          </w:p>
        </w:tc>
      </w:tr>
      <w:tr w:rsidR="002A17AB" w:rsidRPr="00861CED" w:rsidTr="001619EA">
        <w:trPr>
          <w:trHeight w:val="14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F3" w:rsidRDefault="00F432F3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D36BBB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1F07F3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30</w:t>
            </w:r>
            <w:r w:rsidR="00644404" w:rsidRPr="00312A40">
              <w:rPr>
                <w:sz w:val="20"/>
                <w:szCs w:val="20"/>
                <w:lang w:eastAsia="ru-RU"/>
              </w:rPr>
              <w:t>0</w:t>
            </w:r>
            <w:r w:rsidRPr="00312A4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967122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220DA6" w:rsidP="002A17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5</w:t>
            </w:r>
            <w:r w:rsidR="007531D5" w:rsidRPr="00312A40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2A1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AAA" w:rsidRPr="00312A40" w:rsidRDefault="00AF2AAA" w:rsidP="0050238E">
            <w:pPr>
              <w:jc w:val="center"/>
              <w:rPr>
                <w:sz w:val="20"/>
                <w:szCs w:val="20"/>
                <w:lang w:eastAsia="ru-RU"/>
              </w:rPr>
            </w:pPr>
            <w:r w:rsidRPr="00312A40">
              <w:rPr>
                <w:sz w:val="20"/>
                <w:szCs w:val="20"/>
                <w:lang w:eastAsia="ru-RU"/>
              </w:rPr>
              <w:t>ИТОГО:</w:t>
            </w:r>
            <w:r w:rsidR="0050238E">
              <w:rPr>
                <w:sz w:val="20"/>
                <w:szCs w:val="20"/>
                <w:lang w:eastAsia="ru-RU"/>
              </w:rPr>
              <w:t xml:space="preserve">   2295,00</w:t>
            </w:r>
          </w:p>
        </w:tc>
      </w:tr>
    </w:tbl>
    <w:p w:rsidR="003A6C0F" w:rsidRPr="00861CED" w:rsidRDefault="003A6C0F"/>
    <w:sectPr w:rsidR="003A6C0F" w:rsidRPr="00861CED" w:rsidSect="005A70F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9">
    <w:nsid w:val="0AC42E79"/>
    <w:multiLevelType w:val="hybridMultilevel"/>
    <w:tmpl w:val="A5C27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22"/>
    <w:rsid w:val="000800AF"/>
    <w:rsid w:val="00134CA5"/>
    <w:rsid w:val="001619EA"/>
    <w:rsid w:val="001812AF"/>
    <w:rsid w:val="001D6D1A"/>
    <w:rsid w:val="001E1389"/>
    <w:rsid w:val="001E6117"/>
    <w:rsid w:val="001F07F3"/>
    <w:rsid w:val="00220DA6"/>
    <w:rsid w:val="002A17AB"/>
    <w:rsid w:val="002F1AD3"/>
    <w:rsid w:val="0031065F"/>
    <w:rsid w:val="00312A40"/>
    <w:rsid w:val="00312E4A"/>
    <w:rsid w:val="00324C8C"/>
    <w:rsid w:val="00341561"/>
    <w:rsid w:val="00381D39"/>
    <w:rsid w:val="003A6C0F"/>
    <w:rsid w:val="004E049D"/>
    <w:rsid w:val="004F7058"/>
    <w:rsid w:val="0050238E"/>
    <w:rsid w:val="00546E80"/>
    <w:rsid w:val="005A70FA"/>
    <w:rsid w:val="005E6438"/>
    <w:rsid w:val="00644404"/>
    <w:rsid w:val="006E55E0"/>
    <w:rsid w:val="007531D5"/>
    <w:rsid w:val="007E612D"/>
    <w:rsid w:val="00811FC3"/>
    <w:rsid w:val="00846F76"/>
    <w:rsid w:val="00861CED"/>
    <w:rsid w:val="00865636"/>
    <w:rsid w:val="0088023E"/>
    <w:rsid w:val="008A7260"/>
    <w:rsid w:val="008D51B2"/>
    <w:rsid w:val="00903B63"/>
    <w:rsid w:val="00910798"/>
    <w:rsid w:val="00936D70"/>
    <w:rsid w:val="00967122"/>
    <w:rsid w:val="00A03E49"/>
    <w:rsid w:val="00A14CB3"/>
    <w:rsid w:val="00A20043"/>
    <w:rsid w:val="00A478B0"/>
    <w:rsid w:val="00A91F90"/>
    <w:rsid w:val="00AA06D3"/>
    <w:rsid w:val="00AB3D61"/>
    <w:rsid w:val="00AC0622"/>
    <w:rsid w:val="00AC0F9B"/>
    <w:rsid w:val="00AF2AAA"/>
    <w:rsid w:val="00AF3D6D"/>
    <w:rsid w:val="00B651D1"/>
    <w:rsid w:val="00BB27BF"/>
    <w:rsid w:val="00BD3B9C"/>
    <w:rsid w:val="00BD4A65"/>
    <w:rsid w:val="00C60614"/>
    <w:rsid w:val="00C66904"/>
    <w:rsid w:val="00C91355"/>
    <w:rsid w:val="00D36BBB"/>
    <w:rsid w:val="00EE0EDC"/>
    <w:rsid w:val="00F157BA"/>
    <w:rsid w:val="00F432F3"/>
    <w:rsid w:val="00F52369"/>
    <w:rsid w:val="00F54F2F"/>
    <w:rsid w:val="00F9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2AAA"/>
    <w:rPr>
      <w:color w:val="0000FF"/>
      <w:u w:val="single"/>
    </w:rPr>
  </w:style>
  <w:style w:type="character" w:styleId="a4">
    <w:name w:val="FollowedHyperlink"/>
    <w:rsid w:val="00AF2AAA"/>
    <w:rPr>
      <w:color w:val="800080"/>
      <w:u w:val="single"/>
    </w:rPr>
  </w:style>
  <w:style w:type="paragraph" w:styleId="a5">
    <w:name w:val="Normal (Web)"/>
    <w:basedOn w:val="a"/>
    <w:rsid w:val="00AF2AAA"/>
    <w:pPr>
      <w:spacing w:before="280" w:after="119"/>
    </w:pPr>
  </w:style>
  <w:style w:type="paragraph" w:styleId="a6">
    <w:name w:val="header"/>
    <w:basedOn w:val="a"/>
    <w:link w:val="a7"/>
    <w:rsid w:val="00AF2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2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AF2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2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AF2AAA"/>
    <w:pPr>
      <w:spacing w:after="120"/>
    </w:pPr>
  </w:style>
  <w:style w:type="character" w:customStyle="1" w:styleId="ab">
    <w:name w:val="Основной текст Знак"/>
    <w:basedOn w:val="a0"/>
    <w:link w:val="aa"/>
    <w:rsid w:val="00AF2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AF2AAA"/>
    <w:rPr>
      <w:rFonts w:cs="Tahoma"/>
    </w:rPr>
  </w:style>
  <w:style w:type="paragraph" w:styleId="ad">
    <w:name w:val="Subtitle"/>
    <w:basedOn w:val="a"/>
    <w:link w:val="ae"/>
    <w:qFormat/>
    <w:rsid w:val="00AF2A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d"/>
    <w:rsid w:val="00AF2AA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Заголовок1"/>
    <w:basedOn w:val="a"/>
    <w:next w:val="aa"/>
    <w:rsid w:val="00AF2A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0">
    <w:name w:val="Название1"/>
    <w:basedOn w:val="a"/>
    <w:rsid w:val="00AF2AA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F2AAA"/>
    <w:pPr>
      <w:suppressLineNumbers/>
    </w:pPr>
    <w:rPr>
      <w:rFonts w:cs="Tahoma"/>
    </w:rPr>
  </w:style>
  <w:style w:type="paragraph" w:customStyle="1" w:styleId="af">
    <w:name w:val="Содержимое таблицы"/>
    <w:basedOn w:val="a"/>
    <w:rsid w:val="00AF2AAA"/>
    <w:pPr>
      <w:suppressLineNumbers/>
    </w:pPr>
  </w:style>
  <w:style w:type="paragraph" w:customStyle="1" w:styleId="af0">
    <w:name w:val="Заголовок таблицы"/>
    <w:basedOn w:val="af"/>
    <w:rsid w:val="00AF2AAA"/>
    <w:pPr>
      <w:jc w:val="center"/>
    </w:pPr>
    <w:rPr>
      <w:b/>
      <w:bCs/>
    </w:rPr>
  </w:style>
  <w:style w:type="paragraph" w:customStyle="1" w:styleId="af1">
    <w:name w:val="Содержимое врезки"/>
    <w:basedOn w:val="aa"/>
    <w:rsid w:val="00AF2AAA"/>
  </w:style>
  <w:style w:type="paragraph" w:customStyle="1" w:styleId="ConsPlusNormal">
    <w:name w:val="ConsPlusNormal"/>
    <w:rsid w:val="00AF2A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2A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2">
    <w:name w:val="Обычный1"/>
    <w:rsid w:val="00AF2AA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AF2AAA"/>
    <w:rPr>
      <w:rFonts w:ascii="Symbol" w:hAnsi="Symbol" w:hint="default"/>
      <w:sz w:val="20"/>
    </w:rPr>
  </w:style>
  <w:style w:type="character" w:customStyle="1" w:styleId="WW8Num1z1">
    <w:name w:val="WW8Num1z1"/>
    <w:rsid w:val="00AF2AAA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AF2AAA"/>
    <w:rPr>
      <w:rFonts w:ascii="Wingdings" w:hAnsi="Wingdings" w:hint="default"/>
      <w:sz w:val="20"/>
    </w:rPr>
  </w:style>
  <w:style w:type="character" w:customStyle="1" w:styleId="WW8Num2z0">
    <w:name w:val="WW8Num2z0"/>
    <w:rsid w:val="00AF2AAA"/>
    <w:rPr>
      <w:rFonts w:ascii="Symbol" w:hAnsi="Symbol" w:hint="default"/>
      <w:sz w:val="20"/>
    </w:rPr>
  </w:style>
  <w:style w:type="character" w:customStyle="1" w:styleId="WW8Num2z1">
    <w:name w:val="WW8Num2z1"/>
    <w:rsid w:val="00AF2AAA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AF2AAA"/>
    <w:rPr>
      <w:rFonts w:ascii="Wingdings" w:hAnsi="Wingdings" w:hint="default"/>
      <w:sz w:val="20"/>
    </w:rPr>
  </w:style>
  <w:style w:type="character" w:customStyle="1" w:styleId="WW8Num3z0">
    <w:name w:val="WW8Num3z0"/>
    <w:rsid w:val="00AF2AAA"/>
    <w:rPr>
      <w:rFonts w:ascii="Symbol" w:hAnsi="Symbol" w:hint="default"/>
      <w:sz w:val="20"/>
    </w:rPr>
  </w:style>
  <w:style w:type="character" w:customStyle="1" w:styleId="WW8Num3z1">
    <w:name w:val="WW8Num3z1"/>
    <w:rsid w:val="00AF2AA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F2AAA"/>
    <w:rPr>
      <w:rFonts w:ascii="Wingdings" w:hAnsi="Wingdings" w:hint="default"/>
      <w:sz w:val="20"/>
    </w:rPr>
  </w:style>
  <w:style w:type="character" w:customStyle="1" w:styleId="WW8Num4z0">
    <w:name w:val="WW8Num4z0"/>
    <w:rsid w:val="00AF2AAA"/>
    <w:rPr>
      <w:rFonts w:ascii="Symbol" w:hAnsi="Symbol" w:hint="default"/>
      <w:sz w:val="20"/>
    </w:rPr>
  </w:style>
  <w:style w:type="character" w:customStyle="1" w:styleId="WW8Num4z1">
    <w:name w:val="WW8Num4z1"/>
    <w:rsid w:val="00AF2AAA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AF2AAA"/>
    <w:rPr>
      <w:rFonts w:ascii="Wingdings" w:hAnsi="Wingdings" w:hint="default"/>
      <w:sz w:val="20"/>
    </w:rPr>
  </w:style>
  <w:style w:type="character" w:customStyle="1" w:styleId="WW8Num5z0">
    <w:name w:val="WW8Num5z0"/>
    <w:rsid w:val="00AF2AAA"/>
    <w:rPr>
      <w:rFonts w:ascii="Symbol" w:hAnsi="Symbol" w:hint="default"/>
      <w:sz w:val="20"/>
    </w:rPr>
  </w:style>
  <w:style w:type="character" w:customStyle="1" w:styleId="WW8Num5z1">
    <w:name w:val="WW8Num5z1"/>
    <w:rsid w:val="00AF2AAA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AF2AAA"/>
    <w:rPr>
      <w:rFonts w:ascii="Symbol" w:hAnsi="Symbol" w:hint="default"/>
      <w:sz w:val="20"/>
    </w:rPr>
  </w:style>
  <w:style w:type="character" w:customStyle="1" w:styleId="WW8Num6z1">
    <w:name w:val="WW8Num6z1"/>
    <w:rsid w:val="00AF2AAA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AF2AAA"/>
    <w:rPr>
      <w:rFonts w:ascii="Symbol" w:hAnsi="Symbol" w:hint="default"/>
      <w:sz w:val="20"/>
    </w:rPr>
  </w:style>
  <w:style w:type="character" w:customStyle="1" w:styleId="WW8Num7z1">
    <w:name w:val="WW8Num7z1"/>
    <w:rsid w:val="00AF2AAA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AF2AAA"/>
    <w:rPr>
      <w:rFonts w:ascii="Symbol" w:hAnsi="Symbol" w:hint="default"/>
      <w:sz w:val="20"/>
    </w:rPr>
  </w:style>
  <w:style w:type="character" w:customStyle="1" w:styleId="WW8Num9z1">
    <w:name w:val="WW8Num9z1"/>
    <w:rsid w:val="00AF2AAA"/>
    <w:rPr>
      <w:rFonts w:ascii="Courier New" w:hAnsi="Courier New" w:cs="Courier New" w:hint="default"/>
      <w:sz w:val="20"/>
    </w:rPr>
  </w:style>
  <w:style w:type="character" w:customStyle="1" w:styleId="Absatz-Standardschriftart">
    <w:name w:val="Absatz-Standardschriftart"/>
    <w:rsid w:val="00AF2AAA"/>
  </w:style>
  <w:style w:type="character" w:customStyle="1" w:styleId="WW-Absatz-Standardschriftart">
    <w:name w:val="WW-Absatz-Standardschriftart"/>
    <w:rsid w:val="00AF2AAA"/>
  </w:style>
  <w:style w:type="character" w:customStyle="1" w:styleId="WW-Absatz-Standardschriftart1">
    <w:name w:val="WW-Absatz-Standardschriftart1"/>
    <w:rsid w:val="00AF2AAA"/>
  </w:style>
  <w:style w:type="character" w:customStyle="1" w:styleId="WW-Absatz-Standardschriftart11">
    <w:name w:val="WW-Absatz-Standardschriftart11"/>
    <w:rsid w:val="00AF2AAA"/>
  </w:style>
  <w:style w:type="character" w:customStyle="1" w:styleId="WW8Num5z2">
    <w:name w:val="WW8Num5z2"/>
    <w:rsid w:val="00AF2AAA"/>
    <w:rPr>
      <w:rFonts w:ascii="Wingdings" w:hAnsi="Wingdings" w:hint="default"/>
      <w:sz w:val="20"/>
    </w:rPr>
  </w:style>
  <w:style w:type="character" w:customStyle="1" w:styleId="WW8Num6z2">
    <w:name w:val="WW8Num6z2"/>
    <w:rsid w:val="00AF2AAA"/>
    <w:rPr>
      <w:rFonts w:ascii="Wingdings" w:hAnsi="Wingdings" w:hint="default"/>
      <w:sz w:val="20"/>
    </w:rPr>
  </w:style>
  <w:style w:type="character" w:customStyle="1" w:styleId="WW8Num7z2">
    <w:name w:val="WW8Num7z2"/>
    <w:rsid w:val="00AF2AAA"/>
    <w:rPr>
      <w:rFonts w:ascii="Wingdings" w:hAnsi="Wingdings" w:hint="default"/>
      <w:sz w:val="20"/>
    </w:rPr>
  </w:style>
  <w:style w:type="character" w:customStyle="1" w:styleId="WW8Num8z0">
    <w:name w:val="WW8Num8z0"/>
    <w:rsid w:val="00AF2AAA"/>
    <w:rPr>
      <w:rFonts w:ascii="Symbol" w:hAnsi="Symbol" w:hint="default"/>
      <w:sz w:val="20"/>
    </w:rPr>
  </w:style>
  <w:style w:type="character" w:customStyle="1" w:styleId="WW8Num8z1">
    <w:name w:val="WW8Num8z1"/>
    <w:rsid w:val="00AF2AAA"/>
    <w:rPr>
      <w:rFonts w:ascii="Courier New" w:hAnsi="Courier New" w:cs="Courier New" w:hint="default"/>
      <w:sz w:val="20"/>
    </w:rPr>
  </w:style>
  <w:style w:type="character" w:customStyle="1" w:styleId="WW8Num10z0">
    <w:name w:val="WW8Num10z0"/>
    <w:rsid w:val="00AF2AAA"/>
    <w:rPr>
      <w:rFonts w:ascii="Symbol" w:hAnsi="Symbol" w:hint="default"/>
      <w:sz w:val="20"/>
    </w:rPr>
  </w:style>
  <w:style w:type="character" w:customStyle="1" w:styleId="WW8Num10z1">
    <w:name w:val="WW8Num10z1"/>
    <w:rsid w:val="00AF2AAA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AF2AAA"/>
    <w:rPr>
      <w:rFonts w:ascii="Symbol" w:hAnsi="Symbol" w:hint="default"/>
      <w:sz w:val="20"/>
    </w:rPr>
  </w:style>
  <w:style w:type="character" w:customStyle="1" w:styleId="WW8Num12z1">
    <w:name w:val="WW8Num12z1"/>
    <w:rsid w:val="00AF2AAA"/>
    <w:rPr>
      <w:rFonts w:ascii="Courier New" w:hAnsi="Courier New" w:cs="Courier New" w:hint="default"/>
      <w:sz w:val="20"/>
    </w:rPr>
  </w:style>
  <w:style w:type="character" w:customStyle="1" w:styleId="WW-Absatz-Standardschriftart111">
    <w:name w:val="WW-Absatz-Standardschriftart111"/>
    <w:rsid w:val="00AF2AAA"/>
  </w:style>
  <w:style w:type="character" w:customStyle="1" w:styleId="WW8Num8z2">
    <w:name w:val="WW8Num8z2"/>
    <w:rsid w:val="00AF2AAA"/>
    <w:rPr>
      <w:rFonts w:ascii="Wingdings" w:hAnsi="Wingdings" w:hint="default"/>
      <w:sz w:val="20"/>
    </w:rPr>
  </w:style>
  <w:style w:type="character" w:customStyle="1" w:styleId="WW8Num11z0">
    <w:name w:val="WW8Num11z0"/>
    <w:rsid w:val="00AF2AAA"/>
    <w:rPr>
      <w:rFonts w:ascii="Symbol" w:hAnsi="Symbol" w:hint="default"/>
      <w:sz w:val="20"/>
    </w:rPr>
  </w:style>
  <w:style w:type="character" w:customStyle="1" w:styleId="WW8Num11z1">
    <w:name w:val="WW8Num11z1"/>
    <w:rsid w:val="00AF2AAA"/>
    <w:rPr>
      <w:rFonts w:ascii="Courier New" w:hAnsi="Courier New" w:cs="Courier New" w:hint="default"/>
      <w:sz w:val="20"/>
    </w:rPr>
  </w:style>
  <w:style w:type="character" w:customStyle="1" w:styleId="WW8Num13z0">
    <w:name w:val="WW8Num13z0"/>
    <w:rsid w:val="00AF2AAA"/>
    <w:rPr>
      <w:rFonts w:ascii="Symbol" w:hAnsi="Symbol" w:hint="default"/>
      <w:sz w:val="20"/>
    </w:rPr>
  </w:style>
  <w:style w:type="character" w:customStyle="1" w:styleId="WW8Num13z1">
    <w:name w:val="WW8Num13z1"/>
    <w:rsid w:val="00AF2AAA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AF2AAA"/>
  </w:style>
  <w:style w:type="character" w:customStyle="1" w:styleId="WW-Absatz-Standardschriftart11111">
    <w:name w:val="WW-Absatz-Standardschriftart11111"/>
    <w:rsid w:val="00AF2AAA"/>
  </w:style>
  <w:style w:type="character" w:customStyle="1" w:styleId="WW-Absatz-Standardschriftart111111">
    <w:name w:val="WW-Absatz-Standardschriftart111111"/>
    <w:rsid w:val="00AF2AAA"/>
  </w:style>
  <w:style w:type="character" w:customStyle="1" w:styleId="WW-Absatz-Standardschriftart1111111">
    <w:name w:val="WW-Absatz-Standardschriftart1111111"/>
    <w:rsid w:val="00AF2AAA"/>
  </w:style>
  <w:style w:type="character" w:customStyle="1" w:styleId="WW8Num9z2">
    <w:name w:val="WW8Num9z2"/>
    <w:rsid w:val="00AF2AAA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AF2AAA"/>
  </w:style>
  <w:style w:type="character" w:customStyle="1" w:styleId="WW8Num10z2">
    <w:name w:val="WW8Num10z2"/>
    <w:rsid w:val="00AF2AAA"/>
    <w:rPr>
      <w:rFonts w:ascii="Wingdings" w:hAnsi="Wingdings" w:hint="default"/>
      <w:sz w:val="20"/>
    </w:rPr>
  </w:style>
  <w:style w:type="character" w:customStyle="1" w:styleId="WW8Num11z2">
    <w:name w:val="WW8Num11z2"/>
    <w:rsid w:val="00AF2AAA"/>
    <w:rPr>
      <w:rFonts w:ascii="Wingdings" w:hAnsi="Wingdings" w:hint="default"/>
      <w:sz w:val="20"/>
    </w:rPr>
  </w:style>
  <w:style w:type="character" w:customStyle="1" w:styleId="WW8Num12z2">
    <w:name w:val="WW8Num12z2"/>
    <w:rsid w:val="00AF2AAA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AF2AAA"/>
  </w:style>
  <w:style w:type="character" w:customStyle="1" w:styleId="WW-Absatz-Standardschriftart1111111111">
    <w:name w:val="WW-Absatz-Standardschriftart1111111111"/>
    <w:rsid w:val="00AF2AAA"/>
  </w:style>
  <w:style w:type="character" w:customStyle="1" w:styleId="WW-Absatz-Standardschriftart11111111111">
    <w:name w:val="WW-Absatz-Standardschriftart11111111111"/>
    <w:rsid w:val="00AF2AAA"/>
  </w:style>
  <w:style w:type="character" w:customStyle="1" w:styleId="WW-Absatz-Standardschriftart111111111111">
    <w:name w:val="WW-Absatz-Standardschriftart111111111111"/>
    <w:rsid w:val="00AF2AAA"/>
  </w:style>
  <w:style w:type="character" w:customStyle="1" w:styleId="WW-Absatz-Standardschriftart1111111111111">
    <w:name w:val="WW-Absatz-Standardschriftart1111111111111"/>
    <w:rsid w:val="00AF2AAA"/>
  </w:style>
  <w:style w:type="character" w:customStyle="1" w:styleId="WW-Absatz-Standardschriftart11111111111111">
    <w:name w:val="WW-Absatz-Standardschriftart11111111111111"/>
    <w:rsid w:val="00AF2AAA"/>
  </w:style>
  <w:style w:type="character" w:customStyle="1" w:styleId="WW-Absatz-Standardschriftart111111111111111">
    <w:name w:val="WW-Absatz-Standardschriftart111111111111111"/>
    <w:rsid w:val="00AF2AAA"/>
  </w:style>
  <w:style w:type="character" w:customStyle="1" w:styleId="WW-Absatz-Standardschriftart1111111111111111">
    <w:name w:val="WW-Absatz-Standardschriftart1111111111111111"/>
    <w:rsid w:val="00AF2AAA"/>
  </w:style>
  <w:style w:type="character" w:customStyle="1" w:styleId="WW-Absatz-Standardschriftart11111111111111111">
    <w:name w:val="WW-Absatz-Standardschriftart11111111111111111"/>
    <w:rsid w:val="00AF2AAA"/>
  </w:style>
  <w:style w:type="character" w:customStyle="1" w:styleId="WW-Absatz-Standardschriftart111111111111111111">
    <w:name w:val="WW-Absatz-Standardschriftart111111111111111111"/>
    <w:rsid w:val="00AF2AAA"/>
  </w:style>
  <w:style w:type="character" w:customStyle="1" w:styleId="WW8Num13z2">
    <w:name w:val="WW8Num13z2"/>
    <w:rsid w:val="00AF2AAA"/>
    <w:rPr>
      <w:rFonts w:ascii="Wingdings" w:hAnsi="Wingdings" w:hint="default"/>
      <w:sz w:val="20"/>
    </w:rPr>
  </w:style>
  <w:style w:type="character" w:customStyle="1" w:styleId="WW8Num14z0">
    <w:name w:val="WW8Num14z0"/>
    <w:rsid w:val="00AF2AAA"/>
    <w:rPr>
      <w:rFonts w:ascii="Symbol" w:hAnsi="Symbol" w:hint="default"/>
      <w:sz w:val="20"/>
    </w:rPr>
  </w:style>
  <w:style w:type="character" w:customStyle="1" w:styleId="WW8Num14z1">
    <w:name w:val="WW8Num14z1"/>
    <w:rsid w:val="00AF2AAA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AF2AAA"/>
    <w:rPr>
      <w:rFonts w:ascii="Wingdings" w:hAnsi="Wingdings" w:hint="default"/>
      <w:sz w:val="20"/>
    </w:rPr>
  </w:style>
  <w:style w:type="character" w:customStyle="1" w:styleId="WW8Num16z0">
    <w:name w:val="WW8Num16z0"/>
    <w:rsid w:val="00AF2AAA"/>
    <w:rPr>
      <w:rFonts w:ascii="Symbol" w:hAnsi="Symbol" w:hint="default"/>
      <w:sz w:val="20"/>
    </w:rPr>
  </w:style>
  <w:style w:type="character" w:customStyle="1" w:styleId="WW8Num16z1">
    <w:name w:val="WW8Num16z1"/>
    <w:rsid w:val="00AF2AAA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AF2AAA"/>
    <w:rPr>
      <w:rFonts w:ascii="Wingdings" w:hAnsi="Wingdings" w:hint="default"/>
      <w:sz w:val="20"/>
    </w:rPr>
  </w:style>
  <w:style w:type="character" w:customStyle="1" w:styleId="WW8Num17z0">
    <w:name w:val="WW8Num17z0"/>
    <w:rsid w:val="00AF2AAA"/>
    <w:rPr>
      <w:rFonts w:ascii="Symbol" w:hAnsi="Symbol" w:hint="default"/>
      <w:sz w:val="20"/>
    </w:rPr>
  </w:style>
  <w:style w:type="character" w:customStyle="1" w:styleId="WW8Num17z1">
    <w:name w:val="WW8Num17z1"/>
    <w:rsid w:val="00AF2AAA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AF2AAA"/>
    <w:rPr>
      <w:rFonts w:ascii="Wingdings" w:hAnsi="Wingdings" w:hint="default"/>
      <w:sz w:val="20"/>
    </w:rPr>
  </w:style>
  <w:style w:type="character" w:customStyle="1" w:styleId="13">
    <w:name w:val="Основной шрифт абзаца1"/>
    <w:rsid w:val="00AF2AAA"/>
  </w:style>
  <w:style w:type="character" w:customStyle="1" w:styleId="af2">
    <w:name w:val="Символ нумерации"/>
    <w:rsid w:val="00AF2AAA"/>
  </w:style>
  <w:style w:type="character" w:customStyle="1" w:styleId="af3">
    <w:name w:val="Маркеры списка"/>
    <w:rsid w:val="00AF2AAA"/>
    <w:rPr>
      <w:rFonts w:ascii="OpenSymbol" w:eastAsia="OpenSymbol" w:hAnsi="OpenSymbol" w:cs="OpenSymbol" w:hint="eastAsia"/>
    </w:rPr>
  </w:style>
  <w:style w:type="character" w:customStyle="1" w:styleId="af4">
    <w:name w:val="Гипертекстовая ссылка"/>
    <w:rsid w:val="00AF2AAA"/>
    <w:rPr>
      <w:rFonts w:ascii="Times New Roman" w:hAnsi="Times New Roman" w:cs="Times New Roman" w:hint="default"/>
      <w:color w:val="008000"/>
    </w:rPr>
  </w:style>
  <w:style w:type="paragraph" w:styleId="af5">
    <w:name w:val="Title"/>
    <w:basedOn w:val="1"/>
    <w:next w:val="ad"/>
    <w:link w:val="af6"/>
    <w:qFormat/>
    <w:rsid w:val="00AF2AAA"/>
  </w:style>
  <w:style w:type="character" w:customStyle="1" w:styleId="af6">
    <w:name w:val="Название Знак"/>
    <w:basedOn w:val="a0"/>
    <w:link w:val="af5"/>
    <w:rsid w:val="00AF2AAA"/>
    <w:rPr>
      <w:rFonts w:ascii="Arial" w:eastAsia="Arial Unicode MS" w:hAnsi="Arial" w:cs="Tahoma"/>
      <w:sz w:val="28"/>
      <w:szCs w:val="28"/>
      <w:lang w:eastAsia="ar-SA"/>
    </w:rPr>
  </w:style>
  <w:style w:type="paragraph" w:styleId="af7">
    <w:name w:val="Balloon Text"/>
    <w:basedOn w:val="a"/>
    <w:link w:val="af8"/>
    <w:semiHidden/>
    <w:rsid w:val="00AF2A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F2A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2AAA"/>
    <w:rPr>
      <w:color w:val="0000FF"/>
      <w:u w:val="single"/>
    </w:rPr>
  </w:style>
  <w:style w:type="character" w:styleId="a4">
    <w:name w:val="FollowedHyperlink"/>
    <w:rsid w:val="00AF2AAA"/>
    <w:rPr>
      <w:color w:val="800080"/>
      <w:u w:val="single"/>
    </w:rPr>
  </w:style>
  <w:style w:type="paragraph" w:styleId="a5">
    <w:name w:val="Normal (Web)"/>
    <w:basedOn w:val="a"/>
    <w:rsid w:val="00AF2AAA"/>
    <w:pPr>
      <w:spacing w:before="280" w:after="119"/>
    </w:pPr>
  </w:style>
  <w:style w:type="paragraph" w:styleId="a6">
    <w:name w:val="header"/>
    <w:basedOn w:val="a"/>
    <w:link w:val="a7"/>
    <w:rsid w:val="00AF2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2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AF2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2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AF2AAA"/>
    <w:pPr>
      <w:spacing w:after="120"/>
    </w:pPr>
  </w:style>
  <w:style w:type="character" w:customStyle="1" w:styleId="ab">
    <w:name w:val="Основной текст Знак"/>
    <w:basedOn w:val="a0"/>
    <w:link w:val="aa"/>
    <w:rsid w:val="00AF2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AF2AAA"/>
    <w:rPr>
      <w:rFonts w:cs="Tahoma"/>
    </w:rPr>
  </w:style>
  <w:style w:type="paragraph" w:styleId="ad">
    <w:name w:val="Subtitle"/>
    <w:basedOn w:val="a"/>
    <w:link w:val="ae"/>
    <w:qFormat/>
    <w:rsid w:val="00AF2A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d"/>
    <w:rsid w:val="00AF2AA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Заголовок1"/>
    <w:basedOn w:val="a"/>
    <w:next w:val="aa"/>
    <w:rsid w:val="00AF2A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0">
    <w:name w:val="Название1"/>
    <w:basedOn w:val="a"/>
    <w:rsid w:val="00AF2AA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F2AAA"/>
    <w:pPr>
      <w:suppressLineNumbers/>
    </w:pPr>
    <w:rPr>
      <w:rFonts w:cs="Tahoma"/>
    </w:rPr>
  </w:style>
  <w:style w:type="paragraph" w:customStyle="1" w:styleId="af">
    <w:name w:val="Содержимое таблицы"/>
    <w:basedOn w:val="a"/>
    <w:rsid w:val="00AF2AAA"/>
    <w:pPr>
      <w:suppressLineNumbers/>
    </w:pPr>
  </w:style>
  <w:style w:type="paragraph" w:customStyle="1" w:styleId="af0">
    <w:name w:val="Заголовок таблицы"/>
    <w:basedOn w:val="af"/>
    <w:rsid w:val="00AF2AAA"/>
    <w:pPr>
      <w:jc w:val="center"/>
    </w:pPr>
    <w:rPr>
      <w:b/>
      <w:bCs/>
    </w:rPr>
  </w:style>
  <w:style w:type="paragraph" w:customStyle="1" w:styleId="af1">
    <w:name w:val="Содержимое врезки"/>
    <w:basedOn w:val="aa"/>
    <w:rsid w:val="00AF2AAA"/>
  </w:style>
  <w:style w:type="paragraph" w:customStyle="1" w:styleId="ConsPlusNormal">
    <w:name w:val="ConsPlusNormal"/>
    <w:rsid w:val="00AF2A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2A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2">
    <w:name w:val="Обычный1"/>
    <w:rsid w:val="00AF2AA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AF2AAA"/>
    <w:rPr>
      <w:rFonts w:ascii="Symbol" w:hAnsi="Symbol" w:hint="default"/>
      <w:sz w:val="20"/>
    </w:rPr>
  </w:style>
  <w:style w:type="character" w:customStyle="1" w:styleId="WW8Num1z1">
    <w:name w:val="WW8Num1z1"/>
    <w:rsid w:val="00AF2AAA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AF2AAA"/>
    <w:rPr>
      <w:rFonts w:ascii="Wingdings" w:hAnsi="Wingdings" w:hint="default"/>
      <w:sz w:val="20"/>
    </w:rPr>
  </w:style>
  <w:style w:type="character" w:customStyle="1" w:styleId="WW8Num2z0">
    <w:name w:val="WW8Num2z0"/>
    <w:rsid w:val="00AF2AAA"/>
    <w:rPr>
      <w:rFonts w:ascii="Symbol" w:hAnsi="Symbol" w:hint="default"/>
      <w:sz w:val="20"/>
    </w:rPr>
  </w:style>
  <w:style w:type="character" w:customStyle="1" w:styleId="WW8Num2z1">
    <w:name w:val="WW8Num2z1"/>
    <w:rsid w:val="00AF2AAA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AF2AAA"/>
    <w:rPr>
      <w:rFonts w:ascii="Wingdings" w:hAnsi="Wingdings" w:hint="default"/>
      <w:sz w:val="20"/>
    </w:rPr>
  </w:style>
  <w:style w:type="character" w:customStyle="1" w:styleId="WW8Num3z0">
    <w:name w:val="WW8Num3z0"/>
    <w:rsid w:val="00AF2AAA"/>
    <w:rPr>
      <w:rFonts w:ascii="Symbol" w:hAnsi="Symbol" w:hint="default"/>
      <w:sz w:val="20"/>
    </w:rPr>
  </w:style>
  <w:style w:type="character" w:customStyle="1" w:styleId="WW8Num3z1">
    <w:name w:val="WW8Num3z1"/>
    <w:rsid w:val="00AF2AA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F2AAA"/>
    <w:rPr>
      <w:rFonts w:ascii="Wingdings" w:hAnsi="Wingdings" w:hint="default"/>
      <w:sz w:val="20"/>
    </w:rPr>
  </w:style>
  <w:style w:type="character" w:customStyle="1" w:styleId="WW8Num4z0">
    <w:name w:val="WW8Num4z0"/>
    <w:rsid w:val="00AF2AAA"/>
    <w:rPr>
      <w:rFonts w:ascii="Symbol" w:hAnsi="Symbol" w:hint="default"/>
      <w:sz w:val="20"/>
    </w:rPr>
  </w:style>
  <w:style w:type="character" w:customStyle="1" w:styleId="WW8Num4z1">
    <w:name w:val="WW8Num4z1"/>
    <w:rsid w:val="00AF2AAA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AF2AAA"/>
    <w:rPr>
      <w:rFonts w:ascii="Wingdings" w:hAnsi="Wingdings" w:hint="default"/>
      <w:sz w:val="20"/>
    </w:rPr>
  </w:style>
  <w:style w:type="character" w:customStyle="1" w:styleId="WW8Num5z0">
    <w:name w:val="WW8Num5z0"/>
    <w:rsid w:val="00AF2AAA"/>
    <w:rPr>
      <w:rFonts w:ascii="Symbol" w:hAnsi="Symbol" w:hint="default"/>
      <w:sz w:val="20"/>
    </w:rPr>
  </w:style>
  <w:style w:type="character" w:customStyle="1" w:styleId="WW8Num5z1">
    <w:name w:val="WW8Num5z1"/>
    <w:rsid w:val="00AF2AAA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AF2AAA"/>
    <w:rPr>
      <w:rFonts w:ascii="Symbol" w:hAnsi="Symbol" w:hint="default"/>
      <w:sz w:val="20"/>
    </w:rPr>
  </w:style>
  <w:style w:type="character" w:customStyle="1" w:styleId="WW8Num6z1">
    <w:name w:val="WW8Num6z1"/>
    <w:rsid w:val="00AF2AAA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AF2AAA"/>
    <w:rPr>
      <w:rFonts w:ascii="Symbol" w:hAnsi="Symbol" w:hint="default"/>
      <w:sz w:val="20"/>
    </w:rPr>
  </w:style>
  <w:style w:type="character" w:customStyle="1" w:styleId="WW8Num7z1">
    <w:name w:val="WW8Num7z1"/>
    <w:rsid w:val="00AF2AAA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AF2AAA"/>
    <w:rPr>
      <w:rFonts w:ascii="Symbol" w:hAnsi="Symbol" w:hint="default"/>
      <w:sz w:val="20"/>
    </w:rPr>
  </w:style>
  <w:style w:type="character" w:customStyle="1" w:styleId="WW8Num9z1">
    <w:name w:val="WW8Num9z1"/>
    <w:rsid w:val="00AF2AAA"/>
    <w:rPr>
      <w:rFonts w:ascii="Courier New" w:hAnsi="Courier New" w:cs="Courier New" w:hint="default"/>
      <w:sz w:val="20"/>
    </w:rPr>
  </w:style>
  <w:style w:type="character" w:customStyle="1" w:styleId="Absatz-Standardschriftart">
    <w:name w:val="Absatz-Standardschriftart"/>
    <w:rsid w:val="00AF2AAA"/>
  </w:style>
  <w:style w:type="character" w:customStyle="1" w:styleId="WW-Absatz-Standardschriftart">
    <w:name w:val="WW-Absatz-Standardschriftart"/>
    <w:rsid w:val="00AF2AAA"/>
  </w:style>
  <w:style w:type="character" w:customStyle="1" w:styleId="WW-Absatz-Standardschriftart1">
    <w:name w:val="WW-Absatz-Standardschriftart1"/>
    <w:rsid w:val="00AF2AAA"/>
  </w:style>
  <w:style w:type="character" w:customStyle="1" w:styleId="WW-Absatz-Standardschriftart11">
    <w:name w:val="WW-Absatz-Standardschriftart11"/>
    <w:rsid w:val="00AF2AAA"/>
  </w:style>
  <w:style w:type="character" w:customStyle="1" w:styleId="WW8Num5z2">
    <w:name w:val="WW8Num5z2"/>
    <w:rsid w:val="00AF2AAA"/>
    <w:rPr>
      <w:rFonts w:ascii="Wingdings" w:hAnsi="Wingdings" w:hint="default"/>
      <w:sz w:val="20"/>
    </w:rPr>
  </w:style>
  <w:style w:type="character" w:customStyle="1" w:styleId="WW8Num6z2">
    <w:name w:val="WW8Num6z2"/>
    <w:rsid w:val="00AF2AAA"/>
    <w:rPr>
      <w:rFonts w:ascii="Wingdings" w:hAnsi="Wingdings" w:hint="default"/>
      <w:sz w:val="20"/>
    </w:rPr>
  </w:style>
  <w:style w:type="character" w:customStyle="1" w:styleId="WW8Num7z2">
    <w:name w:val="WW8Num7z2"/>
    <w:rsid w:val="00AF2AAA"/>
    <w:rPr>
      <w:rFonts w:ascii="Wingdings" w:hAnsi="Wingdings" w:hint="default"/>
      <w:sz w:val="20"/>
    </w:rPr>
  </w:style>
  <w:style w:type="character" w:customStyle="1" w:styleId="WW8Num8z0">
    <w:name w:val="WW8Num8z0"/>
    <w:rsid w:val="00AF2AAA"/>
    <w:rPr>
      <w:rFonts w:ascii="Symbol" w:hAnsi="Symbol" w:hint="default"/>
      <w:sz w:val="20"/>
    </w:rPr>
  </w:style>
  <w:style w:type="character" w:customStyle="1" w:styleId="WW8Num8z1">
    <w:name w:val="WW8Num8z1"/>
    <w:rsid w:val="00AF2AAA"/>
    <w:rPr>
      <w:rFonts w:ascii="Courier New" w:hAnsi="Courier New" w:cs="Courier New" w:hint="default"/>
      <w:sz w:val="20"/>
    </w:rPr>
  </w:style>
  <w:style w:type="character" w:customStyle="1" w:styleId="WW8Num10z0">
    <w:name w:val="WW8Num10z0"/>
    <w:rsid w:val="00AF2AAA"/>
    <w:rPr>
      <w:rFonts w:ascii="Symbol" w:hAnsi="Symbol" w:hint="default"/>
      <w:sz w:val="20"/>
    </w:rPr>
  </w:style>
  <w:style w:type="character" w:customStyle="1" w:styleId="WW8Num10z1">
    <w:name w:val="WW8Num10z1"/>
    <w:rsid w:val="00AF2AAA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AF2AAA"/>
    <w:rPr>
      <w:rFonts w:ascii="Symbol" w:hAnsi="Symbol" w:hint="default"/>
      <w:sz w:val="20"/>
    </w:rPr>
  </w:style>
  <w:style w:type="character" w:customStyle="1" w:styleId="WW8Num12z1">
    <w:name w:val="WW8Num12z1"/>
    <w:rsid w:val="00AF2AAA"/>
    <w:rPr>
      <w:rFonts w:ascii="Courier New" w:hAnsi="Courier New" w:cs="Courier New" w:hint="default"/>
      <w:sz w:val="20"/>
    </w:rPr>
  </w:style>
  <w:style w:type="character" w:customStyle="1" w:styleId="WW-Absatz-Standardschriftart111">
    <w:name w:val="WW-Absatz-Standardschriftart111"/>
    <w:rsid w:val="00AF2AAA"/>
  </w:style>
  <w:style w:type="character" w:customStyle="1" w:styleId="WW8Num8z2">
    <w:name w:val="WW8Num8z2"/>
    <w:rsid w:val="00AF2AAA"/>
    <w:rPr>
      <w:rFonts w:ascii="Wingdings" w:hAnsi="Wingdings" w:hint="default"/>
      <w:sz w:val="20"/>
    </w:rPr>
  </w:style>
  <w:style w:type="character" w:customStyle="1" w:styleId="WW8Num11z0">
    <w:name w:val="WW8Num11z0"/>
    <w:rsid w:val="00AF2AAA"/>
    <w:rPr>
      <w:rFonts w:ascii="Symbol" w:hAnsi="Symbol" w:hint="default"/>
      <w:sz w:val="20"/>
    </w:rPr>
  </w:style>
  <w:style w:type="character" w:customStyle="1" w:styleId="WW8Num11z1">
    <w:name w:val="WW8Num11z1"/>
    <w:rsid w:val="00AF2AAA"/>
    <w:rPr>
      <w:rFonts w:ascii="Courier New" w:hAnsi="Courier New" w:cs="Courier New" w:hint="default"/>
      <w:sz w:val="20"/>
    </w:rPr>
  </w:style>
  <w:style w:type="character" w:customStyle="1" w:styleId="WW8Num13z0">
    <w:name w:val="WW8Num13z0"/>
    <w:rsid w:val="00AF2AAA"/>
    <w:rPr>
      <w:rFonts w:ascii="Symbol" w:hAnsi="Symbol" w:hint="default"/>
      <w:sz w:val="20"/>
    </w:rPr>
  </w:style>
  <w:style w:type="character" w:customStyle="1" w:styleId="WW8Num13z1">
    <w:name w:val="WW8Num13z1"/>
    <w:rsid w:val="00AF2AAA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AF2AAA"/>
  </w:style>
  <w:style w:type="character" w:customStyle="1" w:styleId="WW-Absatz-Standardschriftart11111">
    <w:name w:val="WW-Absatz-Standardschriftart11111"/>
    <w:rsid w:val="00AF2AAA"/>
  </w:style>
  <w:style w:type="character" w:customStyle="1" w:styleId="WW-Absatz-Standardschriftart111111">
    <w:name w:val="WW-Absatz-Standardschriftart111111"/>
    <w:rsid w:val="00AF2AAA"/>
  </w:style>
  <w:style w:type="character" w:customStyle="1" w:styleId="WW-Absatz-Standardschriftart1111111">
    <w:name w:val="WW-Absatz-Standardschriftart1111111"/>
    <w:rsid w:val="00AF2AAA"/>
  </w:style>
  <w:style w:type="character" w:customStyle="1" w:styleId="WW8Num9z2">
    <w:name w:val="WW8Num9z2"/>
    <w:rsid w:val="00AF2AAA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AF2AAA"/>
  </w:style>
  <w:style w:type="character" w:customStyle="1" w:styleId="WW8Num10z2">
    <w:name w:val="WW8Num10z2"/>
    <w:rsid w:val="00AF2AAA"/>
    <w:rPr>
      <w:rFonts w:ascii="Wingdings" w:hAnsi="Wingdings" w:hint="default"/>
      <w:sz w:val="20"/>
    </w:rPr>
  </w:style>
  <w:style w:type="character" w:customStyle="1" w:styleId="WW8Num11z2">
    <w:name w:val="WW8Num11z2"/>
    <w:rsid w:val="00AF2AAA"/>
    <w:rPr>
      <w:rFonts w:ascii="Wingdings" w:hAnsi="Wingdings" w:hint="default"/>
      <w:sz w:val="20"/>
    </w:rPr>
  </w:style>
  <w:style w:type="character" w:customStyle="1" w:styleId="WW8Num12z2">
    <w:name w:val="WW8Num12z2"/>
    <w:rsid w:val="00AF2AAA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AF2AAA"/>
  </w:style>
  <w:style w:type="character" w:customStyle="1" w:styleId="WW-Absatz-Standardschriftart1111111111">
    <w:name w:val="WW-Absatz-Standardschriftart1111111111"/>
    <w:rsid w:val="00AF2AAA"/>
  </w:style>
  <w:style w:type="character" w:customStyle="1" w:styleId="WW-Absatz-Standardschriftart11111111111">
    <w:name w:val="WW-Absatz-Standardschriftart11111111111"/>
    <w:rsid w:val="00AF2AAA"/>
  </w:style>
  <w:style w:type="character" w:customStyle="1" w:styleId="WW-Absatz-Standardschriftart111111111111">
    <w:name w:val="WW-Absatz-Standardschriftart111111111111"/>
    <w:rsid w:val="00AF2AAA"/>
  </w:style>
  <w:style w:type="character" w:customStyle="1" w:styleId="WW-Absatz-Standardschriftart1111111111111">
    <w:name w:val="WW-Absatz-Standardschriftart1111111111111"/>
    <w:rsid w:val="00AF2AAA"/>
  </w:style>
  <w:style w:type="character" w:customStyle="1" w:styleId="WW-Absatz-Standardschriftart11111111111111">
    <w:name w:val="WW-Absatz-Standardschriftart11111111111111"/>
    <w:rsid w:val="00AF2AAA"/>
  </w:style>
  <w:style w:type="character" w:customStyle="1" w:styleId="WW-Absatz-Standardschriftart111111111111111">
    <w:name w:val="WW-Absatz-Standardschriftart111111111111111"/>
    <w:rsid w:val="00AF2AAA"/>
  </w:style>
  <w:style w:type="character" w:customStyle="1" w:styleId="WW-Absatz-Standardschriftart1111111111111111">
    <w:name w:val="WW-Absatz-Standardschriftart1111111111111111"/>
    <w:rsid w:val="00AF2AAA"/>
  </w:style>
  <w:style w:type="character" w:customStyle="1" w:styleId="WW-Absatz-Standardschriftart11111111111111111">
    <w:name w:val="WW-Absatz-Standardschriftart11111111111111111"/>
    <w:rsid w:val="00AF2AAA"/>
  </w:style>
  <w:style w:type="character" w:customStyle="1" w:styleId="WW-Absatz-Standardschriftart111111111111111111">
    <w:name w:val="WW-Absatz-Standardschriftart111111111111111111"/>
    <w:rsid w:val="00AF2AAA"/>
  </w:style>
  <w:style w:type="character" w:customStyle="1" w:styleId="WW8Num13z2">
    <w:name w:val="WW8Num13z2"/>
    <w:rsid w:val="00AF2AAA"/>
    <w:rPr>
      <w:rFonts w:ascii="Wingdings" w:hAnsi="Wingdings" w:hint="default"/>
      <w:sz w:val="20"/>
    </w:rPr>
  </w:style>
  <w:style w:type="character" w:customStyle="1" w:styleId="WW8Num14z0">
    <w:name w:val="WW8Num14z0"/>
    <w:rsid w:val="00AF2AAA"/>
    <w:rPr>
      <w:rFonts w:ascii="Symbol" w:hAnsi="Symbol" w:hint="default"/>
      <w:sz w:val="20"/>
    </w:rPr>
  </w:style>
  <w:style w:type="character" w:customStyle="1" w:styleId="WW8Num14z1">
    <w:name w:val="WW8Num14z1"/>
    <w:rsid w:val="00AF2AAA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AF2AAA"/>
    <w:rPr>
      <w:rFonts w:ascii="Wingdings" w:hAnsi="Wingdings" w:hint="default"/>
      <w:sz w:val="20"/>
    </w:rPr>
  </w:style>
  <w:style w:type="character" w:customStyle="1" w:styleId="WW8Num16z0">
    <w:name w:val="WW8Num16z0"/>
    <w:rsid w:val="00AF2AAA"/>
    <w:rPr>
      <w:rFonts w:ascii="Symbol" w:hAnsi="Symbol" w:hint="default"/>
      <w:sz w:val="20"/>
    </w:rPr>
  </w:style>
  <w:style w:type="character" w:customStyle="1" w:styleId="WW8Num16z1">
    <w:name w:val="WW8Num16z1"/>
    <w:rsid w:val="00AF2AAA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AF2AAA"/>
    <w:rPr>
      <w:rFonts w:ascii="Wingdings" w:hAnsi="Wingdings" w:hint="default"/>
      <w:sz w:val="20"/>
    </w:rPr>
  </w:style>
  <w:style w:type="character" w:customStyle="1" w:styleId="WW8Num17z0">
    <w:name w:val="WW8Num17z0"/>
    <w:rsid w:val="00AF2AAA"/>
    <w:rPr>
      <w:rFonts w:ascii="Symbol" w:hAnsi="Symbol" w:hint="default"/>
      <w:sz w:val="20"/>
    </w:rPr>
  </w:style>
  <w:style w:type="character" w:customStyle="1" w:styleId="WW8Num17z1">
    <w:name w:val="WW8Num17z1"/>
    <w:rsid w:val="00AF2AAA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AF2AAA"/>
    <w:rPr>
      <w:rFonts w:ascii="Wingdings" w:hAnsi="Wingdings" w:hint="default"/>
      <w:sz w:val="20"/>
    </w:rPr>
  </w:style>
  <w:style w:type="character" w:customStyle="1" w:styleId="13">
    <w:name w:val="Основной шрифт абзаца1"/>
    <w:rsid w:val="00AF2AAA"/>
  </w:style>
  <w:style w:type="character" w:customStyle="1" w:styleId="af2">
    <w:name w:val="Символ нумерации"/>
    <w:rsid w:val="00AF2AAA"/>
  </w:style>
  <w:style w:type="character" w:customStyle="1" w:styleId="af3">
    <w:name w:val="Маркеры списка"/>
    <w:rsid w:val="00AF2AAA"/>
    <w:rPr>
      <w:rFonts w:ascii="OpenSymbol" w:eastAsia="OpenSymbol" w:hAnsi="OpenSymbol" w:cs="OpenSymbol" w:hint="eastAsia"/>
    </w:rPr>
  </w:style>
  <w:style w:type="character" w:customStyle="1" w:styleId="af4">
    <w:name w:val="Гипертекстовая ссылка"/>
    <w:rsid w:val="00AF2AAA"/>
    <w:rPr>
      <w:rFonts w:ascii="Times New Roman" w:hAnsi="Times New Roman" w:cs="Times New Roman" w:hint="default"/>
      <w:color w:val="008000"/>
    </w:rPr>
  </w:style>
  <w:style w:type="paragraph" w:styleId="af5">
    <w:name w:val="Title"/>
    <w:basedOn w:val="1"/>
    <w:next w:val="ad"/>
    <w:link w:val="af6"/>
    <w:qFormat/>
    <w:rsid w:val="00AF2AAA"/>
  </w:style>
  <w:style w:type="character" w:customStyle="1" w:styleId="af6">
    <w:name w:val="Название Знак"/>
    <w:basedOn w:val="a0"/>
    <w:link w:val="af5"/>
    <w:rsid w:val="00AF2AAA"/>
    <w:rPr>
      <w:rFonts w:ascii="Arial" w:eastAsia="Arial Unicode MS" w:hAnsi="Arial" w:cs="Tahoma"/>
      <w:sz w:val="28"/>
      <w:szCs w:val="28"/>
      <w:lang w:eastAsia="ar-SA"/>
    </w:rPr>
  </w:style>
  <w:style w:type="paragraph" w:styleId="af7">
    <w:name w:val="Balloon Text"/>
    <w:basedOn w:val="a"/>
    <w:link w:val="af8"/>
    <w:semiHidden/>
    <w:rsid w:val="00AF2A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F2A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209A-74DA-4589-BF65-F0B7701F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2020-10-07T06:41:00Z</cp:lastPrinted>
  <dcterms:created xsi:type="dcterms:W3CDTF">2020-10-13T10:12:00Z</dcterms:created>
  <dcterms:modified xsi:type="dcterms:W3CDTF">2020-10-13T10:12:00Z</dcterms:modified>
</cp:coreProperties>
</file>