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C8077" w14:textId="77777777" w:rsidR="00C95527" w:rsidRDefault="00C95527" w:rsidP="00C955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7D1912BE" w14:textId="77777777" w:rsidR="00DD73F8" w:rsidRDefault="00C95527" w:rsidP="00C955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14:paraId="45F10819" w14:textId="77777777" w:rsidR="00C95527" w:rsidRDefault="00C95527" w:rsidP="00C955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D07156" w14:textId="77777777" w:rsidR="00C95527" w:rsidRDefault="00C95527" w:rsidP="00C955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98CA4F" w14:textId="77777777" w:rsidR="00C95527" w:rsidRDefault="00C95527" w:rsidP="00C955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552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595F8EA" w14:textId="77777777" w:rsidR="00C95527" w:rsidRDefault="00C95527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7AF608" w14:textId="2A30DF6C" w:rsidR="00C95527" w:rsidRDefault="00AD11F2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30.07.2019</w:t>
      </w:r>
      <w:r w:rsidR="00C95527">
        <w:rPr>
          <w:rFonts w:ascii="Times New Roman" w:hAnsi="Times New Roman" w:cs="Times New Roman"/>
          <w:sz w:val="28"/>
          <w:szCs w:val="28"/>
        </w:rPr>
        <w:t xml:space="preserve">   </w:t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C9552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719</w:t>
      </w:r>
      <w:r w:rsidR="00C95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D869E" w14:textId="77777777" w:rsidR="00C95527" w:rsidRDefault="00C95527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242F2" w14:textId="77777777" w:rsidR="00DC20A8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14:paraId="6CAF3F2A" w14:textId="77777777" w:rsidR="00C95527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«Содействие развитию институтов и инициатив </w:t>
      </w:r>
    </w:p>
    <w:p w14:paraId="1A1714D6" w14:textId="77777777" w:rsidR="00DC20A8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общества в городе Оби </w:t>
      </w:r>
    </w:p>
    <w:p w14:paraId="028722D9" w14:textId="77777777" w:rsidR="00DC20A8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2020-202</w:t>
      </w:r>
      <w:r w:rsidR="00C66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</w:p>
    <w:p w14:paraId="15508ECA" w14:textId="77777777" w:rsidR="00DC20A8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829873" w14:textId="77777777" w:rsidR="003F3D20" w:rsidRDefault="00DC20A8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 w:rsidR="00F730DA">
        <w:rPr>
          <w:rFonts w:ascii="Times New Roman" w:hAnsi="Times New Roman" w:cs="Times New Roman"/>
          <w:sz w:val="28"/>
          <w:szCs w:val="28"/>
        </w:rPr>
        <w:t>и совер</w:t>
      </w:r>
      <w:r w:rsidR="003F3D20">
        <w:rPr>
          <w:rFonts w:ascii="Times New Roman" w:hAnsi="Times New Roman" w:cs="Times New Roman"/>
          <w:sz w:val="28"/>
          <w:szCs w:val="28"/>
        </w:rPr>
        <w:t>шенствования институтов гражданского общества, решения актуальных вопросов городского сообщества, достижения партнёрских взаимоотношений населения и администрации города,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города Оби Новосибирской области,</w:t>
      </w:r>
    </w:p>
    <w:p w14:paraId="031F660C" w14:textId="77777777" w:rsidR="003F3D20" w:rsidRDefault="003F3D20" w:rsidP="00C955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A8DE8" w14:textId="77777777" w:rsidR="00DC20A8" w:rsidRDefault="003F3D20" w:rsidP="003F3D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242FC49" w14:textId="77777777" w:rsidR="003F3D20" w:rsidRDefault="003F3D20" w:rsidP="003F3D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568CA" w14:textId="77777777" w:rsidR="003F3D20" w:rsidRDefault="003F3D20" w:rsidP="003F3D2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D20">
        <w:rPr>
          <w:rFonts w:ascii="Times New Roman" w:hAnsi="Times New Roman" w:cs="Times New Roman"/>
          <w:sz w:val="28"/>
          <w:szCs w:val="28"/>
        </w:rPr>
        <w:t>Утвердить муниципальную программу «Содействие развитию институтов и инициатив гражданского общества в городе Оби Новосибирской области на 2020-202</w:t>
      </w:r>
      <w:r w:rsidR="00C66905">
        <w:rPr>
          <w:rFonts w:ascii="Times New Roman" w:hAnsi="Times New Roman" w:cs="Times New Roman"/>
          <w:sz w:val="28"/>
          <w:szCs w:val="28"/>
        </w:rPr>
        <w:t>4</w:t>
      </w:r>
      <w:r w:rsidRPr="003F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D2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F3D2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C21F948" w14:textId="77777777" w:rsidR="00B035E2" w:rsidRDefault="00B035E2" w:rsidP="003F3D2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14:paraId="0E650837" w14:textId="77777777" w:rsidR="00B035E2" w:rsidRDefault="00B035E2" w:rsidP="003F3D2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 города Оби Новосибирской области по общим вопросам и взаимодействию с общественностью О.А. Сергееву.</w:t>
      </w:r>
    </w:p>
    <w:p w14:paraId="54F8DD47" w14:textId="77777777" w:rsidR="00B035E2" w:rsidRDefault="00B035E2" w:rsidP="00B0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DC894" w14:textId="77777777" w:rsidR="00B035E2" w:rsidRDefault="00B035E2" w:rsidP="00B0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C329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88FDD3A" w14:textId="77777777" w:rsidR="003F3D20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B0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35E2">
        <w:rPr>
          <w:rFonts w:ascii="Times New Roman" w:hAnsi="Times New Roman" w:cs="Times New Roman"/>
          <w:b/>
          <w:sz w:val="28"/>
          <w:szCs w:val="28"/>
        </w:rPr>
        <w:t>А.А. Мозжерин</w:t>
      </w:r>
    </w:p>
    <w:p w14:paraId="5226D209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4868D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BA9C8C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49216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3506B1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B70E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14636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7F7351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779AE7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7E7DC3" w14:textId="77777777" w:rsidR="00124B0F" w:rsidRDefault="00124B0F" w:rsidP="00124B0F">
      <w:pPr>
        <w:pStyle w:val="a4"/>
        <w:spacing w:before="0" w:beforeAutospacing="0" w:after="0"/>
        <w:ind w:firstLine="556"/>
        <w:jc w:val="right"/>
        <w:rPr>
          <w:sz w:val="27"/>
          <w:szCs w:val="27"/>
        </w:rPr>
      </w:pPr>
    </w:p>
    <w:p w14:paraId="7DAB869D" w14:textId="77777777" w:rsidR="00124B0F" w:rsidRDefault="00124B0F" w:rsidP="00124B0F">
      <w:pPr>
        <w:pStyle w:val="a4"/>
        <w:spacing w:before="0" w:beforeAutospacing="0" w:after="0"/>
        <w:ind w:firstLine="556"/>
        <w:jc w:val="right"/>
      </w:pPr>
      <w:r>
        <w:rPr>
          <w:sz w:val="27"/>
          <w:szCs w:val="27"/>
        </w:rPr>
        <w:lastRenderedPageBreak/>
        <w:t xml:space="preserve">Приложение </w:t>
      </w:r>
    </w:p>
    <w:p w14:paraId="38584101" w14:textId="77777777" w:rsidR="00124B0F" w:rsidRDefault="00124B0F" w:rsidP="00124B0F">
      <w:pPr>
        <w:pStyle w:val="a4"/>
        <w:spacing w:before="0" w:beforeAutospacing="0" w:after="0"/>
        <w:ind w:firstLine="556"/>
        <w:jc w:val="right"/>
      </w:pPr>
      <w:r>
        <w:rPr>
          <w:sz w:val="27"/>
          <w:szCs w:val="27"/>
        </w:rPr>
        <w:t xml:space="preserve">к постановлению администрации </w:t>
      </w:r>
    </w:p>
    <w:p w14:paraId="2CC28288" w14:textId="77777777" w:rsidR="00124B0F" w:rsidRDefault="00124B0F" w:rsidP="00124B0F">
      <w:pPr>
        <w:pStyle w:val="a4"/>
        <w:spacing w:before="0" w:beforeAutospacing="0" w:after="0"/>
        <w:ind w:firstLine="556"/>
        <w:jc w:val="right"/>
      </w:pPr>
      <w:r>
        <w:rPr>
          <w:sz w:val="27"/>
          <w:szCs w:val="27"/>
        </w:rPr>
        <w:t xml:space="preserve">города Оби Новосибирской области </w:t>
      </w:r>
    </w:p>
    <w:p w14:paraId="3D16539A" w14:textId="4AE48465" w:rsidR="00124B0F" w:rsidRPr="00AD11F2" w:rsidRDefault="00124B0F" w:rsidP="00124B0F">
      <w:pPr>
        <w:pStyle w:val="a4"/>
        <w:spacing w:before="0" w:beforeAutospacing="0" w:after="0"/>
        <w:ind w:firstLine="556"/>
        <w:jc w:val="right"/>
        <w:rPr>
          <w:lang w:val="en-US"/>
        </w:rPr>
      </w:pPr>
      <w:r>
        <w:rPr>
          <w:sz w:val="27"/>
          <w:szCs w:val="27"/>
        </w:rPr>
        <w:t xml:space="preserve">от </w:t>
      </w:r>
      <w:r w:rsidR="00AD11F2" w:rsidRPr="00AD11F2">
        <w:rPr>
          <w:sz w:val="27"/>
          <w:szCs w:val="27"/>
        </w:rPr>
        <w:t>30.07.</w:t>
      </w:r>
      <w:r w:rsidR="00AD11F2">
        <w:rPr>
          <w:sz w:val="27"/>
          <w:szCs w:val="27"/>
          <w:lang w:val="en-US"/>
        </w:rPr>
        <w:t>2019</w:t>
      </w:r>
      <w:r>
        <w:rPr>
          <w:sz w:val="27"/>
          <w:szCs w:val="27"/>
        </w:rPr>
        <w:t xml:space="preserve"> № </w:t>
      </w:r>
      <w:r w:rsidR="00AD11F2">
        <w:rPr>
          <w:sz w:val="27"/>
          <w:szCs w:val="27"/>
          <w:lang w:val="en-US"/>
        </w:rPr>
        <w:t>719</w:t>
      </w:r>
    </w:p>
    <w:p w14:paraId="1C921DA1" w14:textId="77777777" w:rsidR="00124B0F" w:rsidRDefault="00124B0F" w:rsidP="00124B0F">
      <w:pPr>
        <w:pStyle w:val="a4"/>
        <w:spacing w:before="0" w:beforeAutospacing="0" w:after="0"/>
        <w:ind w:firstLine="556"/>
        <w:jc w:val="right"/>
      </w:pPr>
    </w:p>
    <w:p w14:paraId="2C87656F" w14:textId="77777777" w:rsidR="00124B0F" w:rsidRDefault="00124B0F" w:rsidP="00124B0F">
      <w:pPr>
        <w:pStyle w:val="a4"/>
        <w:spacing w:before="0" w:beforeAutospacing="0" w:after="0"/>
        <w:ind w:firstLine="556"/>
        <w:jc w:val="center"/>
      </w:pPr>
    </w:p>
    <w:p w14:paraId="614B12C9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181CA375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1DB76B57" w14:textId="77777777" w:rsidR="00124B0F" w:rsidRDefault="00124B0F" w:rsidP="00124B0F">
      <w:pPr>
        <w:pStyle w:val="a4"/>
        <w:spacing w:after="0"/>
        <w:ind w:firstLine="556"/>
        <w:jc w:val="center"/>
      </w:pPr>
      <w:r>
        <w:rPr>
          <w:b/>
          <w:bCs/>
          <w:sz w:val="27"/>
          <w:szCs w:val="27"/>
        </w:rPr>
        <w:t>АДМИНИСТРАЦИЯ</w:t>
      </w:r>
    </w:p>
    <w:p w14:paraId="209DA60D" w14:textId="77777777" w:rsidR="00124B0F" w:rsidRDefault="00124B0F" w:rsidP="00124B0F">
      <w:pPr>
        <w:pStyle w:val="a4"/>
        <w:spacing w:after="0"/>
        <w:ind w:firstLine="556"/>
        <w:jc w:val="center"/>
      </w:pPr>
      <w:r>
        <w:rPr>
          <w:b/>
          <w:bCs/>
          <w:sz w:val="27"/>
          <w:szCs w:val="27"/>
        </w:rPr>
        <w:t>ГОРОДА ОБИ</w:t>
      </w:r>
    </w:p>
    <w:p w14:paraId="5AF7F219" w14:textId="77777777" w:rsidR="00124B0F" w:rsidRDefault="00124B0F" w:rsidP="00124B0F">
      <w:pPr>
        <w:pStyle w:val="a4"/>
        <w:spacing w:after="0"/>
        <w:ind w:firstLine="556"/>
        <w:jc w:val="center"/>
      </w:pPr>
      <w:r>
        <w:rPr>
          <w:b/>
          <w:bCs/>
          <w:sz w:val="27"/>
          <w:szCs w:val="27"/>
        </w:rPr>
        <w:t>НОВОСИБИРСКОЙ ОБЛАСТИ</w:t>
      </w:r>
    </w:p>
    <w:p w14:paraId="750F9DD1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73265AFA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217D12FF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564E82F2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1D02749A" w14:textId="77777777" w:rsidR="00124B0F" w:rsidRDefault="00124B0F" w:rsidP="00124B0F">
      <w:pPr>
        <w:pStyle w:val="a4"/>
        <w:spacing w:after="0"/>
        <w:ind w:firstLine="556"/>
        <w:jc w:val="center"/>
      </w:pPr>
    </w:p>
    <w:p w14:paraId="02400700" w14:textId="77777777" w:rsidR="00124B0F" w:rsidRDefault="00124B0F" w:rsidP="00124B0F">
      <w:pPr>
        <w:pStyle w:val="a4"/>
        <w:spacing w:after="0"/>
        <w:ind w:firstLine="556"/>
        <w:jc w:val="center"/>
      </w:pPr>
      <w:r>
        <w:rPr>
          <w:b/>
          <w:bCs/>
          <w:color w:val="000000"/>
          <w:sz w:val="27"/>
          <w:szCs w:val="27"/>
        </w:rPr>
        <w:t xml:space="preserve">Муниципальная программа </w:t>
      </w:r>
    </w:p>
    <w:p w14:paraId="6D593050" w14:textId="77777777" w:rsidR="00124B0F" w:rsidRDefault="00124B0F" w:rsidP="00124B0F">
      <w:pPr>
        <w:pStyle w:val="a4"/>
        <w:spacing w:before="0" w:beforeAutospacing="0" w:after="0"/>
        <w:ind w:firstLine="556"/>
        <w:jc w:val="center"/>
      </w:pPr>
      <w:r>
        <w:rPr>
          <w:b/>
          <w:bCs/>
          <w:color w:val="000000"/>
          <w:sz w:val="27"/>
          <w:szCs w:val="27"/>
        </w:rPr>
        <w:t xml:space="preserve">«Содействие развитию институтов и инициатив </w:t>
      </w:r>
    </w:p>
    <w:p w14:paraId="119F5871" w14:textId="77777777" w:rsidR="00124B0F" w:rsidRDefault="00124B0F" w:rsidP="00124B0F">
      <w:pPr>
        <w:pStyle w:val="a4"/>
        <w:spacing w:before="0" w:beforeAutospacing="0" w:after="0"/>
        <w:ind w:firstLine="55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гражданского общества в городе Оби </w:t>
      </w:r>
    </w:p>
    <w:p w14:paraId="29109655" w14:textId="77777777" w:rsidR="00124B0F" w:rsidRDefault="00124B0F" w:rsidP="00124B0F">
      <w:pPr>
        <w:pStyle w:val="a4"/>
        <w:spacing w:before="0" w:beforeAutospacing="0" w:after="0"/>
        <w:ind w:firstLine="556"/>
        <w:jc w:val="center"/>
      </w:pPr>
      <w:r>
        <w:rPr>
          <w:b/>
          <w:bCs/>
          <w:color w:val="000000"/>
          <w:sz w:val="27"/>
          <w:szCs w:val="27"/>
        </w:rPr>
        <w:t xml:space="preserve">Новосибирской области </w:t>
      </w:r>
      <w:r>
        <w:rPr>
          <w:b/>
          <w:bCs/>
          <w:sz w:val="27"/>
          <w:szCs w:val="27"/>
        </w:rPr>
        <w:t>на 2020-202</w:t>
      </w:r>
      <w:r w:rsidR="00C66905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г.г</w:t>
      </w:r>
      <w:proofErr w:type="spellEnd"/>
      <w:r>
        <w:rPr>
          <w:b/>
          <w:bCs/>
          <w:sz w:val="27"/>
          <w:szCs w:val="27"/>
        </w:rPr>
        <w:t>.»</w:t>
      </w:r>
    </w:p>
    <w:p w14:paraId="7C6405F4" w14:textId="77777777" w:rsidR="00124B0F" w:rsidRDefault="00124B0F" w:rsidP="00124B0F">
      <w:pPr>
        <w:pStyle w:val="a4"/>
        <w:spacing w:after="0"/>
        <w:ind w:firstLine="556"/>
      </w:pPr>
    </w:p>
    <w:p w14:paraId="244561FF" w14:textId="77777777" w:rsidR="00124B0F" w:rsidRDefault="00124B0F" w:rsidP="00124B0F">
      <w:pPr>
        <w:pStyle w:val="a4"/>
        <w:spacing w:after="0"/>
        <w:ind w:firstLine="556"/>
      </w:pPr>
    </w:p>
    <w:p w14:paraId="14CD2CF6" w14:textId="77777777" w:rsidR="00124B0F" w:rsidRDefault="00124B0F" w:rsidP="00124B0F">
      <w:pPr>
        <w:pStyle w:val="a4"/>
        <w:spacing w:after="0"/>
        <w:ind w:firstLine="556"/>
      </w:pPr>
    </w:p>
    <w:p w14:paraId="1E428B1F" w14:textId="77777777" w:rsidR="00124B0F" w:rsidRDefault="00124B0F" w:rsidP="00124B0F">
      <w:pPr>
        <w:pStyle w:val="a4"/>
        <w:spacing w:after="0"/>
        <w:ind w:firstLine="556"/>
      </w:pPr>
    </w:p>
    <w:p w14:paraId="61AC172F" w14:textId="77777777" w:rsidR="00AE1A0D" w:rsidRDefault="00AE1A0D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2023FD7" w14:textId="77777777" w:rsidR="00AE1A0D" w:rsidRDefault="00AE1A0D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B57E5CF" w14:textId="77777777" w:rsidR="00AE1A0D" w:rsidRDefault="00AE1A0D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1813B7" w14:textId="77777777" w:rsidR="00AE1A0D" w:rsidRDefault="00AE1A0D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4B8FAF7" w14:textId="77777777" w:rsidR="00AE1A0D" w:rsidRDefault="00AE1A0D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1C4778CF" w14:textId="77777777" w:rsidR="00F3631B" w:rsidRPr="00F3631B" w:rsidRDefault="00F3631B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ПАСПОРТ</w:t>
      </w:r>
    </w:p>
    <w:p w14:paraId="7CF25B63" w14:textId="77777777" w:rsidR="00F3631B" w:rsidRPr="00F3631B" w:rsidRDefault="00F3631B" w:rsidP="00F3631B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муниципальной </w:t>
      </w: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программы «Содействие развитию институтов </w:t>
      </w:r>
    </w:p>
    <w:p w14:paraId="78A8DC06" w14:textId="77777777" w:rsidR="00F3631B" w:rsidRDefault="00F3631B" w:rsidP="00F3631B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 инициатив гражданского общества в городе Оби </w:t>
      </w:r>
    </w:p>
    <w:p w14:paraId="010DC426" w14:textId="77777777" w:rsidR="00F3631B" w:rsidRPr="00F3631B" w:rsidRDefault="00F3631B" w:rsidP="00F3631B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</w:t>
      </w: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овосибирской области на 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</w:t>
      </w: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C669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г.г</w:t>
      </w:r>
      <w:proofErr w:type="spellEnd"/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.»</w:t>
      </w:r>
    </w:p>
    <w:p w14:paraId="082AA3ED" w14:textId="77777777" w:rsidR="00F3631B" w:rsidRPr="00F3631B" w:rsidRDefault="00F3631B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96"/>
        <w:gridCol w:w="1116"/>
        <w:gridCol w:w="258"/>
        <w:gridCol w:w="874"/>
        <w:gridCol w:w="99"/>
        <w:gridCol w:w="931"/>
        <w:gridCol w:w="105"/>
        <w:gridCol w:w="993"/>
        <w:gridCol w:w="991"/>
        <w:gridCol w:w="1209"/>
      </w:tblGrid>
      <w:tr w:rsidR="009E5C2F" w:rsidRPr="00F3631B" w14:paraId="532832FC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DF5E77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программы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7D662" w14:textId="77777777" w:rsidR="00F3631B" w:rsidRPr="00F3631B" w:rsidRDefault="00F3631B" w:rsidP="00C66905">
            <w:pPr>
              <w:spacing w:before="100" w:beforeAutospacing="1" w:after="119" w:line="240" w:lineRule="auto"/>
              <w:ind w:left="62" w:right="62" w:hanging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Муниципальная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программа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Содействие развитию институтов и инициатив гражданского общества в городе Оби Новосибирской области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C669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г.г</w:t>
            </w:r>
            <w:proofErr w:type="spellEnd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.».</w:t>
            </w:r>
          </w:p>
        </w:tc>
      </w:tr>
      <w:tr w:rsidR="00247A01" w:rsidRPr="00F3631B" w14:paraId="17886174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38CF07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Разработчик программы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B2572" w14:textId="77777777" w:rsidR="00F3631B" w:rsidRPr="00F3631B" w:rsidRDefault="00F3631B" w:rsidP="00F363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взаимодействию с общественностью, общественная приемная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лавы города Оби. </w:t>
            </w:r>
          </w:p>
        </w:tc>
      </w:tr>
      <w:tr w:rsidR="00247A01" w:rsidRPr="00F3631B" w14:paraId="6D61E81D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0F6D37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программы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DDBB28" w14:textId="77777777" w:rsidR="00F3631B" w:rsidRPr="00F3631B" w:rsidRDefault="00F3631B" w:rsidP="00F363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Начальник отдела по взаимодействию с общественностью, руководитель общественной приемной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лавы города Оби.</w:t>
            </w:r>
          </w:p>
        </w:tc>
      </w:tr>
      <w:tr w:rsidR="00247A01" w:rsidRPr="00F3631B" w14:paraId="456D20EF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280AB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программы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EFBC2" w14:textId="77777777" w:rsidR="00F3631B" w:rsidRPr="00F3631B" w:rsidRDefault="00F3631B" w:rsidP="00F3631B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самоуправления.</w:t>
            </w:r>
          </w:p>
        </w:tc>
      </w:tr>
      <w:tr w:rsidR="00247A01" w:rsidRPr="00F3631B" w14:paraId="1B7154FB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55A67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9D246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*повышение эффективности взаимодействия администрации города Оби с представителями общественности, жителями города для решения актуальных вопросов городского сообщества;</w:t>
            </w:r>
          </w:p>
          <w:p w14:paraId="35C48B64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*повышение информированности жителей города Оби через средства массовой информации о работе администрации города, общественности города;</w:t>
            </w:r>
          </w:p>
          <w:p w14:paraId="50244B80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*повышение социально-политического настроения, статуса института местного самоуправления.</w:t>
            </w:r>
          </w:p>
        </w:tc>
      </w:tr>
      <w:tr w:rsidR="00247A01" w:rsidRPr="00F3631B" w14:paraId="18159D35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5CEBD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Исполнители основных мероприятий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691348" w14:textId="77777777" w:rsidR="00F3631B" w:rsidRPr="00F3631B" w:rsidRDefault="00F3631B" w:rsidP="007929E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Отдел по взаимодействию с общественностью, общественная приемная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лавы города Об</w:t>
            </w:r>
            <w:r w:rsidR="007929E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</w:p>
        </w:tc>
      </w:tr>
      <w:tr w:rsidR="009E5C2F" w:rsidRPr="00F3631B" w14:paraId="6CC48058" w14:textId="77777777" w:rsidTr="00C66905">
        <w:trPr>
          <w:tblCellSpacing w:w="0" w:type="dxa"/>
        </w:trPr>
        <w:tc>
          <w:tcPr>
            <w:tcW w:w="17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CAAE3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Объём и источники финансирования программы (тыс. руб.) в том числе:</w:t>
            </w:r>
          </w:p>
          <w:p w14:paraId="02747586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бюджет города</w:t>
            </w:r>
          </w:p>
        </w:tc>
        <w:tc>
          <w:tcPr>
            <w:tcW w:w="68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CD4BDA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всего </w:t>
            </w:r>
          </w:p>
        </w:tc>
        <w:tc>
          <w:tcPr>
            <w:tcW w:w="2582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E3D08E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том числе по годам реализации программы</w:t>
            </w:r>
          </w:p>
        </w:tc>
      </w:tr>
      <w:tr w:rsidR="00C66905" w:rsidRPr="00F3631B" w14:paraId="52BC1C8D" w14:textId="77777777" w:rsidTr="00C66905">
        <w:trPr>
          <w:tblCellSpacing w:w="0" w:type="dxa"/>
        </w:trPr>
        <w:tc>
          <w:tcPr>
            <w:tcW w:w="1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CA8FA" w14:textId="77777777" w:rsidR="00C66905" w:rsidRPr="00F3631B" w:rsidRDefault="00C6690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B6625" w14:textId="77777777" w:rsidR="00C66905" w:rsidRPr="00F3631B" w:rsidRDefault="00C6690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3A85CB" w14:textId="77777777" w:rsidR="00C66905" w:rsidRPr="009E5C2F" w:rsidRDefault="00C6690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E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B62E3" w14:textId="77777777" w:rsidR="00C66905" w:rsidRPr="009E5C2F" w:rsidRDefault="00C6690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7D6367" w14:textId="77777777" w:rsidR="00C66905" w:rsidRPr="00F3631B" w:rsidRDefault="00C6690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B1E17" w14:textId="77777777" w:rsidR="00C66905" w:rsidRPr="00F3631B" w:rsidRDefault="00C66905" w:rsidP="009E5C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E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9E309F" w14:textId="77777777" w:rsidR="00C66905" w:rsidRPr="00F3631B" w:rsidRDefault="00C66905" w:rsidP="009E5C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E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66905" w:rsidRPr="00F3631B" w14:paraId="4AC8C141" w14:textId="77777777" w:rsidTr="00C66905">
        <w:trPr>
          <w:tblCellSpacing w:w="0" w:type="dxa"/>
        </w:trPr>
        <w:tc>
          <w:tcPr>
            <w:tcW w:w="17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0306E" w14:textId="77777777" w:rsidR="00C66905" w:rsidRPr="00F3631B" w:rsidRDefault="00C6690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6EB252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17933,34</w:t>
            </w:r>
          </w:p>
        </w:tc>
        <w:tc>
          <w:tcPr>
            <w:tcW w:w="48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BBBCC5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3256,92</w:t>
            </w:r>
          </w:p>
        </w:tc>
        <w:tc>
          <w:tcPr>
            <w:tcW w:w="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5A842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3238,92</w:t>
            </w:r>
          </w:p>
        </w:tc>
        <w:tc>
          <w:tcPr>
            <w:tcW w:w="54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4CBE2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3234,82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1E8A1F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4099,82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5AC1E" w14:textId="77777777" w:rsidR="00C66905" w:rsidRPr="00F3631B" w:rsidRDefault="00DB2542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4102,86</w:t>
            </w:r>
          </w:p>
        </w:tc>
      </w:tr>
      <w:tr w:rsidR="009E5C2F" w:rsidRPr="00F3631B" w14:paraId="231DC04E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AC9F6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Важнейшие целевые индикаторы: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1292B2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увеличение количества граждан, участвующих в мероприятиях города, в решении актуальных вопросов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городского сообщества;</w:t>
            </w:r>
          </w:p>
          <w:p w14:paraId="0C929693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доведение до жителей города нормативно-правовой информации, информации о работе администрации города, общественности города;</w:t>
            </w:r>
          </w:p>
          <w:p w14:paraId="6EA74C0F" w14:textId="77777777" w:rsidR="00F3631B" w:rsidRPr="00F3631B" w:rsidRDefault="00F3631B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3. Увеличение мероприятий, повышающих социально — политическое настроение, статус института местного самоуправления. </w:t>
            </w:r>
          </w:p>
        </w:tc>
      </w:tr>
      <w:tr w:rsidR="00F81BD5" w:rsidRPr="00F3631B" w14:paraId="24E18618" w14:textId="77777777" w:rsidTr="00C6690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736B2" w14:textId="77777777" w:rsidR="00F81BD5" w:rsidRPr="00F3631B" w:rsidRDefault="00F81BD5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Ожидаемый конечный ре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зультат реализации програм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oftHyphen/>
              <w:t>мы: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AA13A5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077A2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56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BA61C2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453C7F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EB8FE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7BAE7A" w14:textId="77777777" w:rsidR="00F81BD5" w:rsidRPr="00F3631B" w:rsidRDefault="00F81BD5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F81BD5" w:rsidRPr="00F3631B" w14:paraId="29DDCF5C" w14:textId="77777777" w:rsidTr="00C6690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1FF49" w14:textId="77777777" w:rsidR="00F81BD5" w:rsidRPr="00F3631B" w:rsidRDefault="00F81BD5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1.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увеличение количества граждан, участвующих в ме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роприятиях города, в реше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нии актуальных вопросов городского сообщества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0B990B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B08D9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5% </w:t>
            </w:r>
          </w:p>
          <w:p w14:paraId="378F3C1B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общего числа жителей</w:t>
            </w:r>
          </w:p>
        </w:tc>
        <w:tc>
          <w:tcPr>
            <w:tcW w:w="5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01B865" w14:textId="77777777" w:rsidR="00F81BD5" w:rsidRPr="009E5C2F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56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0BB357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EBD05E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A59617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7BD86E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14:paraId="7F2AD943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BD5" w:rsidRPr="00F3631B" w14:paraId="46FD3F06" w14:textId="77777777" w:rsidTr="00C6690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8C52D" w14:textId="77777777" w:rsidR="00F81BD5" w:rsidRPr="00F3631B" w:rsidRDefault="00F81BD5" w:rsidP="003E2575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увеличение </w:t>
            </w:r>
            <w:proofErr w:type="spellStart"/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положитель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ной информации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жителей города о работе администрации города, общественности города, нормативно-правовой информации в средствах массовой информации, в сети «Интернет»;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1377F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AEF68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от общего числа жителей</w:t>
            </w:r>
          </w:p>
        </w:tc>
        <w:tc>
          <w:tcPr>
            <w:tcW w:w="5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F54C1" w14:textId="77777777" w:rsidR="00F81BD5" w:rsidRPr="009E5C2F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56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34023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05841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691C6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D342CE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  <w:p w14:paraId="31B6A5A3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BD5" w:rsidRPr="00F3631B" w14:paraId="00EA4389" w14:textId="77777777" w:rsidTr="00C6690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796BA" w14:textId="77777777" w:rsidR="00F81BD5" w:rsidRPr="00F3631B" w:rsidRDefault="00F81BD5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Увеличение мероприятий 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снятию социальной напряженности среди населения города, повышающих социально — политическое настроение.</w:t>
            </w: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5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E5DB3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D66E2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14:paraId="37D0B130" w14:textId="77777777" w:rsidR="00F81BD5" w:rsidRPr="00F3631B" w:rsidRDefault="00F81BD5" w:rsidP="003E25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A440B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15062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67F59924" w14:textId="77777777" w:rsidR="00F81BD5" w:rsidRPr="009E5C2F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6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00D63D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27CC09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  <w:p w14:paraId="74CB41FE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</w:t>
            </w:r>
          </w:p>
          <w:p w14:paraId="34AFAD7A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9EF311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FB389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14:paraId="3EF758E0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14:paraId="32195581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1FE52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B65C11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24F6CE92" w14:textId="77777777" w:rsidR="00F81BD5" w:rsidRPr="00F3631B" w:rsidRDefault="00F81BD5" w:rsidP="003E25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5F7B13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015F0C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14A80C5B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  <w:p w14:paraId="0DEEACFE" w14:textId="77777777" w:rsidR="00F81BD5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6F4D04" w14:textId="77777777" w:rsidR="00F81BD5" w:rsidRPr="00F3631B" w:rsidRDefault="00F81BD5" w:rsidP="003E257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BD5" w:rsidRPr="00F3631B" w14:paraId="54170868" w14:textId="77777777" w:rsidTr="003E2575">
        <w:trPr>
          <w:tblCellSpacing w:w="0" w:type="dxa"/>
        </w:trPr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D9146" w14:textId="77777777" w:rsidR="00F81BD5" w:rsidRPr="00F3631B" w:rsidRDefault="00F81BD5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Электронный адрес размещения программы в сети «Интернет»</w:t>
            </w:r>
          </w:p>
        </w:tc>
        <w:tc>
          <w:tcPr>
            <w:tcW w:w="3264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AEE3F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28E39" w14:textId="77777777" w:rsidR="00F81BD5" w:rsidRPr="00F3631B" w:rsidRDefault="00F81BD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http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://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www</w:t>
            </w:r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proofErr w:type="spellStart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gorodob</w:t>
            </w:r>
            <w:proofErr w:type="spellEnd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nso</w:t>
            </w:r>
            <w:proofErr w:type="spellEnd"/>
            <w:r w:rsidRPr="003E25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proofErr w:type="spellStart"/>
            <w:r w:rsidRPr="00F3631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ru</w:t>
            </w:r>
            <w:proofErr w:type="spellEnd"/>
          </w:p>
        </w:tc>
      </w:tr>
    </w:tbl>
    <w:p w14:paraId="12AA669C" w14:textId="77777777" w:rsidR="00F3631B" w:rsidRPr="00F3631B" w:rsidRDefault="00F3631B" w:rsidP="00F3631B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2. </w:t>
      </w: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14:paraId="2E2F2692" w14:textId="77777777" w:rsidR="00F3631B" w:rsidRPr="00F3631B" w:rsidRDefault="003E2575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</w:t>
      </w:r>
      <w:r w:rsidR="00F3631B"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программа «Содействие развитию институтов и инициатив гражданского общества в городе Оби Новосибирской области на 20</w:t>
      </w:r>
      <w:r w:rsidR="00C66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="00F3631B"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C66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="00F3631B"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F3631B"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</w:t>
      </w:r>
      <w:proofErr w:type="spellEnd"/>
      <w:r w:rsidR="00F3631B"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 (далее программа) своим действием охватывает сферу государственно-общественных отношений.</w:t>
      </w:r>
    </w:p>
    <w:p w14:paraId="61E775D8" w14:textId="77777777" w:rsidR="00F3631B" w:rsidRPr="00F3631B" w:rsidRDefault="00F3631B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Объектом программы являются процессы взаимодействия администрации города Обь с общественными объединениями, некоммерческими организациями, средствами массовой информации, с гражданами, иными юридическими и физическими лицами по вопросам развития общественных инициатив и институтов гражданского общества.</w:t>
      </w:r>
    </w:p>
    <w:p w14:paraId="07A0D243" w14:textId="77777777" w:rsidR="00F3631B" w:rsidRPr="00F3631B" w:rsidRDefault="00F3631B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регулирования программы являются правоотношения, связанные с эффективностью поддержки администрацией города Оби институтов гражданского общества.</w:t>
      </w:r>
    </w:p>
    <w:p w14:paraId="3FAF124E" w14:textId="77777777" w:rsidR="00F3631B" w:rsidRPr="00F3631B" w:rsidRDefault="00F3631B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целей настоящей программы используются следующие термины и понятия:</w:t>
      </w:r>
    </w:p>
    <w:p w14:paraId="3A5E1C7E" w14:textId="77777777" w:rsidR="00F3631B" w:rsidRPr="00F3631B" w:rsidRDefault="00F3631B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гражданское общество —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форма и стадия развития общества, возникающие в правовом государстве, основанные на свободе и самоопределении личности, наделённой широкими гражданскими и политическими правами, активно участвующей в реализации своих интересов и управлении государством;</w:t>
      </w:r>
    </w:p>
    <w:p w14:paraId="4777E5AA" w14:textId="77777777" w:rsidR="00F3631B" w:rsidRPr="00F3631B" w:rsidRDefault="00F3631B" w:rsidP="003E2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гражданская или общественная инициатива —</w:t>
      </w:r>
      <w:r w:rsidRPr="00F3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социальной активности, связанный с выдвижением новых идей или форм деятельности;</w:t>
      </w:r>
    </w:p>
    <w:p w14:paraId="5DB28711" w14:textId="77777777" w:rsidR="00F3631B" w:rsidRPr="00F3631B" w:rsidRDefault="00F3631B" w:rsidP="003E25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институты гражданского общества —</w:t>
      </w:r>
      <w:r w:rsidRPr="00F36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свободно и легально организуемые, тесно взаимосвязанные, самоуправляемые социальные группы, возникающие в процессе реализации людьми своих инициатив, интересов, потенциальных возможностей на благо индивидуума и общества в целом;</w:t>
      </w:r>
    </w:p>
    <w:p w14:paraId="0532B149" w14:textId="77777777" w:rsidR="00F3631B" w:rsidRPr="00F3631B" w:rsidRDefault="00F3631B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Нормативной правовой базой для разработки программы являются:</w:t>
      </w:r>
    </w:p>
    <w:p w14:paraId="04C7E1CA" w14:textId="77777777" w:rsidR="00F3631B" w:rsidRPr="00F3631B" w:rsidRDefault="00F3631B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Федерации»;</w:t>
      </w:r>
    </w:p>
    <w:p w14:paraId="032DB291" w14:textId="77777777" w:rsidR="00F3631B" w:rsidRPr="00F3631B" w:rsidRDefault="00F3631B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19.05.1995 г. № 82-ФЗ «Об общественных объединениях»;</w:t>
      </w:r>
    </w:p>
    <w:p w14:paraId="0B28104A" w14:textId="77777777" w:rsidR="00F3631B" w:rsidRPr="00F3631B" w:rsidRDefault="00F3631B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12.01.1996 г. № 7-ФЗ «О некоммерческих организациях»;</w:t>
      </w:r>
    </w:p>
    <w:p w14:paraId="1B058F6D" w14:textId="77777777" w:rsidR="00F3631B" w:rsidRDefault="00F3631B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от 11.08.1995 г. № 135-ФЗ «О благотворительной деятельности и </w:t>
      </w:r>
      <w:r w:rsidR="003D3412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благотворительных организациях».</w:t>
      </w:r>
    </w:p>
    <w:p w14:paraId="3F5BF6F8" w14:textId="77777777" w:rsidR="003D3412" w:rsidRPr="00F3631B" w:rsidRDefault="003D3412" w:rsidP="003E2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E6365" w14:textId="77777777" w:rsidR="00F3631B" w:rsidRPr="00F3631B" w:rsidRDefault="00F3631B" w:rsidP="003D3412">
      <w:pPr>
        <w:spacing w:after="0" w:line="240" w:lineRule="auto"/>
        <w:ind w:left="-17" w:right="62" w:firstLine="5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Характеристика сферы действия программы</w:t>
      </w:r>
    </w:p>
    <w:p w14:paraId="16D7ED04" w14:textId="77777777" w:rsidR="00F3631B" w:rsidRPr="00F3631B" w:rsidRDefault="00F3631B" w:rsidP="003E257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C6554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Гражданское общество - одна из форм объединения людей. Это общество с развитыми экономическими, культурными, правовыми и политическими отношениями между его членами, независимое от государства, но взаимодействующее с ним, общество граждан высокого социального, экономического, политического, культурного и морального статуса, создающих совместно с государством развитые правовые отношения. </w:t>
      </w:r>
    </w:p>
    <w:p w14:paraId="14B82E2C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dstr"/>
      <w:bookmarkEnd w:id="0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Становление гражданского демократического общества невозможно без развития обширной сети общественных объединений, самой различной направленности: ветеранских и молодежных, экономических и творческих, профессиональных союзов и клубов по интересам. </w:t>
      </w:r>
    </w:p>
    <w:p w14:paraId="78CFFBC3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территории города Оби действует 9 общественных объединений. Со всеми объединениями администрация города Оби сотрудничает и взаимодействует в различных формах деятельности.</w:t>
      </w:r>
    </w:p>
    <w:p w14:paraId="5DFA675E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Представители этих организаций входят в состав различных комиссий, советов при администрации города, принимают активное участие в публичных слушаниях, заседаниях при главе города, мероприятиях, посвященных праздничным и знаменательным датам. Но этого недостаточно для становления развитого гражданского общества в городе. </w:t>
      </w:r>
    </w:p>
    <w:p w14:paraId="6A5C60FB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redstr1"/>
      <w:bookmarkEnd w:id="1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Основной проблемой в данной сфере является низкая активность населения. Жители города не принимают активного участия в социально ориентированных мероприятиях. Этому препятствует существование ряда серьезных проблем, к числу которых относятся: </w:t>
      </w:r>
    </w:p>
    <w:p w14:paraId="7501633C" w14:textId="77777777" w:rsidR="00F3631B" w:rsidRPr="00F3631B" w:rsidRDefault="00F3631B" w:rsidP="00C6690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недостаточное использование потенциала общественных организаций и объединений в решении проблем местного значения;</w:t>
      </w:r>
    </w:p>
    <w:p w14:paraId="5148DDC5" w14:textId="77777777" w:rsidR="00F3631B" w:rsidRPr="00F3631B" w:rsidRDefault="00F3631B" w:rsidP="00C6690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гражданская пассивность населения, обусловленная недостатком информированности общественности о действиях органов местного самоуправления, о деятельности общественных организаций и объединений; </w:t>
      </w:r>
    </w:p>
    <w:p w14:paraId="7370BAD6" w14:textId="77777777" w:rsidR="00F3631B" w:rsidRPr="00F3631B" w:rsidRDefault="00F3631B" w:rsidP="00C6690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несовершенство системы обмена информацией между властью и институтами гражданского общества; </w:t>
      </w:r>
    </w:p>
    <w:p w14:paraId="46BC8FA4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 не менее, многие сферы жизнедеятельности общества не затронуты подобным вниманием со стороны администрации в силу ограниченности финансовых, материальных ресурсов.</w:t>
      </w:r>
    </w:p>
    <w:p w14:paraId="4ADF4FA2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0013"/>
      <w:bookmarkEnd w:id="2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Проблемой является низкий уровень освещенности деятельности общественных организаций в средствах массовой информации (далее - СМИ), что снижает социальный эффект их деятельности, не оказывает необходимого содействия развитию институтов и инициатив гражданского общества в городе.</w:t>
      </w:r>
    </w:p>
    <w:p w14:paraId="73FED782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СМИ могут осуществлять функции вовлечения граждан в общественную деятельность, формировать благоприятный имидж гражданских институтов, способствовать развитию конструктивного диалога с властью.</w:t>
      </w:r>
    </w:p>
    <w:p w14:paraId="129E9861" w14:textId="77777777" w:rsidR="00F3631B" w:rsidRPr="00F3631B" w:rsidRDefault="00F3631B" w:rsidP="00C66905">
      <w:pPr>
        <w:spacing w:after="0" w:line="240" w:lineRule="auto"/>
        <w:ind w:left="-17" w:right="62"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redstr3"/>
      <w:bookmarkEnd w:id="3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развитию общественных объединений как институтов гражданского общества является одной из приоритетных задач социально-экономического развития города. Ее решение возможно через реализацию комплекса программных мероприятий, нацеленных на создание условий для развития гражданских инициатив. Настоящая Программа позволит мобилизовать имеющиеся в распоряжении администрации города Оби ресурсы и обеспечить координацию их использования для достижения целей и задач государственной политики в области развития институтов и инициатив гражданского общества, расширения коммуникативного пространства и увеличения его доступности.</w:t>
      </w:r>
    </w:p>
    <w:p w14:paraId="69488858" w14:textId="77777777" w:rsidR="00F3631B" w:rsidRPr="00F3631B" w:rsidRDefault="00F3631B" w:rsidP="00C669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2"/>
      <w:bookmarkStart w:id="5" w:name="sub_27012"/>
      <w:bookmarkEnd w:id="4"/>
      <w:bookmarkEnd w:id="5"/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города Оби, обеспечение его социальной стабильности во многом зависит от активного включения в решение городских проблем творческого, интеллектуального, научного, культурного потенциала и инициативы жителей.</w:t>
      </w:r>
    </w:p>
    <w:p w14:paraId="1EA38045" w14:textId="77777777" w:rsidR="00F3631B" w:rsidRPr="00F3631B" w:rsidRDefault="00F3631B" w:rsidP="00C669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деятельности общественных объединений участвует примерно 5% жителей города Оби.</w:t>
      </w:r>
    </w:p>
    <w:p w14:paraId="017CAAEA" w14:textId="77777777" w:rsidR="00F3631B" w:rsidRPr="00F3631B" w:rsidRDefault="00F3631B" w:rsidP="00C669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городского сообщества и оказывать услуги 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населению, но и выражать интересы жителей города Оби, организовывать их для участия в решении важнейших проблем города Оби, обеспечивать обратную связь общественности с органами местного самоуправления.</w:t>
      </w:r>
    </w:p>
    <w:p w14:paraId="26B5904D" w14:textId="77777777" w:rsidR="00F3631B" w:rsidRPr="00F3631B" w:rsidRDefault="00F3631B" w:rsidP="00C669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целью создания условий для деятельности общественных организаций и поддержки общественных инициатив в решении социально значимых вопросов города Оби определены основные направления и формы взаимодействия с общественными объединениями: общественные слушания, форумы, информационные встречи, «Круглые столы», семинары, индивидуальные консультации с руководителями общественных объединений и другие. </w:t>
      </w:r>
    </w:p>
    <w:p w14:paraId="1E6DA3C8" w14:textId="77777777" w:rsidR="00F3631B" w:rsidRPr="00F3631B" w:rsidRDefault="00F3631B" w:rsidP="00C669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факторы определяют актуальность городской целевой программы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«Содействие развитию институтов и инициатив гражданского общества в городе Оби Новосибирской области на 20</w:t>
      </w:r>
      <w:r w:rsidR="00C66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</w:t>
      </w:r>
      <w:r w:rsidR="00C669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г.г</w:t>
      </w:r>
      <w:proofErr w:type="spellEnd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.»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F30EB69" w14:textId="77777777" w:rsidR="00F3631B" w:rsidRPr="00F3631B" w:rsidRDefault="00F3631B" w:rsidP="003E6CA6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Цели и задачи программы</w:t>
      </w:r>
    </w:p>
    <w:p w14:paraId="42C402BC" w14:textId="77777777" w:rsidR="00F3631B" w:rsidRPr="00F3631B" w:rsidRDefault="00F3631B" w:rsidP="00F3631B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самоуправления.</w:t>
      </w:r>
    </w:p>
    <w:p w14:paraId="74A9B199" w14:textId="77777777" w:rsidR="00F3631B" w:rsidRPr="00F3631B" w:rsidRDefault="00F3631B" w:rsidP="00F3631B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поставленной цели в рамках программы предлагается решение следующих задач:</w:t>
      </w:r>
    </w:p>
    <w:p w14:paraId="2D0F297A" w14:textId="77777777" w:rsidR="00F3631B" w:rsidRPr="00F3631B" w:rsidRDefault="00F3631B" w:rsidP="003E6CA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эффективности взаимодействия администрации города Оби с представителями общественности, жителями города для решения актуальных вопросов городского сообщества;</w:t>
      </w:r>
    </w:p>
    <w:p w14:paraId="39B70091" w14:textId="77777777" w:rsidR="00F3631B" w:rsidRPr="00F3631B" w:rsidRDefault="00F3631B" w:rsidP="003E6CA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информированности жителей города Оби через средства массовой информации о работе администрации города, общественности города;</w:t>
      </w:r>
    </w:p>
    <w:p w14:paraId="3C9D8CF3" w14:textId="77777777" w:rsidR="00F3631B" w:rsidRPr="00F3631B" w:rsidRDefault="00F3631B" w:rsidP="003E6CA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социально-политического настроения, статуса института местного самоуправления.</w:t>
      </w:r>
    </w:p>
    <w:p w14:paraId="03350AB1" w14:textId="77777777" w:rsidR="00F3631B" w:rsidRPr="00F3631B" w:rsidRDefault="00F3631B" w:rsidP="003E6CA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с указанием коэффициента целевого индикатора приведены в приложении № 1.</w:t>
      </w:r>
    </w:p>
    <w:p w14:paraId="24E7D58F" w14:textId="77777777" w:rsidR="00F3631B" w:rsidRPr="00F3631B" w:rsidRDefault="00F3631B" w:rsidP="00F3631B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Перечень программных мероприятий.</w:t>
      </w:r>
    </w:p>
    <w:p w14:paraId="6CF89DB3" w14:textId="77777777" w:rsidR="00F3631B" w:rsidRPr="00F3631B" w:rsidRDefault="00F3631B" w:rsidP="003E6CA6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Задача № 1.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эффективности взаимодействия администрации города Оби с представителями общественности, жителями города для решения актуальных вопросов городского сообщества:</w:t>
      </w:r>
    </w:p>
    <w:p w14:paraId="18C6C933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встреч с председателями уличных комитетов;</w:t>
      </w:r>
    </w:p>
    <w:p w14:paraId="1D217608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общегородских торжественных мероприятий с вручением Почётных грамот, Благодарственных писем, Благодарностей Главы города Оби Новосибирской области.</w:t>
      </w:r>
    </w:p>
    <w:p w14:paraId="27B9D5D8" w14:textId="40643CDB" w:rsidR="00F3631B" w:rsidRPr="00AE1A0D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Вручение главой города персональных поздравлений Президента Российской Федерации, Губернатора Новосибирской области, Главы города Оби ветеранам ВОВ, </w:t>
      </w:r>
      <w:r w:rsidR="00AE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труженикам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тыла.</w:t>
      </w:r>
    </w:p>
    <w:p w14:paraId="79C8F4AD" w14:textId="77777777" w:rsidR="00AE1A0D" w:rsidRPr="00F3631B" w:rsidRDefault="00AE1A0D" w:rsidP="00AE1A0D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D7725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Занесение на Доску Почёта </w:t>
      </w:r>
      <w:proofErr w:type="gramStart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Дню города Почётных граждан города Оби и заслуженных людей города Оби.</w:t>
      </w:r>
    </w:p>
    <w:p w14:paraId="79E07857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Чествование Почётных граждан города Оби.</w:t>
      </w:r>
    </w:p>
    <w:p w14:paraId="3375A0C3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Празднование Дня Победы — 9 мая.</w:t>
      </w:r>
    </w:p>
    <w:p w14:paraId="42A515C2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Дня памяти и скорби 22 июня.</w:t>
      </w:r>
    </w:p>
    <w:p w14:paraId="524080CD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Дня Неизвестного Солдата 3 декабря.</w:t>
      </w:r>
    </w:p>
    <w:p w14:paraId="0F9A23B3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Дня отца — третье воскресенье октября.</w:t>
      </w:r>
    </w:p>
    <w:p w14:paraId="27583ABC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проведения конкурса «Лучший многоквартирный дом, лучшая улица частного сектора, город в цветах — счастье в домах».</w:t>
      </w:r>
    </w:p>
    <w:p w14:paraId="7ED1F451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Возложение венков, цветов главой города ветеранам — пенсионерам.</w:t>
      </w:r>
    </w:p>
    <w:p w14:paraId="5796C634" w14:textId="77777777" w:rsidR="00F3631B" w:rsidRPr="00F3631B" w:rsidRDefault="00F3631B" w:rsidP="003E6CA6">
      <w:pPr>
        <w:numPr>
          <w:ilvl w:val="1"/>
          <w:numId w:val="5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конкурса «Женщина года». </w:t>
      </w:r>
    </w:p>
    <w:p w14:paraId="4E3E9F9E" w14:textId="77777777" w:rsidR="00F3631B" w:rsidRPr="00F3631B" w:rsidRDefault="00F3631B" w:rsidP="00F3631B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Задача № 2: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информированности жителей города Оби через средства массовой информации о работе администрации города, общественности города:</w:t>
      </w:r>
    </w:p>
    <w:p w14:paraId="537E4B5C" w14:textId="77777777" w:rsidR="00F3631B" w:rsidRPr="00F3631B" w:rsidRDefault="00F3631B" w:rsidP="006C4C55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Освещение работы структурных подразделений администрации, общественных объединений, некоммерческих организаций в средствах массовой информации.</w:t>
      </w:r>
    </w:p>
    <w:p w14:paraId="2F1DF5E5" w14:textId="77777777" w:rsidR="00F3631B" w:rsidRPr="00F3631B" w:rsidRDefault="00F3631B" w:rsidP="006C4C55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обеспечение газетой «</w:t>
      </w:r>
      <w:proofErr w:type="spellStart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Аэро</w:t>
      </w:r>
      <w:proofErr w:type="spellEnd"/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-Сити».</w:t>
      </w:r>
    </w:p>
    <w:p w14:paraId="2FBF07C1" w14:textId="3BE7C7D0" w:rsidR="00AE1A0D" w:rsidRPr="00AE1A0D" w:rsidRDefault="00F3631B" w:rsidP="006C4C55">
      <w:pPr>
        <w:numPr>
          <w:ilvl w:val="1"/>
          <w:numId w:val="6"/>
        </w:numPr>
        <w:tabs>
          <w:tab w:val="clear" w:pos="1440"/>
        </w:tabs>
        <w:spacing w:before="100" w:beforeAutospacing="1"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Изготовление печатной продукции (</w:t>
      </w:r>
      <w:r w:rsidR="00AE1A0D" w:rsidRPr="00AE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поздравительные </w:t>
      </w:r>
      <w:r w:rsidR="00AE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открытки администрации города Оби)</w:t>
      </w:r>
    </w:p>
    <w:p w14:paraId="5F6409D5" w14:textId="4E9941F7" w:rsidR="00F3631B" w:rsidRPr="00AE1A0D" w:rsidRDefault="00F3631B" w:rsidP="00AE1A0D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Задача № 3: </w:t>
      </w:r>
      <w:r w:rsidRPr="00AE1A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социально-политического настроения, статуса института местного самоуправления.</w:t>
      </w:r>
    </w:p>
    <w:p w14:paraId="1BDA1409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Празднование Дня местного самоуправления.</w:t>
      </w:r>
    </w:p>
    <w:p w14:paraId="183F6714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Празднование Дня пожилых людей для сотрудников администрации.</w:t>
      </w:r>
    </w:p>
    <w:p w14:paraId="53621A85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Чествование долгожителей города Оби.</w:t>
      </w:r>
    </w:p>
    <w:p w14:paraId="75A03941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Чествование ветеранов юбиляров супружеской жизни;</w:t>
      </w:r>
    </w:p>
    <w:p w14:paraId="1EC163C2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Транспортные расходы, связанные с выездом делегаций от города Оби на торжественные собрания, митинги, форумы, конференции, круглые столы, проводимые Правительством Новосибирской области, Областными общественными организациями.</w:t>
      </w:r>
    </w:p>
    <w:p w14:paraId="7C1CC7BD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 проведении Юбилейного Дня города.</w:t>
      </w:r>
    </w:p>
    <w:p w14:paraId="77279BB0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Празднование 1 мая, 9 мая, День города (приобретение флагов для украшения города).</w:t>
      </w:r>
    </w:p>
    <w:p w14:paraId="458C9CDB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Компенсация за телефонную связь руководителям общественных организаций.</w:t>
      </w:r>
    </w:p>
    <w:p w14:paraId="3E6A6961" w14:textId="77777777" w:rsidR="00F3631B" w:rsidRPr="00F3631B" w:rsidRDefault="00F3631B" w:rsidP="006C4C55">
      <w:pPr>
        <w:numPr>
          <w:ilvl w:val="1"/>
          <w:numId w:val="7"/>
        </w:numPr>
        <w:tabs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Ежемесячная выплата председателям Совета многоквартирных домов.</w:t>
      </w:r>
    </w:p>
    <w:p w14:paraId="135996B1" w14:textId="77777777" w:rsidR="00F3631B" w:rsidRPr="00F3631B" w:rsidRDefault="00F3631B" w:rsidP="006C4C55">
      <w:pPr>
        <w:numPr>
          <w:ilvl w:val="1"/>
          <w:numId w:val="7"/>
        </w:numPr>
        <w:tabs>
          <w:tab w:val="clear" w:pos="78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Поощрение руководителей и активных членов общественных объединений, действующих на территории города Оби.</w:t>
      </w:r>
    </w:p>
    <w:p w14:paraId="6EF6BFB7" w14:textId="77777777" w:rsidR="00F3631B" w:rsidRPr="00F3631B" w:rsidRDefault="00F3631B" w:rsidP="006C4C55">
      <w:pPr>
        <w:numPr>
          <w:ilvl w:val="1"/>
          <w:numId w:val="7"/>
        </w:numPr>
        <w:tabs>
          <w:tab w:val="clear" w:pos="786"/>
          <w:tab w:val="num" w:pos="0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Дня вывода войск из Афганистана — 15 февраля. </w:t>
      </w:r>
    </w:p>
    <w:p w14:paraId="0B25D143" w14:textId="77777777" w:rsidR="00F3631B" w:rsidRPr="00F3631B" w:rsidRDefault="00F3631B" w:rsidP="006C4C55">
      <w:pPr>
        <w:tabs>
          <w:tab w:val="num" w:pos="0"/>
        </w:tabs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Перечень программных мероприятий в приложении № 2.</w:t>
      </w:r>
    </w:p>
    <w:p w14:paraId="6B307FFA" w14:textId="45E9501A" w:rsidR="006C4C55" w:rsidRDefault="00F3631B" w:rsidP="00F3631B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Механизм реализации программы</w:t>
      </w:r>
    </w:p>
    <w:p w14:paraId="22B2D19C" w14:textId="77777777" w:rsidR="00AE1A0D" w:rsidRPr="00F3631B" w:rsidRDefault="00AE1A0D" w:rsidP="00F3631B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A9647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механизмы реализации программы определены законодательством Российской Федерации об общих принципах организации местного самоуправления, об общественных объединениях, некоммерческих организациях.</w:t>
      </w:r>
    </w:p>
    <w:p w14:paraId="3153F065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программы осуществляется отделом по взаимодействию с общественностью, общественной приемной главы города во взаимодействии с общественными объединениями, некоммерческими организациями.</w:t>
      </w:r>
    </w:p>
    <w:p w14:paraId="7C3A1AEB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Исполнители программы:</w:t>
      </w:r>
    </w:p>
    <w:p w14:paraId="5C27AD78" w14:textId="77777777" w:rsidR="00F3631B" w:rsidRPr="00F3631B" w:rsidRDefault="00F3631B" w:rsidP="006C4C5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планируют работу по программе;</w:t>
      </w:r>
    </w:p>
    <w:p w14:paraId="7936B76C" w14:textId="77777777" w:rsidR="00F3631B" w:rsidRPr="00F3631B" w:rsidRDefault="00F3631B" w:rsidP="006C4C5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 мероприятия в рамках программы;</w:t>
      </w:r>
    </w:p>
    <w:p w14:paraId="43279A7A" w14:textId="77777777" w:rsidR="00F3631B" w:rsidRPr="00F3631B" w:rsidRDefault="00F3631B" w:rsidP="006C4C55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привлекают ресурсы (финансовые, материально-технические и т. д.) для реализации мероприятий программы.</w:t>
      </w:r>
    </w:p>
    <w:p w14:paraId="615E180E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 реализации программы направлены на решение поставленных задач - дальнейшее взаимодействие администрации города с общественными объединениями, некоммерческими организациями и учитывают опыт, накопленный за последние годы.</w:t>
      </w:r>
    </w:p>
    <w:p w14:paraId="71CDB3D7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Программой предусмотрены мероприятия по следующим направлениям:</w:t>
      </w:r>
    </w:p>
    <w:p w14:paraId="7B792860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взаимодействие администрации города и общественных объединений, некоммерческих организаций;</w:t>
      </w:r>
    </w:p>
    <w:p w14:paraId="720EF304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социальной активности жителей города Оби;</w:t>
      </w:r>
    </w:p>
    <w:p w14:paraId="428DE24E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информационно-методическая поддержка деятельности общественных объединений, некоммерческих организаций по вопросам развития городского сообщества.</w:t>
      </w:r>
    </w:p>
    <w:p w14:paraId="582F9BEF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 исполнением программы осуществляет администрация города Обь.</w:t>
      </w:r>
    </w:p>
    <w:p w14:paraId="357DF23F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Общее руководство программой осуществляет заместитель главы администрации по общим вопросам и взаимодействию с общественностью.</w:t>
      </w:r>
    </w:p>
    <w:p w14:paraId="3BC32D3C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Оперативное руководство и координацию деятельности по реализации основных направлений программы осуществляет отдел по взаимодействию с общественностью, общественная приемная главы города.</w:t>
      </w:r>
    </w:p>
    <w:p w14:paraId="49AB222D" w14:textId="77777777" w:rsidR="00F3631B" w:rsidRPr="00F3631B" w:rsidRDefault="00F3631B" w:rsidP="006C4C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реализуется за счет средств бюджета города Обь.</w:t>
      </w:r>
    </w:p>
    <w:p w14:paraId="454AE7D9" w14:textId="77777777" w:rsidR="00F3631B" w:rsidRPr="00F3631B" w:rsidRDefault="00F3631B" w:rsidP="00F3631B">
      <w:pPr>
        <w:spacing w:before="100" w:beforeAutospacing="1" w:after="24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1149"/>
        <w:gridCol w:w="1275"/>
        <w:gridCol w:w="1132"/>
        <w:gridCol w:w="1243"/>
        <w:gridCol w:w="1243"/>
      </w:tblGrid>
      <w:tr w:rsidR="00F3631B" w:rsidRPr="00F3631B" w14:paraId="53195A5A" w14:textId="77777777" w:rsidTr="006C4C55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AD3EF4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550FA6" w14:textId="77777777" w:rsidR="00F3631B" w:rsidRPr="00F3631B" w:rsidRDefault="00F3631B" w:rsidP="00F3631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54463A8E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</w:t>
            </w:r>
          </w:p>
        </w:tc>
        <w:tc>
          <w:tcPr>
            <w:tcW w:w="299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13EF7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годам, тыс. руб.</w:t>
            </w:r>
          </w:p>
        </w:tc>
      </w:tr>
      <w:tr w:rsidR="006C4C55" w:rsidRPr="00F3631B" w14:paraId="3AC6017B" w14:textId="77777777" w:rsidTr="006C4C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C199F" w14:textId="77777777" w:rsidR="006C4C55" w:rsidRPr="00F3631B" w:rsidRDefault="006C4C5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FA3F4" w14:textId="77777777" w:rsidR="006C4C55" w:rsidRPr="00F3631B" w:rsidRDefault="006C4C5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1B484" w14:textId="77777777" w:rsidR="006C4C55" w:rsidRPr="00F3631B" w:rsidRDefault="006C4C55" w:rsidP="006C4C5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6DC94" w14:textId="77777777" w:rsidR="006C4C55" w:rsidRPr="00F3631B" w:rsidRDefault="006C4C5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9158C" w14:textId="77777777" w:rsidR="006C4C55" w:rsidRPr="00F3631B" w:rsidRDefault="006C4C5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5C7865" w14:textId="77777777" w:rsidR="006C4C55" w:rsidRPr="00F3631B" w:rsidRDefault="006C4C5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83A10C" w14:textId="77777777" w:rsidR="006C4C55" w:rsidRPr="00F3631B" w:rsidRDefault="006C4C5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CF769E" w:rsidRPr="00F3631B" w14:paraId="28C8FEA1" w14:textId="77777777" w:rsidTr="006C4C55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33A765" w14:textId="77777777" w:rsidR="00CF769E" w:rsidRPr="00F3631B" w:rsidRDefault="00CF769E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A9B41F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17933,34</w:t>
            </w:r>
          </w:p>
        </w:tc>
        <w:tc>
          <w:tcPr>
            <w:tcW w:w="5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FC859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3256,92</w:t>
            </w:r>
          </w:p>
        </w:tc>
        <w:tc>
          <w:tcPr>
            <w:tcW w:w="6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5FC49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3238,92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C6352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3234,82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CB22B8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4099,82</w:t>
            </w:r>
          </w:p>
        </w:tc>
        <w:tc>
          <w:tcPr>
            <w:tcW w:w="6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FFD632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4102,86</w:t>
            </w:r>
          </w:p>
        </w:tc>
      </w:tr>
    </w:tbl>
    <w:p w14:paraId="41DD1E63" w14:textId="77777777" w:rsidR="00F3631B" w:rsidRPr="00F3631B" w:rsidRDefault="00F3631B" w:rsidP="009A6435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Реализация и финансирование программы осуществляется в соответствии с перечнем программных мероприятий на основании нормативных правовых актов, действующих на территории города Обь, контрактов (соглашений), заключаемых администрацией города Оби с исполнителями работ. </w:t>
      </w:r>
    </w:p>
    <w:p w14:paraId="5AE382C5" w14:textId="77777777" w:rsidR="00F3631B" w:rsidRPr="00F3631B" w:rsidRDefault="00F3631B" w:rsidP="009A6435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7. </w:t>
      </w: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реализации программы</w:t>
      </w:r>
      <w:r w:rsidRPr="00F363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1CB25B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носит социально значимый характер. В результате её реализации предполагается:</w:t>
      </w:r>
    </w:p>
    <w:p w14:paraId="18F33164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систему эффективного взаимодействия администрации города с общественными объединениями, некоммерческими организациями;</w:t>
      </w:r>
    </w:p>
    <w:p w14:paraId="44BA851F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новые социальные технологии и реализовать эффективные механизмы взаимодействия администрации с общественными объединениями, некоммерческими организациями;</w:t>
      </w:r>
    </w:p>
    <w:p w14:paraId="4291CE27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выявления социально значимых инициатив общественных объединений, некоммерческих организаций и их реализации;</w:t>
      </w:r>
    </w:p>
    <w:p w14:paraId="6E9E8A7A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сформировать единое информационное пространство о социально значимой деятельности общественных объединений, некоммерческих организаций;</w:t>
      </w:r>
    </w:p>
    <w:p w14:paraId="53336221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устойчивой динамики в повышении степени доверия граждан и общества в целом к действиям органов местного самоуправления;</w:t>
      </w:r>
    </w:p>
    <w:p w14:paraId="754876E8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системы общественного признания инициатив граждан по улучшению инфраструктурных условий для обеспечения качества жизни населения;</w:t>
      </w:r>
    </w:p>
    <w:p w14:paraId="7806AA33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уровня потребительских и иждивенческих настроений в обществе;</w:t>
      </w:r>
    </w:p>
    <w:p w14:paraId="32BC538D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системы, устанавливающей устойчивую обратную связь руководства администрации города Обь с институтами гражданского общества;</w:t>
      </w:r>
    </w:p>
    <w:p w14:paraId="7DDE06C9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возрастет количество социально ориентированных некоммерческих организаций на территории города Обь.</w:t>
      </w:r>
    </w:p>
    <w:p w14:paraId="49B7408F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Эффективность реализации программы связана с достижением цели программы, решением поставленных задач по с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одействию развитию институтов и инициатив гражданского общества в городе 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Оби Новосибирской области на 20</w:t>
      </w:r>
      <w:r w:rsidR="009A6435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9A6435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г.г</w:t>
      </w:r>
      <w:proofErr w:type="spellEnd"/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6348B63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Социальная эффективность в достижении цели выражается в создании на территории города Обь единой системы согласования интересов граждан, общественных объединений, некоммерческих организаций для более продуктивного решения проблем экономического и социального развития города Обь, защиты прав и свобод человека, развития местного сообщества на принципах гражданского сообщества.</w:t>
      </w:r>
    </w:p>
    <w:p w14:paraId="78D41BD8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Выражением социально-экономической эффективности при решении поставленных задач являются:</w:t>
      </w:r>
    </w:p>
    <w:p w14:paraId="7C3D2739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</w:t>
      </w: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числа граждан, принявших участие в мероприятиях города в рамках программы (не менее 15 процентов от общего числа жителей города) что позволит повысить гражданскую активность в решении различных вопросов социально — экономического развития города;</w:t>
      </w:r>
    </w:p>
    <w:p w14:paraId="5116BC5A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</w:t>
      </w: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привлечение внимания и повышение информированности населения о работе администрации города, общественных объединениях, некоммерческих организаций (председатели уличных комитетов, председатели советов многоквартирных домов), что позволит повысить статус администрации города, статус общественных объединений, некоммерческих организаций; </w:t>
      </w:r>
    </w:p>
    <w:p w14:paraId="7044B244" w14:textId="77777777" w:rsidR="00F3631B" w:rsidRPr="00F3631B" w:rsidRDefault="00F3631B" w:rsidP="009A64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</w:t>
      </w: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количества общественно значимых мероприятий (до 50 мероприятий в год), направленных на решение вопросов местного значения, реализованных общественными объединениями, некоммерческими организациями при поддержке администрации города Обь, что позволит повысить активизацию населения в жизни города, повысить статус жителей города.</w:t>
      </w:r>
    </w:p>
    <w:p w14:paraId="1677D849" w14:textId="77777777" w:rsidR="00F3631B" w:rsidRPr="00F3631B" w:rsidRDefault="00F3631B" w:rsidP="009A643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lastRenderedPageBreak/>
        <w:t></w:t>
      </w:r>
      <w:r w:rsidRPr="00F3631B">
        <w:rPr>
          <w:rFonts w:ascii="Symbol" w:eastAsia="Times New Roman" w:hAnsi="Symbol" w:cs="Times New Roman"/>
          <w:sz w:val="27"/>
          <w:szCs w:val="27"/>
          <w:lang w:eastAsia="ru-RU"/>
        </w:rPr>
        <w:t>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поощрение руководителей и активных членов общественных объединений, некоммерческих организаций позволит повысить результат усиления социальных инициатив, снятие социальной напряженности населения города Обь.</w:t>
      </w:r>
    </w:p>
    <w:p w14:paraId="0EB12C7C" w14:textId="77777777" w:rsidR="00F3631B" w:rsidRPr="00F3631B" w:rsidRDefault="00F3631B" w:rsidP="009A64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выполнения программы население города получит возможность участвовать в мероприятиях, направленных на развитие </w:t>
      </w:r>
      <w:r w:rsidRPr="00F36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институтов и инициатив гражданского общества в городе </w:t>
      </w:r>
      <w:r w:rsidRPr="00F363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Оби Новосибирской, вовлечение большего количества жителей города Оби в деятельность местного самоуправления. </w:t>
      </w:r>
    </w:p>
    <w:p w14:paraId="3E043ADB" w14:textId="77777777" w:rsidR="00F3631B" w:rsidRPr="00F3631B" w:rsidRDefault="00F3631B" w:rsidP="00F3631B">
      <w:pPr>
        <w:spacing w:before="100" w:beforeAutospacing="1" w:after="119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3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Объемы финансирования программы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4"/>
        <w:gridCol w:w="1050"/>
        <w:gridCol w:w="930"/>
        <w:gridCol w:w="973"/>
        <w:gridCol w:w="975"/>
        <w:gridCol w:w="975"/>
        <w:gridCol w:w="1008"/>
        <w:gridCol w:w="1157"/>
      </w:tblGrid>
      <w:tr w:rsidR="00F3631B" w:rsidRPr="00F3631B" w14:paraId="072E1648" w14:textId="77777777" w:rsidTr="00CF769E">
        <w:trPr>
          <w:tblCellSpacing w:w="0" w:type="dxa"/>
        </w:trPr>
        <w:tc>
          <w:tcPr>
            <w:tcW w:w="14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52CB09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объёмы расходов по программе</w:t>
            </w:r>
          </w:p>
        </w:tc>
        <w:tc>
          <w:tcPr>
            <w:tcW w:w="2917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43EC30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затраты</w:t>
            </w:r>
          </w:p>
        </w:tc>
        <w:tc>
          <w:tcPr>
            <w:tcW w:w="5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8D80F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</w:p>
          <w:p w14:paraId="0615A380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</w:p>
        </w:tc>
      </w:tr>
      <w:tr w:rsidR="00F3631B" w:rsidRPr="00F3631B" w14:paraId="22EB43D2" w14:textId="77777777" w:rsidTr="009A64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8527" w14:textId="77777777" w:rsidR="00F3631B" w:rsidRPr="00F3631B" w:rsidRDefault="00F3631B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5D71A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E9C12F" w14:textId="77777777" w:rsidR="00F3631B" w:rsidRPr="00F3631B" w:rsidRDefault="00F3631B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4FF84" w14:textId="77777777" w:rsidR="00F3631B" w:rsidRPr="00F3631B" w:rsidRDefault="00F3631B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435" w:rsidRPr="00F3631B" w14:paraId="5CF361D1" w14:textId="77777777" w:rsidTr="009A64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5931A" w14:textId="77777777" w:rsidR="009A6435" w:rsidRPr="00F3631B" w:rsidRDefault="009A643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90EAF" w14:textId="77777777" w:rsidR="009A6435" w:rsidRPr="00F3631B" w:rsidRDefault="009A643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518ED" w14:textId="77777777" w:rsidR="009A6435" w:rsidRPr="00F3631B" w:rsidRDefault="009A6435" w:rsidP="009A643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A35A1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85328" w14:textId="77777777" w:rsidR="009A6435" w:rsidRPr="00F3631B" w:rsidRDefault="009A6435" w:rsidP="009A643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AEE22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2E8EED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2E0E9D" w14:textId="77777777" w:rsidR="009A6435" w:rsidRPr="00F3631B" w:rsidRDefault="009A6435" w:rsidP="00F36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435" w:rsidRPr="00F3631B" w14:paraId="6A3D3EA9" w14:textId="77777777" w:rsidTr="009A6435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C8562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6077A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98500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6014E2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0E11AB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8B8CB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661E43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3B3FF" w14:textId="77777777" w:rsidR="009A6435" w:rsidRPr="00F3631B" w:rsidRDefault="009A6435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F769E" w:rsidRPr="00F3631B" w14:paraId="6AF29743" w14:textId="77777777" w:rsidTr="009A6435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9D181" w14:textId="77777777" w:rsidR="00CF769E" w:rsidRPr="00F3631B" w:rsidRDefault="00CF769E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затрат, в том числе из: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07223A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17933,34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8AECF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3256,92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172DB1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3238,92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0A7C1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3234,82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7089C2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4099,82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6187A9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4102,86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9E0A01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69E" w:rsidRPr="00F3631B" w14:paraId="36647B71" w14:textId="77777777" w:rsidTr="009A6435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A1D4F1" w14:textId="77777777" w:rsidR="00CF769E" w:rsidRPr="00F3631B" w:rsidRDefault="00CF769E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323DB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33373D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AFF37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DDBF0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B62E0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CF94E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B4D536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69E" w:rsidRPr="00F3631B" w14:paraId="5C7CF7DA" w14:textId="77777777" w:rsidTr="009A6435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07D6F" w14:textId="77777777" w:rsidR="00CF769E" w:rsidRPr="00F3631B" w:rsidRDefault="00CF769E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8EDEF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0C9ECC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4E210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D12D25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DBA2A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B88F1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15B6C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769E" w:rsidRPr="00F3631B" w14:paraId="22A4536B" w14:textId="77777777" w:rsidTr="009A6435">
        <w:trPr>
          <w:tblCellSpacing w:w="0" w:type="dxa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D5A2F" w14:textId="77777777" w:rsidR="00CF769E" w:rsidRPr="00F3631B" w:rsidRDefault="00CF769E" w:rsidP="00F3631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B99DCE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17933,34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E7D4C9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3256,92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DADA8B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3238,92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FED0D3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3234,82</w:t>
            </w:r>
          </w:p>
        </w:tc>
        <w:tc>
          <w:tcPr>
            <w:tcW w:w="4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9E0FAF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4099,82</w:t>
            </w:r>
          </w:p>
        </w:tc>
        <w:tc>
          <w:tcPr>
            <w:tcW w:w="4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C8F1C" w14:textId="77777777" w:rsidR="00CF769E" w:rsidRPr="00F3631B" w:rsidRDefault="00CF769E" w:rsidP="006E7F7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4102,86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9AD32D" w14:textId="77777777" w:rsidR="00CF769E" w:rsidRPr="00F3631B" w:rsidRDefault="00CF769E" w:rsidP="00F3631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5210332" w14:textId="77777777" w:rsidR="00124B0F" w:rsidRDefault="00124B0F" w:rsidP="00124B0F">
      <w:pPr>
        <w:pStyle w:val="a4"/>
        <w:spacing w:after="0"/>
        <w:ind w:firstLine="556"/>
      </w:pPr>
    </w:p>
    <w:p w14:paraId="2E84480B" w14:textId="77777777" w:rsidR="00124B0F" w:rsidRDefault="00124B0F" w:rsidP="00124B0F">
      <w:pPr>
        <w:pStyle w:val="a4"/>
        <w:spacing w:after="0"/>
        <w:ind w:firstLine="556"/>
      </w:pPr>
    </w:p>
    <w:p w14:paraId="23CC8E49" w14:textId="77777777" w:rsidR="009A6435" w:rsidRDefault="009A6435" w:rsidP="00124B0F">
      <w:pPr>
        <w:pStyle w:val="a4"/>
        <w:spacing w:after="0"/>
        <w:ind w:firstLine="556"/>
      </w:pPr>
    </w:p>
    <w:p w14:paraId="797B5A83" w14:textId="77777777" w:rsidR="009A6435" w:rsidRDefault="009A6435" w:rsidP="00124B0F">
      <w:pPr>
        <w:pStyle w:val="a4"/>
        <w:spacing w:after="0"/>
        <w:ind w:firstLine="556"/>
      </w:pPr>
    </w:p>
    <w:p w14:paraId="0C4C452F" w14:textId="77777777" w:rsidR="009A6435" w:rsidRDefault="009A6435" w:rsidP="00124B0F">
      <w:pPr>
        <w:pStyle w:val="a4"/>
        <w:spacing w:after="0"/>
        <w:ind w:firstLine="556"/>
      </w:pPr>
    </w:p>
    <w:p w14:paraId="6506DDA2" w14:textId="77777777" w:rsidR="009A6435" w:rsidRDefault="009A6435" w:rsidP="00124B0F">
      <w:pPr>
        <w:pStyle w:val="a4"/>
        <w:spacing w:after="0"/>
        <w:ind w:firstLine="556"/>
      </w:pPr>
    </w:p>
    <w:p w14:paraId="53718D95" w14:textId="77777777" w:rsidR="009A6435" w:rsidRDefault="009A6435" w:rsidP="00124B0F">
      <w:pPr>
        <w:pStyle w:val="a4"/>
        <w:spacing w:after="0"/>
        <w:ind w:firstLine="556"/>
      </w:pPr>
    </w:p>
    <w:p w14:paraId="46515F07" w14:textId="77777777" w:rsidR="009A6435" w:rsidRDefault="009A6435" w:rsidP="00124B0F">
      <w:pPr>
        <w:pStyle w:val="a4"/>
        <w:spacing w:after="0"/>
        <w:ind w:firstLine="556"/>
      </w:pPr>
    </w:p>
    <w:p w14:paraId="3AB7577A" w14:textId="77777777" w:rsidR="009A6435" w:rsidRDefault="009A6435" w:rsidP="00124B0F">
      <w:pPr>
        <w:pStyle w:val="a4"/>
        <w:spacing w:after="0"/>
        <w:ind w:firstLine="556"/>
      </w:pPr>
    </w:p>
    <w:p w14:paraId="26A3A52F" w14:textId="77777777" w:rsidR="00334655" w:rsidRDefault="00334655" w:rsidP="00847FBF">
      <w:pPr>
        <w:pStyle w:val="a4"/>
        <w:spacing w:after="0"/>
        <w:ind w:firstLine="556"/>
        <w:jc w:val="right"/>
        <w:sectPr w:rsidR="00334655" w:rsidSect="00C955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4820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7"/>
        <w:gridCol w:w="36"/>
        <w:gridCol w:w="1984"/>
        <w:gridCol w:w="851"/>
        <w:gridCol w:w="709"/>
        <w:gridCol w:w="708"/>
        <w:gridCol w:w="709"/>
        <w:gridCol w:w="803"/>
        <w:gridCol w:w="21"/>
        <w:gridCol w:w="27"/>
        <w:gridCol w:w="567"/>
        <w:gridCol w:w="141"/>
        <w:gridCol w:w="47"/>
        <w:gridCol w:w="804"/>
        <w:gridCol w:w="850"/>
        <w:gridCol w:w="1324"/>
        <w:gridCol w:w="2132"/>
      </w:tblGrid>
      <w:tr w:rsidR="00847FBF" w:rsidRPr="00FD3F42" w14:paraId="4B2CF7CA" w14:textId="77777777" w:rsidTr="006E7F77">
        <w:tc>
          <w:tcPr>
            <w:tcW w:w="14820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04C8F3" w14:textId="77777777" w:rsidR="00847FBF" w:rsidRDefault="00847FBF" w:rsidP="00847FBF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Приложение 2</w:t>
            </w:r>
          </w:p>
          <w:p w14:paraId="259DFA0E" w14:textId="77777777" w:rsidR="00847FBF" w:rsidRDefault="00847FBF" w:rsidP="00847FBF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к постановлению администрации </w:t>
            </w:r>
          </w:p>
          <w:p w14:paraId="388EB497" w14:textId="77777777" w:rsidR="00847FBF" w:rsidRDefault="00847FBF" w:rsidP="00847FBF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города Оби Новосибирской области</w:t>
            </w:r>
          </w:p>
          <w:p w14:paraId="55B2E5F6" w14:textId="27A24C22" w:rsidR="00847FBF" w:rsidRPr="00AD11F2" w:rsidRDefault="00847FBF" w:rsidP="00AD11F2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от </w:t>
            </w:r>
            <w:r w:rsidR="00AD11F2" w:rsidRPr="00AD11F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30.07.</w:t>
            </w:r>
            <w:r w:rsidR="00AD11F2">
              <w:rPr>
                <w:rFonts w:ascii="Times New Roman" w:eastAsia="SimSun" w:hAnsi="Times New Roman" w:cs="Mangal"/>
                <w:kern w:val="1"/>
                <w:sz w:val="21"/>
                <w:szCs w:val="21"/>
                <w:lang w:val="en-US" w:eastAsia="hi-IN" w:bidi="hi-IN"/>
              </w:rPr>
              <w:t>2019</w:t>
            </w: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 № </w:t>
            </w:r>
            <w:r w:rsidR="00AD11F2">
              <w:rPr>
                <w:rFonts w:ascii="Times New Roman" w:eastAsia="SimSun" w:hAnsi="Times New Roman" w:cs="Mangal"/>
                <w:kern w:val="1"/>
                <w:sz w:val="21"/>
                <w:szCs w:val="21"/>
                <w:lang w:val="en-US" w:eastAsia="hi-IN" w:bidi="hi-IN"/>
              </w:rPr>
              <w:t>719</w:t>
            </w:r>
          </w:p>
        </w:tc>
      </w:tr>
      <w:tr w:rsidR="00FD3F42" w:rsidRPr="00FD3F42" w14:paraId="0D698BE9" w14:textId="77777777" w:rsidTr="00970D29">
        <w:tc>
          <w:tcPr>
            <w:tcW w:w="31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AF007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Наименование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4708BE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2756CF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ед. изм.</w:t>
            </w:r>
          </w:p>
        </w:tc>
        <w:tc>
          <w:tcPr>
            <w:tcW w:w="453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A31B9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236B0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Ответственный исполнитель</w:t>
            </w:r>
          </w:p>
        </w:tc>
        <w:tc>
          <w:tcPr>
            <w:tcW w:w="13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8C56B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Ожидаемый эффект</w:t>
            </w:r>
          </w:p>
        </w:tc>
        <w:tc>
          <w:tcPr>
            <w:tcW w:w="2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A7EA6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Примечание</w:t>
            </w:r>
          </w:p>
        </w:tc>
      </w:tr>
      <w:tr w:rsidR="00FD3F42" w:rsidRPr="00FD3F42" w14:paraId="1E6498C9" w14:textId="77777777" w:rsidTr="00970D29">
        <w:tc>
          <w:tcPr>
            <w:tcW w:w="31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928D0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F6BC2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5D428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8E4D7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</w:t>
            </w: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FCB92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</w:t>
            </w: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1741C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</w:t>
            </w: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22</w:t>
            </w:r>
          </w:p>
        </w:tc>
        <w:tc>
          <w:tcPr>
            <w:tcW w:w="8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0285F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2023</w:t>
            </w:r>
          </w:p>
        </w:tc>
        <w:tc>
          <w:tcPr>
            <w:tcW w:w="5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981F4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2024</w:t>
            </w:r>
          </w:p>
        </w:tc>
        <w:tc>
          <w:tcPr>
            <w:tcW w:w="99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B4562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018EFB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6E682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55F354" w14:textId="77777777" w:rsidR="00FD3F42" w:rsidRPr="00FD3F42" w:rsidRDefault="00FD3F4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D3F42" w:rsidRPr="00FD3F42" w14:paraId="3FC515A6" w14:textId="77777777" w:rsidTr="00FD3F42">
        <w:tc>
          <w:tcPr>
            <w:tcW w:w="14820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462480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1. Повышение эффективности взаимодействия администрации города Оби с представителями общественности, </w:t>
            </w:r>
          </w:p>
          <w:p w14:paraId="61F2EEEE" w14:textId="77777777" w:rsidR="00FD3F42" w:rsidRPr="00FD3F42" w:rsidRDefault="00FD3F4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  <w:t>жителями города для решения актуальных вопросов городского сообщества</w:t>
            </w:r>
          </w:p>
        </w:tc>
      </w:tr>
      <w:tr w:rsidR="00970D29" w:rsidRPr="00FD3F42" w14:paraId="2E8091B1" w14:textId="77777777" w:rsidTr="00072DC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C5E72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Проведение встреч с председателями уличных комитетов:</w:t>
            </w:r>
          </w:p>
          <w:p w14:paraId="4F1FE66C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-2 раза в год материальное поощрение в виде денежной премии в размере 1000 руб. на 1 человека;</w:t>
            </w:r>
          </w:p>
          <w:p w14:paraId="15D7A11E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=6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0C4CB43F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-1 раз в год поощрение ценным подарком или денежной премией в размере 2000 руб. на 1 человека;</w:t>
            </w:r>
          </w:p>
          <w:p w14:paraId="75AB9F23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=6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54050224" w14:textId="77777777" w:rsidR="00970D29" w:rsidRPr="00FD3F42" w:rsidRDefault="00970D29" w:rsidP="00C45D7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-годовая подписка на газету «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Аэро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-Сити» (3</w:t>
            </w:r>
            <w:r w:rsidR="00C45D7A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12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 х 3</w:t>
            </w:r>
            <w:r w:rsidR="00C45D7A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= 9</w:t>
            </w:r>
            <w:r w:rsidR="00C45D7A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360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005CE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B8ACC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8A19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B9312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5C706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0EE79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961C3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84C7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9FD72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15CC94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0FA22127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9DE9AED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4BEA540F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7A794BE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  <w:p w14:paraId="7302404C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апрель,</w:t>
            </w:r>
          </w:p>
          <w:p w14:paraId="38698671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декабрь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76701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B1775EC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E138912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E7E4310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CDFC09C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EED0DFE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73EA3B6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91B602D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Поддержка и развитие </w:t>
            </w:r>
          </w:p>
          <w:p w14:paraId="4A4556C5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эффективных форм взаимодействия администрации города с представителя</w:t>
            </w:r>
          </w:p>
          <w:p w14:paraId="611E94C9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ми обществен</w:t>
            </w:r>
          </w:p>
          <w:p w14:paraId="6D3EDF53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0A5A1B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53-й сессии Совета депутатов г. Оби второго созыва</w:t>
            </w:r>
          </w:p>
          <w:p w14:paraId="482F8777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 28.09.2016 г. № 569 «Об утверждении Положения «Об уличных комитетах города Оби Новосибирской области»</w:t>
            </w:r>
          </w:p>
          <w:p w14:paraId="626CA8E9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D98D3D3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B03360B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53D2F8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754CDF8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B6E760B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</w:t>
            </w:r>
          </w:p>
          <w:p w14:paraId="77B33A6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г. Оби от 08.10.2012 г. № 813</w:t>
            </w:r>
          </w:p>
          <w:p w14:paraId="31D40996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(внесение изменений постановление администрации от 06.02.2013 г. № 131) </w:t>
            </w:r>
          </w:p>
        </w:tc>
      </w:tr>
      <w:tr w:rsidR="00970D29" w:rsidRPr="00FD3F42" w14:paraId="243BD94D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1F0BF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D80C3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1AD94" w14:textId="77777777" w:rsidR="00970D29" w:rsidRPr="00FD3F42" w:rsidRDefault="00970D2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CE074" w14:textId="77777777" w:rsidR="00970D29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BAC3D" w14:textId="77777777" w:rsidR="00970D29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B81CC" w14:textId="77777777" w:rsidR="00970D29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F1639" w14:textId="77777777" w:rsidR="00970D29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45B82" w14:textId="77777777" w:rsidR="00970D29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732AF" w14:textId="77777777" w:rsidR="00970D29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646,80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06713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F155A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D2E22E" w14:textId="77777777" w:rsidR="00970D29" w:rsidRPr="00FD3F42" w:rsidRDefault="00970D2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7CE4A55F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C299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4CF7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8C06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93E81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9F989B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E3F90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93535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AE716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FDD47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646,80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8E60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D707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12C1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3042622B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9310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A118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F9F9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B4B23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E5648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0D675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0193A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48DED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59E5A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8DA0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2327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7B25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5332D90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CD0E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814F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97E7A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60F58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79B15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852EB2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D5A19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65F9A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E6DB6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3C5F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2F8A4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D77F1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4B4D633E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7942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A6CE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105F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E3D48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1AC40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9FCD2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501F1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86BD7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129,36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E0985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646,80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01B3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1F0E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32CE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2EEA5C18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5218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345DA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B9CE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01D0C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70CE2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6046E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4D0FE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282BB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0D56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2681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F4D7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C6AC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1E79909F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BD6D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DD2F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2437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3E762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04D7B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927F9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F4F74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7E05F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75E13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0D645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8E6F7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159A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7E0603FD" w14:textId="77777777" w:rsidTr="00072DC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DF0A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 Организация и проведение общегородских торжественных мероприятий - выплата единовременного денежного поощрения при награждении Почётной грамотой главы города:</w:t>
            </w:r>
          </w:p>
          <w:p w14:paraId="03F584F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гражданам:</w:t>
            </w:r>
          </w:p>
          <w:p w14:paraId="7CFBCDB3" w14:textId="77777777" w:rsidR="00C45D7A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гр. х 3000=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="00D90A8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 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630F4C87" w14:textId="77777777" w:rsidR="00D90A89" w:rsidRDefault="00D90A8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D90A8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2024 год:</w:t>
            </w:r>
          </w:p>
          <w:p w14:paraId="5CF7C4A9" w14:textId="77777777" w:rsidR="00D90A89" w:rsidRPr="00D90A89" w:rsidRDefault="00D90A89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90A8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50 гр.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 3000=150000</w:t>
            </w:r>
          </w:p>
          <w:p w14:paraId="28407DA2" w14:textId="77777777" w:rsidR="00C45D7A" w:rsidRPr="0082674E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82674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коллективам:</w:t>
            </w:r>
          </w:p>
          <w:p w14:paraId="4D207B7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гр. х 5000=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5 000</w:t>
            </w:r>
          </w:p>
          <w:p w14:paraId="722CF58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929C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букеты цветов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41D4BE9F" w14:textId="77777777" w:rsidR="00C45D7A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929C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фоторамки формата А4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(300 шт. х 110 руб.=33000 р.)</w:t>
            </w:r>
          </w:p>
          <w:p w14:paraId="19A1AD9C" w14:textId="77777777" w:rsidR="00C45D7A" w:rsidRDefault="00C45D7A" w:rsidP="000929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929C6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фотобумага 15 паче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 по 50 листов х 450 руб.= 6750 р.</w:t>
            </w:r>
          </w:p>
          <w:p w14:paraId="6A8DF6F6" w14:textId="77777777" w:rsidR="00C45D7A" w:rsidRPr="00C45D7A" w:rsidRDefault="00C45D7A" w:rsidP="000929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2022</w:t>
            </w:r>
            <w:r w:rsidR="004A3C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, 2023, 2024</w:t>
            </w:r>
            <w:r w:rsidRPr="00C45D7A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proofErr w:type="spellStart"/>
            <w:r w:rsidRPr="00C45D7A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г</w:t>
            </w:r>
            <w:r w:rsidR="004A3C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.г</w:t>
            </w:r>
            <w:proofErr w:type="spellEnd"/>
            <w:r w:rsidR="004A3C9D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. </w:t>
            </w:r>
          </w:p>
          <w:p w14:paraId="63482B88" w14:textId="77777777" w:rsidR="00C45D7A" w:rsidRPr="00FD3F42" w:rsidRDefault="00C45D7A" w:rsidP="000929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25441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памятные адреса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50 шт. х 118 руб. = 5900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AFD6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797E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B6A0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0A5E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A653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8D87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490D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552A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250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0ECF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FBC2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34BF7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955339D" w14:textId="77777777" w:rsidTr="00072DC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4092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F1985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2D7B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942A4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E8743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7EE93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88A6B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2FF04" w14:textId="77777777" w:rsidR="00C45D7A" w:rsidRPr="00C45D7A" w:rsidRDefault="00D90A8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410</w:t>
            </w:r>
            <w:r w:rsid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,65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E159F" w14:textId="77777777" w:rsidR="00C45D7A" w:rsidRPr="00C45D7A" w:rsidRDefault="00C45D7A" w:rsidP="00D90A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90A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02E1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4B3B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0713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19846C0F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9CA9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D609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0408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743B1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CCB4C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005F6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1A906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E325B" w14:textId="77777777" w:rsidR="00C45D7A" w:rsidRPr="00C45D7A" w:rsidRDefault="00D90A89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410</w:t>
            </w:r>
            <w:r w:rsid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,65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EAB78" w14:textId="77777777" w:rsidR="00C45D7A" w:rsidRPr="00C45D7A" w:rsidRDefault="00C45D7A" w:rsidP="00D90A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90A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4EF5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EEA0C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B4A77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1DD26D59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2311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26806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D5CC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D641C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65EF6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5E693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B5BC2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C10D1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E1EFB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7632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4364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81EF9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74DB7049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9A6D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2E9E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38A7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50C97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0F09E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BCF98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7A6CD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6E33C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849B0" w14:textId="77777777" w:rsidR="00C45D7A" w:rsidRPr="00C45D7A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DD6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E551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26F7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23D710E5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F9FF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8EC3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101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22F14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4DB3E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BD694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3CBAD" w14:textId="77777777" w:rsidR="00C45D7A" w:rsidRPr="00C45D7A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350,65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97282" w14:textId="77777777" w:rsidR="00C45D7A" w:rsidRPr="00C45D7A" w:rsidRDefault="00D90A89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410</w:t>
            </w:r>
            <w:r w:rsidR="00C45D7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,65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AA3B8" w14:textId="77777777" w:rsidR="00C45D7A" w:rsidRPr="00C45D7A" w:rsidRDefault="00C45D7A" w:rsidP="00D90A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90A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,45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7900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E242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ACE4E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4E8E2F8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FEEE5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C888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E8BD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8A1E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82E7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AE49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F730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BCF8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84F935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942A5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E65F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BA80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919F303" w14:textId="77777777" w:rsidTr="0074510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7E4D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3. Вручение главой города персональных поздравлений Президента Российской Федерации, Губернатора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Новосибирской области, главы города Оби ветеранам ВОВ, труженикам тыла. </w:t>
            </w:r>
          </w:p>
          <w:p w14:paraId="47F2CE0B" w14:textId="77777777" w:rsidR="00C45D7A" w:rsidRPr="00FD3F42" w:rsidRDefault="00C45D7A" w:rsidP="002A16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 чел. х 12 мес. = 36 чел.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74FD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ECEC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ED8A5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A088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72EE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EAB9A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A3DC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1383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180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5600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  <w:p w14:paraId="0A82D20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7C0385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весь период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DA39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Повышение статуса ветеранов ВОВ,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lastRenderedPageBreak/>
              <w:t>труженников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тыла города Оби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B8BC3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 xml:space="preserve">Указ Президента Российской Федерации </w:t>
            </w:r>
            <w:proofErr w:type="spellStart"/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>В.В.Путина</w:t>
            </w:r>
            <w:proofErr w:type="spellEnd"/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от 31 мая 2012г. № Пр-1438 «О  вручении </w:t>
            </w:r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персональных поздравлений Президента РФ ветеранам Великой Отечественной войны в связи с юбилейной датой рождения»</w:t>
            </w:r>
            <w:r w:rsidRPr="00FD3F4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C45D7A" w:rsidRPr="00FD3F42" w14:paraId="2D6283B1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C69D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46BC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8F23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FFD5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7E88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F38D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353E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5FA8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865A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FBCD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D28E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7E03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7D09204F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2D69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69E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сумма затрат, в том 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AA79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 xml:space="preserve">тыс. 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C374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270F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3C3F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0A7B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F66B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4FDC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9BAE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4EFF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59BD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3918DF2A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96B4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5C1A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2563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176A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2EC2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B0A4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746A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D3E5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E789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5D80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E73B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7928A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202C269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221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7231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A664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17BD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9CC9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A87A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2365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B249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8445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1DAE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88778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1EA9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4964CC17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8F828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4F15A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B38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24358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E3486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1E34E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9ED05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6AFCE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36D9F" w14:textId="77777777" w:rsidR="00C45D7A" w:rsidRPr="00FD3F42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122F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6112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EDC9D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4A34EF88" w14:textId="77777777" w:rsidTr="0074510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674C8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EB021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C3C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EF6A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8D38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70B9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3EF1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7A2A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829C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77ED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A369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1CAD6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50534673" w14:textId="77777777" w:rsidTr="009322A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6073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К Дню города Доска Почёта:</w:t>
            </w:r>
          </w:p>
          <w:p w14:paraId="0CDF24B8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4.1. Вручение свидетельства о занесении на Доску Почёта + букет цветов</w:t>
            </w:r>
          </w:p>
          <w:p w14:paraId="67905D9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4.2. Фотографирование граждан, утвержденных для занесения на Доску Почёта.</w:t>
            </w:r>
          </w:p>
          <w:p w14:paraId="286447C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600 руб.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9600</w:t>
            </w:r>
          </w:p>
          <w:p w14:paraId="2A22347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2D81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A0DE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34AE0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C60EB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F06A5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E9160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BFAE0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4258A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0E186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F38829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5F7659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F0190F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A246E7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42AF81C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3B83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98F03E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E957A4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781BD7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74DF11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427EDF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AE1871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908F73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801D69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9927396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</w:t>
            </w:r>
          </w:p>
          <w:p w14:paraId="126930B0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жителей </w:t>
            </w:r>
          </w:p>
          <w:p w14:paraId="687D98B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7A67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Постановление администрации города Оби Новосибирской области от 10.06.2013 г. № 620 «Об утверждении Положения «О Доске Почёта»</w:t>
            </w:r>
          </w:p>
          <w:p w14:paraId="7E99760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052964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B5B2B0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38EAF9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3F2297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решение 43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сесии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Совета депутатов города Оби </w:t>
            </w:r>
          </w:p>
          <w:p w14:paraId="1C2D814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29.09.2009 г. № 463 </w:t>
            </w:r>
          </w:p>
          <w:p w14:paraId="18C4C8A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13.10.2013 г. № 317  (дополнения)</w:t>
            </w:r>
          </w:p>
        </w:tc>
      </w:tr>
      <w:tr w:rsidR="00C45D7A" w:rsidRPr="00FD3F42" w14:paraId="14F9CA11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28D0F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A45C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3A82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6B73D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5530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0C47D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ED623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9D7AE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3F552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70CB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00F6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C392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30C8B6BF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99E6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FBAE7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1FAB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B6324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74C2B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203A3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23AE9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AED69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2BD38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1F2B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9973D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D76F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132F58D3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1783E6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BBF1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F639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DAB6B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60E00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3DF95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518D6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6D568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5E6CC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40F3B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90C4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198C7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4C0EE8D6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F602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8BFA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CB9A3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A91DC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A7121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2A80C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5C2E1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720894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0039D" w14:textId="77777777" w:rsidR="00C45D7A" w:rsidRPr="00B206D1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75C7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28D6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6A7C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04A37C42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074377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41161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BBED5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4D04F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D86C38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C948E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C014C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AA83C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4E7A8" w14:textId="77777777" w:rsidR="00C45D7A" w:rsidRPr="00B206D1" w:rsidRDefault="00C45D7A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7D40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0EBD2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B777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6C0F95E4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2AA0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25F6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3ED5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49EB5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974DF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5773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C2C09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23D0C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CBED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30564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2B6C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9D365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3CE6D844" w14:textId="77777777" w:rsidTr="00970D2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6419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0128D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4A85A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B6BB8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068C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F9812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41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9A9DB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5FCB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BECB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5F1B7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26F98919" w14:textId="77777777" w:rsidTr="009322A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379EC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 Чествование Почётных граждан города Оби:</w:t>
            </w:r>
          </w:p>
          <w:p w14:paraId="43694F0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единовременная выплата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 Дню города в размере 2-х МРОТ, установленных федеральным законодательством. </w:t>
            </w:r>
          </w:p>
          <w:p w14:paraId="3A0A19A9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22560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135360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14:paraId="308738DE" w14:textId="77777777" w:rsidR="00C45D7A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120DE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u w:val="single"/>
                <w:lang w:eastAsia="hi-IN" w:bidi="hi-IN"/>
              </w:rPr>
              <w:t>2024г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.7 чел. х 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22560=157920</w:t>
            </w:r>
          </w:p>
          <w:p w14:paraId="4E9D79A2" w14:textId="77777777" w:rsidR="008D47D9" w:rsidRPr="00FD3F42" w:rsidRDefault="008D47D9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A5025A7" w14:textId="77777777" w:rsidR="00C45D7A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ежемесячная </w:t>
            </w:r>
            <w:proofErr w:type="spellStart"/>
            <w:proofErr w:type="gramStart"/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м</w:t>
            </w: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униципаль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-</w:t>
            </w: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ная</w:t>
            </w:r>
            <w:proofErr w:type="spellEnd"/>
            <w:proofErr w:type="gramEnd"/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выплата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 пенсии:</w:t>
            </w:r>
          </w:p>
          <w:p w14:paraId="3FC13D6D" w14:textId="77777777" w:rsidR="008D47D9" w:rsidRPr="00A24C17" w:rsidRDefault="008D47D9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2020, 2021,2022, 2023 </w:t>
            </w:r>
            <w:proofErr w:type="spellStart"/>
            <w:r w:rsidRPr="00A24C17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г.г</w:t>
            </w:r>
            <w:proofErr w:type="spellEnd"/>
            <w:r w:rsidRPr="00A24C17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.:</w:t>
            </w:r>
          </w:p>
          <w:p w14:paraId="735E5C8E" w14:textId="77777777" w:rsidR="008D47D9" w:rsidRDefault="00A24C17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 чел. х 5640 х 12 = 406080</w:t>
            </w:r>
          </w:p>
          <w:p w14:paraId="0611AB40" w14:textId="77777777" w:rsidR="00A24C17" w:rsidRDefault="00A24C17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14:paraId="6EE36CDF" w14:textId="77777777" w:rsidR="00A24C17" w:rsidRPr="00A24C17" w:rsidRDefault="00A24C17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  <w:t>2024г.</w:t>
            </w:r>
          </w:p>
          <w:p w14:paraId="25D490D0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5640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</w:t>
            </w:r>
            <w:r w:rsidR="008D47D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мес.= </w:t>
            </w:r>
            <w:r w:rsidR="008D47D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169200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66C4415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7 чел.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5640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х </w:t>
            </w:r>
            <w:r w:rsidR="008D47D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7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мес. = </w:t>
            </w:r>
            <w:r w:rsidR="008D47D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276360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 </w:t>
            </w:r>
          </w:p>
          <w:p w14:paraId="120AC4C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Приобретение Памятного сувенира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вновь избранному Почётному гражданину города Оби:</w:t>
            </w:r>
          </w:p>
          <w:p w14:paraId="422ACB0C" w14:textId="77777777" w:rsidR="00C45D7A" w:rsidRPr="00FD3F42" w:rsidRDefault="00C45D7A" w:rsidP="00603A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603A6B">
              <w:rPr>
                <w:rFonts w:ascii="Times New Roman" w:eastAsia="SimSun" w:hAnsi="Times New Roman" w:cs="Mangal"/>
                <w:b/>
                <w:kern w:val="1"/>
                <w:sz w:val="21"/>
                <w:szCs w:val="21"/>
                <w:u w:val="single"/>
                <w:lang w:eastAsia="hi-IN" w:bidi="hi-IN"/>
              </w:rPr>
              <w:t>2024 г.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: 1 чел. х 5000 руб.=5 000 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BC6844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901E6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A9E83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FC5C8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35A5A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E2096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4F7EE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82C57" w14:textId="77777777" w:rsidR="00C45D7A" w:rsidRPr="00A24C17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9FF5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67312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93CAD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45D7A" w:rsidRPr="00FD3F42" w14:paraId="2C536058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D4C2A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FB70E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E7F16" w14:textId="77777777" w:rsidR="00C45D7A" w:rsidRPr="00FD3F42" w:rsidRDefault="00C45D7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E3128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8DEA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147AA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D70FB0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19EFE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608,48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BD37C2" w14:textId="77777777" w:rsidR="00C45D7A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2774,24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1043E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C6E41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E8223" w14:textId="77777777" w:rsidR="00C45D7A" w:rsidRPr="00FD3F42" w:rsidRDefault="00C45D7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4C17" w:rsidRPr="00FD3F42" w14:paraId="10A8751A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3CB77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1503F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06DAE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ECA287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3C140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99489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25E9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AF22D5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608,48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7E7EB" w14:textId="77777777" w:rsidR="00A24C17" w:rsidRPr="00A24C17" w:rsidRDefault="00A24C17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2774,24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91875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C2489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2620C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4C17" w:rsidRPr="00FD3F42" w14:paraId="3F7E661C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11AF9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48299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EDA3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3800D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9433B0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FACEC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9A63D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B3718" w14:textId="77777777" w:rsidR="00A24C17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D71C2" w14:textId="77777777" w:rsidR="00A24C17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1D161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A4F08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6A2C0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4C17" w:rsidRPr="00FD3F42" w14:paraId="22580E53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00926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BF3DC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71EE7" w14:textId="77777777" w:rsidR="00A24C17" w:rsidRPr="00FD3F42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977E8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9E003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3C00A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AF727" w14:textId="77777777" w:rsidR="00A24C17" w:rsidRPr="00A24C17" w:rsidRDefault="00A24C1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883DD" w14:textId="77777777" w:rsidR="00A24C17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76FF4" w14:textId="77777777" w:rsidR="00A24C17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EC619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27A7C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A1B2E0" w14:textId="77777777" w:rsidR="00A24C17" w:rsidRPr="00FD3F42" w:rsidRDefault="00A24C1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3B38BB9D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A3C8D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1C21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60CB0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595BA8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DF188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7BC68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3BEFE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541,44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2EE9E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608,48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8DCCA" w14:textId="77777777" w:rsidR="00E660DD" w:rsidRPr="00A24C17" w:rsidRDefault="00E660DD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2774,24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B36D4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35030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F80DD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5DD2A1E7" w14:textId="77777777" w:rsidTr="009322A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2583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E27B1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58D9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6917C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80687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F69FE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22656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24C1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5B51E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20DBF" w14:textId="77777777" w:rsidR="00E660DD" w:rsidRPr="00A24C17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64E05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C1CC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7843E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7E69FF7E" w14:textId="77777777" w:rsidTr="00F976AA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A0DB5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6. Празднование Дня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Победы — 9 мая:</w:t>
            </w:r>
          </w:p>
          <w:p w14:paraId="550CBD15" w14:textId="77777777" w:rsidR="00E660DD" w:rsidRPr="00FD3F42" w:rsidRDefault="00E660DD" w:rsidP="00F976AA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Приобретение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корзины цветов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, цветов для возложения к Памятнику солдата (ДК «Крылья Сибири»)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 </w:t>
            </w:r>
            <w:r w:rsidR="00251B50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(в цветах)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EB0D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3C6C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3DBED8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F5CA8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27113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8A9C9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67397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D2D17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79EE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D97CBB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36E6C51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E3E348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3729F8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F5EA82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D65BD2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3166B0A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E1551C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2EFDFF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770E7C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1792C6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40A8C36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55D46C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0670D32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ОВО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2367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FD1751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41869E3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471A00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6149E1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001634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04B222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D6A910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C49B4D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Развитие у жителей города военно — патриотических чувств, уважения и благодарности ко всем, кто защищает Родину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ABA87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E660DD" w:rsidRPr="00FD3F42" w14:paraId="5769BB81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B7C0F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32BE1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74E2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EDC80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E17A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D6284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9326D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05C96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CA9ED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DFD53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3A34D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CB8C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68BE247E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B1E74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C12C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8E61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0923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6444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68B7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16A76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E11F9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466E2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BB56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A3CC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B7A4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4AB3FF98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AF2E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56EC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84AA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4812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C37A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08E4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F675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BCF1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398F0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F204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53B20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A087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0F886483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14AF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5393A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11DB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EDA4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921A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DA6B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9AA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A0E74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92F7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DB77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48A5B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C800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18A517D4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4B28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0F28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5F67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C4A7B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722D12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7E3F4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0EE5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5671C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18AA4" w14:textId="77777777" w:rsidR="00E660DD" w:rsidRPr="00FD3F42" w:rsidRDefault="00251B50" w:rsidP="00F976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09DE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5949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81FBC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69F5B99A" w14:textId="77777777" w:rsidTr="00F976A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FE74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384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4D3E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382A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8A3E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591B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3F26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7E40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32B91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B49D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CBA1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BB6E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38A0F04F" w14:textId="77777777" w:rsidTr="00414A86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E2D94" w14:textId="77777777" w:rsidR="00E660DD" w:rsidRPr="00FD3F42" w:rsidRDefault="00E660DD" w:rsidP="00FD3F42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 День памяти и скорби 22 июня:</w:t>
            </w:r>
          </w:p>
          <w:p w14:paraId="70873811" w14:textId="77777777" w:rsidR="00E660DD" w:rsidRPr="00FD3F42" w:rsidRDefault="00E660DD" w:rsidP="00C02BCA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приобретение цве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тов для возложения к памятнику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ED1F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90EC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998CD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7D181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D2451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72B31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0C2B5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A4D4E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481FB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B291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425F5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72E4350D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FEB6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66AD0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9B55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FDBD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1E19B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8E620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14C5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A830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203E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BA22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7D28F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59A7B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16DF3610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421CB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13C2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D114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D000C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7C72C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08B5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F91A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4A13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AA9FB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7CF9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3795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211B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055593D6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9B25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BAC1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5CB3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0F2A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A31E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97C6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7581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7A180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8C9E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6FC2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3944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BCE97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77527F99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53A2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4D9F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A8C8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D1E6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46B0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BA17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D767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5B9B3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1CA0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0BC7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A40F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FA7474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7DD63EE2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5FB4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5C5C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2691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5AD56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76EE5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618F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78F8B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AB7F6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04AE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7824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C996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E6018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633EF9E4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75AF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8865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5EF8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CB8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80BA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41CA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BE65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18AB9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3CEAC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C72E0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FE5C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EB41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2C24721D" w14:textId="77777777" w:rsidTr="00414A86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59A7D" w14:textId="77777777" w:rsidR="00E660DD" w:rsidRPr="00FD3F42" w:rsidRDefault="00E660DD" w:rsidP="00FD3F4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 День Неизвестного Солдата 3 декабря:</w:t>
            </w:r>
          </w:p>
          <w:p w14:paraId="2C046E26" w14:textId="77777777" w:rsidR="00E660DD" w:rsidRPr="00FD3F42" w:rsidRDefault="00E660DD" w:rsidP="00F976AA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приобретение цветов для возложения к памятнику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27F4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883C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36438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8A1C4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2CBD8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3102F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0B86F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0609A" w14:textId="77777777" w:rsidR="00E660DD" w:rsidRPr="00B409F0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6CB75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4DB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9B22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683ACC9B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A846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609EF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7D73D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90897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B62F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197D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A1C57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6E39A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5B16E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4779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BCEC4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80DE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5F8BBBE3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8472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E6BC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9652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A0A9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C52E0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2AC77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F0B60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439E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EB04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C9D54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C990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A8532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11282D7C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3EBC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9E66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7AE9E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2B0A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FB49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EAD22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4F3BA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70283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80A3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BF94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60B68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6051A0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71A11C80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5B70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B5E3C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B03B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9FD6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B8A0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9E83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E1AA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B1A453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A09C1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4DF7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ECF53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346205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3FBB34FE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F4DAA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353A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C8F1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A87B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5B5B9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95B29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B35BF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9B1FC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DE2F8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9167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EB86E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6237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50354439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ECC6E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80CA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9152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CD6B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57BF4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0FAD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3AA4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7302A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FB012" w14:textId="77777777" w:rsidR="00E660DD" w:rsidRPr="00FD3F42" w:rsidRDefault="00251B5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2834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2DB0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8DFF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60DD" w:rsidRPr="00FD3F42" w14:paraId="526516EC" w14:textId="77777777" w:rsidTr="00414A86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726C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9. Организация проведения Дня отца.</w:t>
            </w:r>
          </w:p>
          <w:p w14:paraId="29E7ABF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Единовременная выплата 5000 руб. х 3 чел.=15000 руб. (в год)</w:t>
            </w:r>
          </w:p>
          <w:p w14:paraId="37BCC606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приобретение Почётного знака </w:t>
            </w:r>
          </w:p>
          <w:p w14:paraId="60059CDC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 шт. х 1000 руб. = 10 000 руб.</w:t>
            </w:r>
          </w:p>
          <w:p w14:paraId="525F851A" w14:textId="77777777" w:rsidR="00E660DD" w:rsidRPr="00FD3F42" w:rsidRDefault="00E660DD" w:rsidP="00C02BC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приобретение букетов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цветов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26D7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8CB4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ABC48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5E20F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E335C" w14:textId="77777777" w:rsidR="00E660DD" w:rsidRPr="00B409F0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54F6D" w14:textId="77777777" w:rsidR="00E660DD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14DDF0" w14:textId="77777777" w:rsidR="00E660DD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33C1E" w14:textId="77777777" w:rsidR="00E660DD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6358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FF01B70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95975A6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803329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4DB91ADB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82663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значимости отца в жизни ребенка, роли отцовства</w:t>
            </w:r>
          </w:p>
          <w:p w14:paraId="57F5943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 формировании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392D8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30-й сессии Совета депутатов г. Оби от 25.09.2013 г. № 303</w:t>
            </w:r>
          </w:p>
        </w:tc>
      </w:tr>
      <w:tr w:rsidR="00E660DD" w:rsidRPr="00FD3F42" w14:paraId="0174C7ED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2D4D42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98835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B5209" w14:textId="77777777" w:rsidR="00E660DD" w:rsidRPr="00FD3F42" w:rsidRDefault="00E660DD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71BFB" w14:textId="77777777" w:rsidR="00E660DD" w:rsidRPr="00B409F0" w:rsidRDefault="00E660DD" w:rsidP="00251B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251B50"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="00251B50"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937A3" w14:textId="77777777" w:rsidR="00E660DD" w:rsidRPr="00B409F0" w:rsidRDefault="00E660DD" w:rsidP="003D1E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 w:rsidR="003D1E43"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="003D1E43"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83EAE" w14:textId="77777777" w:rsidR="00E660DD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98A94" w14:textId="77777777" w:rsidR="00E660DD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622DC" w14:textId="77777777" w:rsidR="00E660DD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43C9F" w14:textId="77777777" w:rsidR="00E660DD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F66C69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9F161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DEC07" w14:textId="77777777" w:rsidR="00E660DD" w:rsidRPr="00FD3F42" w:rsidRDefault="00E660DD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784174BD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67A7A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5A10A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FF8A3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276BB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1C4E5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B3A51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906F3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C63BB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AD367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CE16B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BF41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60458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56845382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86F86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B1AB4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C5FFC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B02F0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C9A77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82A7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6F5B8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D5E65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0B3EA1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E7CBB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3EE66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CD7814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57143FFB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47D91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1E743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1C908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A33FE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942F5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A86E0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04F8FE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11C44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361712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FFA7D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94515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C0EE4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7CFBECB4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76377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F998E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2C7D0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тыс. </w:t>
            </w: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82744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15,0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73817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0FA2C5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4464A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98635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E8CE0" w14:textId="77777777" w:rsidR="003D1E43" w:rsidRPr="00B409F0" w:rsidRDefault="003D1E43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F3D40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D8BDB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CB0E9A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02A0CF45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4AF86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E8485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E97D1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2FAEE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1334F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A360A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37FD64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0C469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BDD3E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358FB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97DA2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591A2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3F0F4125" w14:textId="77777777" w:rsidTr="00414A86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C2E41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10. Организация и проведение конкурса «Лучший    многоквартирный дом, лучшая улица частного сектора, город в цветах – счастье в домах». </w:t>
            </w:r>
          </w:p>
          <w:p w14:paraId="15C7698E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93365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5761F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1413A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0303B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6F8F7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9D1AE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1DD1A8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104E1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5067A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73764EE2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CBD28C4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1FD1BA00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960D3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и поддержка инициатив жителей, принимающих активное участие в благоустройстве города.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45BC9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Решение 41 сессии от 11.11.2014 г. </w:t>
            </w:r>
          </w:p>
          <w:p w14:paraId="3E2225C1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№ 432</w:t>
            </w:r>
          </w:p>
        </w:tc>
      </w:tr>
      <w:tr w:rsidR="003D1E43" w:rsidRPr="00FD3F42" w14:paraId="092B6240" w14:textId="77777777" w:rsidTr="00414A86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2EEB9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CD1794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E89F0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C215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8903F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29B07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222BA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B0279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AD20A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207,0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8D406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AD6E6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8324E5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0F1BF818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4EADE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33AA4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D5FF3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6B3DC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EDCCE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9BB88" w14:textId="77777777" w:rsidR="003D1E43" w:rsidRPr="00B409F0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C0B14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1BA5C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728D4" w14:textId="77777777" w:rsidR="003D1E43" w:rsidRPr="00B409F0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207,0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5F27A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42BA0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A9C54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64808C7C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95F53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AD7BE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37B6E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B2D18D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DD69A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ECC01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51829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C8F8C" w14:textId="77777777" w:rsidR="003D1E43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BBF9C" w14:textId="77777777" w:rsidR="003D1E43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27DAC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BD33B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32433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1E43" w:rsidRPr="00FD3F42" w14:paraId="7E7CC04A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A4BF9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16639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B7F96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A6007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2D1C6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65BB1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86913" w14:textId="77777777" w:rsidR="003D1E43" w:rsidRPr="00FD3F42" w:rsidRDefault="003D1E4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3B43A" w14:textId="77777777" w:rsidR="003D1E43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5E2FE" w14:textId="77777777" w:rsidR="003D1E43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226E1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AA6245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8FDC9" w14:textId="77777777" w:rsidR="003D1E43" w:rsidRPr="00FD3F42" w:rsidRDefault="003D1E43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26D667CB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9C089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BFFBE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EE9CD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C25C8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227FF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54045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F80B8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CAAA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409F0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0C1F7" w14:textId="77777777" w:rsidR="00B409F0" w:rsidRPr="00B409F0" w:rsidRDefault="00B409F0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207,0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DCAEA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E56F7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B180C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55BEB70C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588BA6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21BED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6048D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96A92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A293F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D374B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F172E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91EDF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21EB6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113D2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221BF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5A103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73FBBFB8" w14:textId="77777777" w:rsidTr="00C65ABA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121BA" w14:textId="54AEFB47" w:rsidR="00B409F0" w:rsidRPr="00AE1A0D" w:rsidRDefault="00AE1A0D" w:rsidP="00AE1A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E1A0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11.Приобретение венков, цветов для возложения Главой жителям города, внесшим большой вклад в развитие города, в связи со смертью.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7924B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42A26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1EB04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1D1EB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EF990" w14:textId="77777777" w:rsidR="00B409F0" w:rsidRPr="00E06B27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8F74E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45E0D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8F629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849C8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0132AB0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5A598225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2A7F9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Увековечивание памяти жителя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2CFD4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B409F0" w:rsidRPr="00FD3F42" w14:paraId="28347189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6EF88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FE748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89BCE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2E2859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E9135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A584E8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88C6E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  <w:r w:rsidR="00B409F0"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00AC3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9BA87" w14:textId="77777777" w:rsidR="00B409F0" w:rsidRPr="00E06B27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C57ECB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E22F7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22D0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1FE745BC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64CA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B994A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461C2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719F6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BA01C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A3B09" w14:textId="77777777" w:rsidR="00B409F0" w:rsidRPr="00E06B27" w:rsidRDefault="00B409F0" w:rsidP="00AC08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AC08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796CC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  <w:r w:rsidR="00B409F0"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0D160" w14:textId="77777777" w:rsidR="00B409F0" w:rsidRPr="00E06B27" w:rsidRDefault="00AC089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2D0B5F" w14:textId="77777777" w:rsidR="00B409F0" w:rsidRPr="00E06B27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9F787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9E2D6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0220F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19F913D0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AFE31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64D74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6490F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DB032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D4FCD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B1296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4D74A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400B6" w14:textId="77777777" w:rsidR="00B409F0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BFCE3" w14:textId="77777777" w:rsidR="00B409F0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18834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2F08E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13643C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409F0" w:rsidRPr="00FD3F42" w14:paraId="76E867D6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9C705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D4B4A0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2459B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4F8F1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5F00C7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DBA38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DCDC8" w14:textId="77777777" w:rsidR="00B409F0" w:rsidRPr="00FD3F42" w:rsidRDefault="00B409F0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C70E2" w14:textId="77777777" w:rsidR="00B409F0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37846" w14:textId="77777777" w:rsidR="00B409F0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9FE07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34242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1D796" w14:textId="77777777" w:rsidR="00B409F0" w:rsidRPr="00FD3F42" w:rsidRDefault="00B409F0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619B76F6" w14:textId="77777777" w:rsidTr="00C65ABA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46E7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F5AB1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73BBA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B1921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FB033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76AA0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22449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</w:t>
            </w:r>
            <w:r w:rsidRPr="00E06B2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6EC25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E294D" w14:textId="77777777" w:rsidR="00386712" w:rsidRPr="00E06B27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32AFD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518B5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1A7B5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0175BEDC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F9BA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318CE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B6716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E7F13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DCBB3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C7D07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537B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6DD2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E93C1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73F9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01E1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FFB3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025865DB" w14:textId="77777777" w:rsidTr="000163DC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7A8C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12.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Организация и проведение конкурса «Женщина года»</w:t>
            </w:r>
          </w:p>
          <w:p w14:paraId="1582D69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 номинаций х 1500 руб. = 13500</w:t>
            </w:r>
          </w:p>
          <w:p w14:paraId="576F9E09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букеты цветов</w:t>
            </w:r>
          </w:p>
          <w:p w14:paraId="700E976C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3EBCA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F099168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C015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C808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AD88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0F8E6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96B3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2164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CCB8C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9B770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050F2E04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264F957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6BE46AF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2CAA9DBD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2204C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3D4DC5C6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14:paraId="6BA8FF50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Повышение социального статуса женщин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79DB7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Решение 58 й сессии Совета депутатов </w:t>
            </w:r>
          </w:p>
          <w:p w14:paraId="354A66D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г. Оби от 11.05.2016 г. № 643</w:t>
            </w:r>
          </w:p>
        </w:tc>
      </w:tr>
      <w:tr w:rsidR="00386712" w:rsidRPr="00FD3F42" w14:paraId="77D13C3C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83FE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C937E0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14F82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24D6" w14:textId="77777777" w:rsidR="00386712" w:rsidRPr="00386712" w:rsidRDefault="00386712" w:rsidP="003867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06144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4251B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5063AF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D198C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9FC0F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78A05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688A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5465C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5A552E5D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0CBC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730A6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1F41E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F1C5C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9FB9D5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A8F3FF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572C0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005FF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2BDBC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5B4A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159D0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9F824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5DD4DC49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0807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C8D61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86E4B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C2BF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F216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07C19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5C09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973B0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7E7D3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56F09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1568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163F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388A4B13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3C96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1D83E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1B756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33EFA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3C367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C244D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8EAB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2F0CA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C57D7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2A0A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A26C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F2ACF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1E6203CF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6EE5C1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0EC63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29728C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C43DE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481C6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378F3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3CAF5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1DFA30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3CD77" w14:textId="77777777" w:rsidR="00386712" w:rsidRPr="00386712" w:rsidRDefault="00386712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67,5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E39C0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A6DB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EEB3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6A625865" w14:textId="77777777" w:rsidTr="000163DC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8CE7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5F396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EB674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A6ECF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9DFE7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F7F8E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D2DDF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5A23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C3E5E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16CB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3CC9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DAF1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1914373E" w14:textId="77777777" w:rsidTr="000163DC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61B7E" w14:textId="3E52BBBD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 День вывода войск из Афганистана (приобретение цветов для возложения главой города к памятнику</w:t>
            </w:r>
            <w:r w:rsidR="0035681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Благодарность, </w:t>
            </w:r>
            <w:r w:rsidR="0035681E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Благодарственные письма, Почётные грамоты Главы города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993D4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90ACD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02BC5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C017B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18827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10A0C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B4BF2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D57BC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B927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72E26B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090D5C9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6518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3530CF3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Развитие у жителей города военно-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патриотических чувств </w:t>
            </w:r>
          </w:p>
          <w:p w14:paraId="64249CD1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A0F64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363CC908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8035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4F4D3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122C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05495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9B09E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098B18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9EE8F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1D1CB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A3D86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A7234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66AF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D262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54C54D45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91A3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6F8672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85B4C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52FC0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B5C373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7DF6E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351D4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72E2B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32713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EDC9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275A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7B8B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53D380B6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22A4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CDA4F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FCD7C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ADE2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911F3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26F52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560AD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A960D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6B5C52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C18956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E7006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C707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670D6942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DAD2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834EA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2D225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4A6D0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005D71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D96C3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D8119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E4FC9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7923B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1D4D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E7200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8518D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2D22DA27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BFD6B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5AFAF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1C72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3229AB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53A51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B3448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17590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7F320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6D5FD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C09B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CFA1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53D518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497E5DC3" w14:textId="77777777" w:rsidTr="009F233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7DB3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2A189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BA73D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B97EA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FD429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AEECE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81A5F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87790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FD356" w14:textId="77777777" w:rsidR="00386712" w:rsidRPr="00386712" w:rsidRDefault="005623D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B662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BC7AD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8374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62A0CBC7" w14:textId="77777777" w:rsidTr="009F2337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FE50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Итого затрат на решение задачи № 1, в том числе: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2C3B8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B32D3" w14:textId="77777777" w:rsidR="00386712" w:rsidRPr="00B206D1" w:rsidRDefault="00B206D1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1113,05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99F58" w14:textId="77777777" w:rsidR="00386712" w:rsidRPr="00B206D1" w:rsidRDefault="00B206D1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1123,05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2D2E2" w14:textId="77777777" w:rsidR="00386712" w:rsidRPr="00B206D1" w:rsidRDefault="00D90A8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1118,95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20C865" w14:textId="77777777" w:rsidR="00386712" w:rsidRPr="00B206D1" w:rsidRDefault="00D90A89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1118,95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4AF8B" w14:textId="77777777" w:rsidR="00386712" w:rsidRPr="00B206D1" w:rsidRDefault="00AE1923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1245,99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F5F89" w14:textId="77777777" w:rsidR="00386712" w:rsidRPr="00B206D1" w:rsidRDefault="00B6141B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5719,99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0BDF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443C91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785C7C7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DEA05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эффективности взаимодействия администрации города Оби с представителями общественности, жителями города для решения актуальных вопросов городского сообщества</w:t>
            </w:r>
          </w:p>
          <w:p w14:paraId="12179BA9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BB4DB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19732721" w14:textId="77777777" w:rsidTr="009F2337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685E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AFADA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B66F89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1BBCD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E89ED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E3CDE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1B61C" w14:textId="77777777" w:rsidR="00386712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4497B" w14:textId="77777777" w:rsidR="00386712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D072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707A4E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0FAD3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6712" w:rsidRPr="00FD3F42" w14:paraId="478739BF" w14:textId="77777777" w:rsidTr="009F2337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0D27C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7D36A" w14:textId="77777777" w:rsidR="00386712" w:rsidRPr="00FD3F4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6406F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29B44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81B5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1BB5EE" w14:textId="77777777" w:rsidR="00386712" w:rsidRPr="00386712" w:rsidRDefault="00386712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F0F48" w14:textId="77777777" w:rsidR="00386712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9E9E4" w14:textId="77777777" w:rsidR="00386712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E942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6DBEA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DF4C84" w14:textId="77777777" w:rsidR="00386712" w:rsidRPr="00FD3F42" w:rsidRDefault="00386712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724473E9" w14:textId="77777777" w:rsidTr="009F2337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F2D67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D9A2B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01D9E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1113,05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8D0081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B206D1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1123,05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920FE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1118,95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378BA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1118,95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B6A37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1245,99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67028" w14:textId="77777777" w:rsidR="005D6ADA" w:rsidRPr="00B206D1" w:rsidRDefault="005D6ADA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5719,99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9A6DF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361B2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7DBB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6B7DFA4E" w14:textId="77777777" w:rsidTr="009F2337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FA496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9DA8C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1EE59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19CBB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687F3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A6332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8671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C60EA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EAC47" w14:textId="77777777" w:rsidR="005D6ADA" w:rsidRPr="0038671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3ED4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242DC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BE71D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3A9F052A" w14:textId="77777777" w:rsidTr="00FD3F42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87A12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2. Повышение информированности жителей города Оби через средства массовой информации </w:t>
            </w:r>
          </w:p>
          <w:p w14:paraId="096FE892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о работе администрации города, общественности города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39EF53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259041B2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5F713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Освещение работы структурных подразделений администрации, общественных объединений, некоммерческих организаций в средствах массовой информации </w:t>
            </w:r>
          </w:p>
          <w:p w14:paraId="71344D12" w14:textId="77777777" w:rsidR="005D6ADA" w:rsidRPr="00FD3F42" w:rsidRDefault="005D6ADA" w:rsidP="007228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(1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в основном выпуске газеты «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-Сити» - 1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руб.,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спецвыпуск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— 5 рублей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.)                   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D9C14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9B044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BE410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91EF8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5CBD0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8BB7D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D647A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493C1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5417B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99DFAE1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CAE527E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9F93EC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2FAB127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66B1F01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6912A54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Доведение до жителей города нормативно-правовой информации, </w:t>
            </w:r>
          </w:p>
          <w:p w14:paraId="2A119E80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информации о работе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админист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-рации города, общественности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FA6102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Договора на информационное обслуживание</w:t>
            </w:r>
          </w:p>
          <w:p w14:paraId="2068284D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6DEC9A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BEAA2B6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370E128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C7A887C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3D2C56D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7ECD24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34B7B9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1D0C6C9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1670E0B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992B41C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C14503E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п. 2.5. решения</w:t>
            </w:r>
          </w:p>
          <w:p w14:paraId="22572B99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60-й сессии Совета депутатов г. Оби </w:t>
            </w:r>
          </w:p>
          <w:p w14:paraId="05305498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от 06.07.2016 г. </w:t>
            </w:r>
          </w:p>
          <w:p w14:paraId="2A29EDB0" w14:textId="23F0F2B1" w:rsidR="005D6ADA" w:rsidRPr="00FD3F42" w:rsidRDefault="005D6ADA" w:rsidP="003568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№ 686 «Об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утверждении Положения «О поощрении руководителей и активных членов общественных объединений города Оби Новосибирской области»</w:t>
            </w:r>
          </w:p>
        </w:tc>
      </w:tr>
      <w:tr w:rsidR="005D6ADA" w:rsidRPr="00FD3F42" w14:paraId="34C0B258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50B74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5270C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7E341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62408" w14:textId="77777777" w:rsidR="005D6ADA" w:rsidRPr="004506F8" w:rsidRDefault="005D6ADA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D212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124A4" w14:textId="77777777" w:rsidR="005D6ADA" w:rsidRPr="004506F8" w:rsidRDefault="005D6ADA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D212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78A56" w14:textId="77777777" w:rsidR="005D6ADA" w:rsidRPr="004506F8" w:rsidRDefault="005D6ADA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D212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22C84D" w14:textId="77777777" w:rsidR="005D6ADA" w:rsidRPr="004506F8" w:rsidRDefault="004506F8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D212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="005D6ADA"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B219F" w14:textId="77777777" w:rsidR="005D6ADA" w:rsidRPr="004506F8" w:rsidRDefault="004506F8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DD212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5769A" w14:textId="77777777" w:rsidR="005D6ADA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3C15F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E21AB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4E73E4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3186D398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69C81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EE617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DE969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00795" w14:textId="77777777" w:rsidR="005D6ADA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="005D6ADA"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FBFF1" w14:textId="77777777" w:rsidR="005D6ADA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="005D6ADA"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327BE" w14:textId="77777777" w:rsidR="005D6ADA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="005D6ADA"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8576D" w14:textId="77777777" w:rsidR="005D6ADA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="005D6ADA"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EEBB4E" w14:textId="77777777" w:rsidR="005D6ADA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4567C" w14:textId="77777777" w:rsidR="005D6ADA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3200</w:t>
            </w:r>
            <w:r w:rsid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6A0E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766D5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0B39A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28D3CAF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02DFC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0E621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941B4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A5555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86788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8BB74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C0C1C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996623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02FFF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6E16F6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3C697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665FF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6ADA" w:rsidRPr="00FD3F42" w14:paraId="236280D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F4691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30FC7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11CBB" w14:textId="77777777" w:rsidR="005D6ADA" w:rsidRPr="00FD3F42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83129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2DC12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160C8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A7BA7" w14:textId="77777777" w:rsidR="005D6ADA" w:rsidRPr="004506F8" w:rsidRDefault="005D6ADA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66279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2CB920" w14:textId="77777777" w:rsidR="005D6ADA" w:rsidRPr="004506F8" w:rsidRDefault="004506F8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6D7D8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533D6E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687522" w14:textId="77777777" w:rsidR="005D6ADA" w:rsidRPr="00FD3F42" w:rsidRDefault="005D6ADA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3D88146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518F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A737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BBC87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62DDB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A2658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DB425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34AF6D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AED74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42122" w14:textId="77777777" w:rsidR="00DD212E" w:rsidRPr="004506F8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7CC5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7589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AF30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10A95B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41A1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AD9E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52C3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DD22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5223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FCE8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233D2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DE3C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47FE4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260A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2BA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6A174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80994B5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D7DE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 Информационное обеспечение газетой «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-Сити»:</w:t>
            </w:r>
          </w:p>
          <w:p w14:paraId="1C7484D0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участников и инвалидов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ВОВ 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7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чел.);</w:t>
            </w:r>
          </w:p>
          <w:p w14:paraId="3D17E1FD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лиц, удостоенных звания «Почётный гражданин города Оби» 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чел);</w:t>
            </w:r>
          </w:p>
          <w:p w14:paraId="58456E81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Представителей общественной организации «Дети войны» (5 чел.);</w:t>
            </w:r>
          </w:p>
          <w:p w14:paraId="7AAD26DF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местной общественной организации «Женский Совет г. Оби» (5 чел.);</w:t>
            </w:r>
          </w:p>
          <w:p w14:paraId="5FB93B4F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Совета ветеранов — пенсионеров войны, труда, военной службы и правоохранительных органов города Оби (5 чел.);</w:t>
            </w:r>
          </w:p>
          <w:p w14:paraId="6025411B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ветеранов Афганистана города Оби Новосибирской области (5 чел.);</w:t>
            </w:r>
          </w:p>
          <w:p w14:paraId="103F88DF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добровольной народной дружины города Оби «Легион» (5 чел.);</w:t>
            </w:r>
          </w:p>
          <w:p w14:paraId="7072813D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местного отделения «Союз пенсионеров России» города Оби Новосибирской области (5 чел.);</w:t>
            </w:r>
          </w:p>
          <w:p w14:paraId="73D50422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«Обская местная организация Всероссийского общества инвалидов» (5 чел.);</w:t>
            </w:r>
          </w:p>
          <w:p w14:paraId="4E0C79AC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общественная организация инвалидов, ветеранов и пенсионеров отдела полиции № 1 «Обской» (5 чел.);</w:t>
            </w:r>
          </w:p>
          <w:p w14:paraId="4FA495EC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общественная организация «Ассоциация председателей советов домов города Оби Новосибирской области» (5 чел.).</w:t>
            </w:r>
          </w:p>
          <w:p w14:paraId="781861C9" w14:textId="77777777" w:rsidR="00DD212E" w:rsidRPr="00FD3F42" w:rsidRDefault="00DD212E" w:rsidP="004506F8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Итого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3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16536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C612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87FE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B03749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5A7FD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A5ECA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2348F9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B326E9" w14:textId="77777777" w:rsidR="00DD212E" w:rsidRPr="004506F8" w:rsidRDefault="00DD212E" w:rsidP="004506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E8AA2A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4D63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72BB8D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35F631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D69C97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E62BF1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D49753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62206F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270DDC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83AA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E4CE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EB0A6DD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ACC9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7280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75B5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8581F" w14:textId="77777777" w:rsidR="00DD212E" w:rsidRPr="004506F8" w:rsidRDefault="00DD212E" w:rsidP="004506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98198" w14:textId="77777777" w:rsidR="00DD212E" w:rsidRPr="004506F8" w:rsidRDefault="00DD212E" w:rsidP="004506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D7703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BA347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3B7ED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3F6D5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82,7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12D4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21BA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BCF93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327FC53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E52D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DB54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18D6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ADCB3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173B4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08E78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64F69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1435E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226EC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82,7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BE0F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1095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8F2FC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1B49DE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79D4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944D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30F1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6285C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7572C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7EF4D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43F47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2C6C9F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FE3D4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4349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1CF4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9DB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3EC45F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1A80F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303C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41CF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71FDF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E6B14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CEB988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B05305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DE500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6DFFA" w14:textId="77777777" w:rsidR="00DD212E" w:rsidRPr="004506F8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B75C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1315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FF58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CEB339D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403F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91DA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28FD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50997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  <w:r w:rsidRPr="004506F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DC191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7BE1B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4D0E7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EDF25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3753F" w14:textId="77777777" w:rsidR="00DD212E" w:rsidRPr="004506F8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82,7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5B8F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6D09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3C6B3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EF9DD9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8052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B3B7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5B70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A424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CADD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64FC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0298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B57B3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4CF7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D6C91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D432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7350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2B738A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64BA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1648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9F8C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CA393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2F3E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328B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F2D0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0741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24F8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1B83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535C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DE42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04DB3E2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49815" w14:textId="77777777" w:rsidR="00DD212E" w:rsidRPr="00FD3F42" w:rsidRDefault="00DD212E" w:rsidP="00675D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3. Изготовление печатной продукции (открытки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 изображением символики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города Оби)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75 руб. х 100 шт. = 7500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B59F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60CD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7D7AB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99841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2ED5A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85336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D1D54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AE9C5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704A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6697B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7A3083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47E823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745B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31A320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EFD36F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администра</w:t>
            </w:r>
            <w:proofErr w:type="spellEnd"/>
          </w:p>
          <w:p w14:paraId="4331889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ции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1651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3A0F115" w14:textId="77777777" w:rsidR="00DD212E" w:rsidRPr="00FD3F42" w:rsidRDefault="00DD212E" w:rsidP="00E15E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ценовые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предложения)</w:t>
            </w:r>
          </w:p>
        </w:tc>
      </w:tr>
      <w:tr w:rsidR="00DD212E" w:rsidRPr="00FD3F42" w14:paraId="57EDD96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AA55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4E17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9FCE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70021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CDB44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47B0B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14FCD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F6097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930BD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0,75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F78C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889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4D9F8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9E43CD5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948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32D2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7471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E4F96" w14:textId="77777777" w:rsidR="00DD212E" w:rsidRPr="00443787" w:rsidRDefault="00DD212E" w:rsidP="004437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0035C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DC067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B2367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A2D84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D0E79D" w14:textId="77777777" w:rsidR="00DD212E" w:rsidRPr="00443787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37,5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2308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C714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185B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A3ACAD0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EB8C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39EB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D504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CFC80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F6C0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024DA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2B701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38C49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9AE14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7FBC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2B1D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DA04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3F8FBF8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3738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4572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FCA0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67989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15470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1141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CBA8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ACB6C4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C626E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8FF1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EC2C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28F8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4F4CFF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72F5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FD2B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322C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E89C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437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D8AFA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597EA5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5C7A60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F8712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7,5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DA159" w14:textId="77777777" w:rsidR="00DD212E" w:rsidRPr="00443787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37,5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384B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7087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DA37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D740909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B185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2754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95E2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D338A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F1244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CB26F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65691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3D77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9B1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3974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10259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DCED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7128194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B615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 затрат на решение задачи № 2,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1C32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8C81A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13681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4E162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74372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333E5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ABCF8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3320,2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5BB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85AA13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7E6B35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B31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информированности жителей города Оби через СМИ о работе администрации города, общественности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2CEB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2C21659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1DEE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169C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509E3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8FB38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A5E34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CA69E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90B7F1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D6967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F1478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518E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5163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1816516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00A0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E9DF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00132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AD8E4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F9B3D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3491B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185165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F77F90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5720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56C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0A6F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76618FB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FC84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83D42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E3C54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D0E80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20FE1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805BC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1016E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664,04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0D26C" w14:textId="77777777" w:rsidR="00DD212E" w:rsidRPr="005A3572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3320,2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53DA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AB68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A810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C97284F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92AD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CD21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4BCB5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8625D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92784E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E1F1A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A35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C0F53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4A5B1" w14:textId="77777777" w:rsidR="00DD212E" w:rsidRPr="005A357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5362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BD24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FED8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89AFD28" w14:textId="77777777" w:rsidTr="00FD3F42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2C4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3. Повышение социально-политического настроения, статуса института местного самоуправления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86D0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134A3F3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EC50B" w14:textId="77777777" w:rsidR="00DD212E" w:rsidRDefault="00DD212E" w:rsidP="000619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Празднован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ие Дня местного самоуправления.</w:t>
            </w:r>
          </w:p>
          <w:p w14:paraId="7F0A04D8" w14:textId="77777777" w:rsidR="00DD212E" w:rsidRPr="00FD3F42" w:rsidRDefault="00DD212E" w:rsidP="000619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(цветы к награждению)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8C81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1948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C5F15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8602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D827F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4232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60B2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6AB89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F94D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2BDCF6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6CB61D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5356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28E37B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института местного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самоуправле</w:t>
            </w:r>
            <w:proofErr w:type="spellEnd"/>
          </w:p>
          <w:p w14:paraId="14FB262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26282F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ния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401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color w:val="26282F"/>
                <w:kern w:val="1"/>
                <w:sz w:val="24"/>
                <w:szCs w:val="24"/>
                <w:lang w:eastAsia="hi-IN" w:bidi="hi-IN"/>
              </w:rPr>
              <w:t>Указ Президента РФ от 10 июня 2012 г. N 805</w:t>
            </w:r>
            <w:r w:rsidRPr="00FD3F42">
              <w:rPr>
                <w:rFonts w:ascii="Times New Roman" w:eastAsia="SimSun" w:hAnsi="Times New Roman" w:cs="Mangal"/>
                <w:color w:val="26282F"/>
                <w:kern w:val="1"/>
                <w:sz w:val="24"/>
                <w:szCs w:val="24"/>
                <w:lang w:eastAsia="hi-IN" w:bidi="hi-IN"/>
              </w:rPr>
              <w:br/>
              <w:t>"О Дне местного самоуправления»</w:t>
            </w:r>
          </w:p>
          <w:p w14:paraId="08DE3F7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939F78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803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1AC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89CF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A2EF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93410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F44B1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B3650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F3FDA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116F2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E21DA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8A4D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90B7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864468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8BB7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9CDFD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4B8A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D1F02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B73FB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D3F5F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4FB86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21F9E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3C55E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C7803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F7CE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B6799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EE7D655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1FE8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BF8E2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DAF6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F13E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C618F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78B75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DDF8B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5C1BE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68598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FDD8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25E8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2579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EB2F23D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672D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0749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6114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0FE98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40375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56B1A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ACF3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C33B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9D3CB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EF6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4434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4C47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9AE5DE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3C72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FD125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488C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FA1C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EB361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4406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82656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3AD8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44AF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DA1E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9EF0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3584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1137A7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4628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463B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2C77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BD5F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CFAA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8341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3B11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CF86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23A7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8F5A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4605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068D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79AC6D5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D159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Празднование Дня пожилых людей для  сотрудников администрации </w:t>
            </w:r>
          </w:p>
          <w:p w14:paraId="1F4157B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00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36400,</w:t>
            </w:r>
          </w:p>
          <w:p w14:paraId="28CDAB1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приобретение букетов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цветов</w:t>
            </w:r>
          </w:p>
          <w:p w14:paraId="752A6FD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28CE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4AAD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A34F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E0F18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5C3C5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41895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FF8E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D6C0C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6DAE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EB9BCB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68AAE8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61AE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привлечение внимания общественно</w:t>
            </w:r>
          </w:p>
          <w:p w14:paraId="0F53E48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проблемам людей пожилого возраста.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3787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(список прилагается</w:t>
            </w:r>
          </w:p>
          <w:p w14:paraId="08E07FF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26 человек)</w:t>
            </w:r>
          </w:p>
        </w:tc>
      </w:tr>
      <w:tr w:rsidR="00DD212E" w:rsidRPr="00FD3F42" w14:paraId="00DED003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A9C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443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BC470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FE6E20" w14:textId="77777777" w:rsidR="00DD212E" w:rsidRPr="00F16D52" w:rsidRDefault="00DD212E" w:rsidP="00F16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3A880" w14:textId="77777777" w:rsidR="00DD212E" w:rsidRPr="00F16D52" w:rsidRDefault="00DD212E" w:rsidP="00F16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41F79" w14:textId="77777777" w:rsidR="00DD212E" w:rsidRPr="00F16D52" w:rsidRDefault="00DD212E" w:rsidP="00F16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85128" w14:textId="77777777" w:rsidR="00DD212E" w:rsidRPr="00F16D52" w:rsidRDefault="00DD212E" w:rsidP="00F16D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E2A19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1CE4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182,0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2974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1C4A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1EFF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209A32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EC64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A4F3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CDA4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F8B19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810BA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696D3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4DBAA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BFFBF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F06F3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182,0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A537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10F7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B1F3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ACF8D3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3DF2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50E4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0655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DC93B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ED8D3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F33FA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9ABC1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ECBDB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F41A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F5E31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5607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1914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1F830CD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A305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CF85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FAB5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D405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9F644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94C11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3650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85CE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A1BCFA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B843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CBB3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77A3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F83EC0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4F16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CE5F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EF26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5F957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B40C4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8087F3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C72EF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205C0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3892B" w14:textId="77777777" w:rsidR="00DD212E" w:rsidRPr="00F16D52" w:rsidRDefault="00DD212E" w:rsidP="008C63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182,0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1F81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81A9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0290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F7DB36D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1CE1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CE9A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C919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96914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0F257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DD7CA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4C0E3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B1A4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BCA1D0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877F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FED1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67BF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F87249A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9458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 Чествование долгожителей города Оби</w:t>
            </w:r>
          </w:p>
          <w:p w14:paraId="0FCBFE5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5000 руб. = 140000 руб., </w:t>
            </w:r>
          </w:p>
          <w:p w14:paraId="1FEA1ED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 чел х 10000 руб. = 50000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DC48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9E94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822E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F384D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DA01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6D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B581E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04533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B8840" w14:textId="77777777" w:rsidR="00DD212E" w:rsidRPr="00F16D5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86C71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B9138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D20B52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AD3406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559E2E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46319C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FC66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BCBF7C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AEC446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5094AC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087B8C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долгожителя, ветеранов-пенсионеров города Оби </w:t>
            </w:r>
          </w:p>
          <w:p w14:paraId="71C93C9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026DFA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E5DCFE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FFE5F8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CA4CE1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982F37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1FA8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56-й сессии Совета депутатов города Оби от 17.02.2016 г. № 604</w:t>
            </w:r>
          </w:p>
          <w:p w14:paraId="6FB5345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(список прилагается)</w:t>
            </w:r>
          </w:p>
          <w:p w14:paraId="15A6780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E58614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F983FA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ECF9EB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E09E97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D4F540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56-й сессии от 17.02.2016 г. № 603</w:t>
            </w:r>
          </w:p>
          <w:p w14:paraId="27574E7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(список прилагается)</w:t>
            </w:r>
          </w:p>
          <w:p w14:paraId="5B68D3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3CA761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403E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5CA1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05EDA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A1248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C110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4F35C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8D96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</w:t>
            </w: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91B1D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11E115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4A94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0F3A5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F3B1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38946B9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1F62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CF1D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5828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CE681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3D9ED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C24A1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5EB9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</w:t>
            </w: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ABA32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5E39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C52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3720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A44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3AA742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B23B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6DF4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17E7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E625D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08BA2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9BDCF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3A70F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3CC3D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1DD54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4D1A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AFFD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548E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78370A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6B26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779D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9946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E2953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4380F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7684B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90512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47F3E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72698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7517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DDC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4E49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C21C5EA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61FD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0858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E45C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7F208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CF7B9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82D61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1AC6B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</w:t>
            </w: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057F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B896D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40D9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7B12E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91241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09C649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29A1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F515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FFAF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B2ACC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5AAE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93A4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C9226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FA109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198F5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5BBC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42AEA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32BD7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B8D8BD2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CACC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Чествование ветеранов-юбиляров города Оби</w:t>
            </w:r>
          </w:p>
          <w:p w14:paraId="590D551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70 лет — 216 чел. х 575 руб.=124200</w:t>
            </w:r>
          </w:p>
          <w:p w14:paraId="6F86246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75 лет — 94 чел. х 575 руб. =54050</w:t>
            </w:r>
          </w:p>
          <w:p w14:paraId="083057F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 лет — 164 чел. х 575 руб. = 94300</w:t>
            </w:r>
          </w:p>
          <w:p w14:paraId="41AB8E0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85 лет — 60 чел. х 575 руб. = 34500</w:t>
            </w:r>
          </w:p>
          <w:p w14:paraId="6D7365B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Итого: 534 чел. х 575 руб. = 307050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24E3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0408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7F75F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9D53F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6B4A4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CE101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0ACA6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C0224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B14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C50C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4C59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ECF31F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9E0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A76A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740C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E120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56ACE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F54C0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3239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92987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AF96E" w14:textId="77777777" w:rsidR="00DD212E" w:rsidRPr="008C639F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1535,25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FE58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61DF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8CBC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11DFB4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DB1C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A8E6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155D6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D38C5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BD2D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1387F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12F1C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93040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CAA05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1535,25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3401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E3D4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2540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5459036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D23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701F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34E5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1A29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686A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825F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5F74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D657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A894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15D1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CC4D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397B8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A2E1C9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A464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5EEE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ACBB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6F7DD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FA9D5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33455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B868E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D5E216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F1A12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7E13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8733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8FC9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D819A3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CC05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063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6B3B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91725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9D1F6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68BD4F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C639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4B99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82CDB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DCC90" w14:textId="77777777" w:rsidR="00DD212E" w:rsidRPr="008C639F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1535,25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D85A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D539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6CFF0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4CC418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54F6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C3D0B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B2CC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620438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8B315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0B0532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31D78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0752A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E30F4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8C87F" w14:textId="77777777" w:rsidR="00DD212E" w:rsidRPr="000752A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0916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6A0B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F675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EB0E9A6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D36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 Чествование юбиляров супружеской жизни города Оби</w:t>
            </w:r>
          </w:p>
          <w:p w14:paraId="59EA090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50, 55 лет —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 х 5000 руб.=7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14:paraId="026A5AFF" w14:textId="77777777" w:rsidR="00DD212E" w:rsidRPr="00FD3F42" w:rsidRDefault="00DD212E" w:rsidP="003056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60 лет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ы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10000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0000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1943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03C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B3121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8832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D1410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784EE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34D24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33E24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3997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AB3080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148BFC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2F6A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9ED8D6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значимости института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6AAB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56-й сессии от 17.02.2016 г. № 605</w:t>
            </w:r>
          </w:p>
          <w:p w14:paraId="6CE029C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(по мере поступления заявок)</w:t>
            </w:r>
          </w:p>
        </w:tc>
      </w:tr>
      <w:tr w:rsidR="00DD212E" w:rsidRPr="00FD3F42" w14:paraId="73A76FFA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847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65FC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56F5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D6E32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924D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8350A" w14:textId="77777777" w:rsidR="00DD212E" w:rsidRPr="00305674" w:rsidRDefault="00DD212E" w:rsidP="007035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772C3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A6A2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7F0D3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EBC8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2391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40E5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7D1FF8A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FCF7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7F06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ECBA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389C64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47B6C" w14:textId="77777777" w:rsidR="00DD212E" w:rsidRPr="00305674" w:rsidRDefault="00DD212E" w:rsidP="003056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FC8EF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C457A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22C30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62999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6853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2208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8754E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D49404B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509C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4A17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2708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3A3EA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41CA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CFC6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CCACD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CCED8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683365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89E8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59B9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F032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BE086C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4558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15B6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B7B7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B8AC6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796EA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53F56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BA627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D1ECD4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73F81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C246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E97B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FBFD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15EE480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0810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39EF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777D3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BAC59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FDED3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40E4F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5B561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1C2B6C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A9845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525,0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02D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C43D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44CB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8C987F5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0DB8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228B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03B6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F30F12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5F1BE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7D574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464EE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3056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50FB98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0B6E2" w14:textId="77777777" w:rsidR="00DD212E" w:rsidRPr="00305674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4CC9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006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0BFC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45803AA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1C65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6. Транспортные расходы,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связанные с выездом делегаций от города Оби на торжественные собрания, митинги, форумы, конференции, круглые столы проводимые Правительством Новосибирской области, Областными общественными организациями.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255F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A93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07D91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E14AB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BBAAA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4DDBB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B1DD6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4587C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35A4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42DBF9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C0D6EA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9B3B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Повышени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е статуса города, повышение активности населения в участии жизни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020D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2 предложения</w:t>
            </w:r>
          </w:p>
          <w:p w14:paraId="4307A15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+ МУП «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БиС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16C5F91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Газель -1ч. -1100 руб.;</w:t>
            </w:r>
          </w:p>
          <w:p w14:paraId="43F11FA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автобус 1 ч. -1300 руб.</w:t>
            </w:r>
          </w:p>
        </w:tc>
      </w:tr>
      <w:tr w:rsidR="00DD212E" w:rsidRPr="00FD3F42" w14:paraId="2221F76B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15AD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79C6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856F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D0E03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F3944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4DE09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6F489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FE996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B0F3B7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26D4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60BD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20030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7031D60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D9AB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525F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E332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CF80C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4A387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22A3D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B48D8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6427D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817BD8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8DD6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3247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9E35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F4A5453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AE27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F9D7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9BAB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D1DC7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5C3B93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65FE6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9F12A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5C6C7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7970F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B015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EB60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AF5F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3478D0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1E75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3EF4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E07E3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56FFFD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757FD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75EE6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07D29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3E8568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0B5C2" w14:textId="77777777" w:rsidR="00DD212E" w:rsidRPr="00772575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998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0329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0C94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D4315D0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F926C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3CE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955B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9F605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FF28F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9427F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8E736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  <w:r w:rsidRPr="00772575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B0419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8E1C4" w14:textId="77777777" w:rsidR="00DD212E" w:rsidRPr="00772575" w:rsidRDefault="00DD212E" w:rsidP="00722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9D5E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FC42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483D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754CD6B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8C1A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AE01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3AED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6674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63B4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E180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D4FB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8D52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6550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8737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25D1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B2D4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4C2A278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59466D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День города:</w:t>
            </w:r>
          </w:p>
          <w:p w14:paraId="2AEFCB85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A1ED7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2023 год:</w:t>
            </w:r>
          </w:p>
          <w:p w14:paraId="4C5F73F9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-подготовка проекта книги – 150000;</w:t>
            </w:r>
          </w:p>
          <w:p w14:paraId="04F0FC50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Приобретение сувенирной продукции:</w:t>
            </w:r>
          </w:p>
          <w:p w14:paraId="2C0C4F46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подарочные пакеты 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 шт. х 70руб.);</w:t>
            </w:r>
          </w:p>
          <w:p w14:paraId="6F49EB78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изготовление значков с символикой города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 шт.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0руб.);</w:t>
            </w:r>
          </w:p>
          <w:p w14:paraId="01DB5FE5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юбилейные медали (300 шт. х 500 руб.);</w:t>
            </w:r>
          </w:p>
          <w:p w14:paraId="57FA8D10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коробочки к медали (300 шт.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руб.);</w:t>
            </w:r>
          </w:p>
          <w:p w14:paraId="4202737C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вымпел 200 шт.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14:paraId="73153043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ручки с символикой города (300 шт.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 руб.);</w:t>
            </w:r>
          </w:p>
          <w:p w14:paraId="0EE980D7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футболки с символикой города (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 шт. х 5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 руб.);</w:t>
            </w:r>
          </w:p>
          <w:p w14:paraId="2F006D61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бейсболки с символикой города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00 шт. х 210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руб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3E7101B3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блокноты с символикой города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300 шт. х 110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руб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105AF33E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кружка с символикой города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300 шт. х 150 руб.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0C324261" w14:textId="77777777" w:rsidR="00DD212E" w:rsidRPr="00FD3F42" w:rsidRDefault="00DD212E" w:rsidP="007A1E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-часы настенные с логотипом города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 шт.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180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 руб.;</w:t>
            </w:r>
          </w:p>
          <w:p w14:paraId="7F294732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D9D3FB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727E68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2024 год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-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Юбилейный День города:</w:t>
            </w:r>
          </w:p>
          <w:p w14:paraId="44A19DA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изготовление и размещение ба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неров с Днем города 3 шт. х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36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000;</w:t>
            </w:r>
          </w:p>
          <w:p w14:paraId="0729F19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юбилейный видеофильм о городе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- 150000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6F2663E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изготовление книги о городе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- 400000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2ED48A2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- конкурс на лучший логотип к Дню города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5000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2AC4311D" w14:textId="77777777" w:rsidR="00DD212E" w:rsidRPr="00FD3F42" w:rsidRDefault="00DD212E" w:rsidP="00155E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сервисное обслуживание делегации, прибывшей на торжественное мероприятие, посвященное 5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-летию города Оби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- 150000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CFB8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6B3E2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BD6D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D3E49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3B43FF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C606F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C5127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1FBF2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EB1DE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BE7CA9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654DEB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0F1D0F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A5CD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4F7D89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33DEC0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статуса города, повышение активности населения в участии жизни города</w:t>
            </w:r>
            <w:proofErr w:type="gram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</w:p>
          <w:p w14:paraId="5995BA0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снятие социальной напряжен</w:t>
            </w:r>
          </w:p>
          <w:p w14:paraId="600DF8A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815C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8382C3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предложения</w:t>
            </w:r>
          </w:p>
          <w:p w14:paraId="5E05FBC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699A09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EB1C43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10EFFC3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F998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2ACC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A75F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BE58F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2A09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70A8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BE928" w14:textId="77777777" w:rsidR="00DD212E" w:rsidRPr="004F6F73" w:rsidRDefault="00DD212E" w:rsidP="004F6F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865,0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C9700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741,0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98B0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1606,0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775F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48CB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662F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A94632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69C8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ED15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1AD3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F73F2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FD7A5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886C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E428B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865,0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BA7E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741,0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47DB0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1606,0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6BB0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C2D4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E4AB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37E655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ADD7B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978E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CFB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DCBE4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3C1F1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42BC4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FE9A7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3716D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3408E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07F4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E70D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D04C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E314B0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1D8C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50F0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F1C4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C65E6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8DF26F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A69E9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DE477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927462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7B490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6AD7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8733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8AA1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F42893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1756B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7170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B525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C1C10C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17B81C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FEE056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13F19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865,0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E8596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741,0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7ADB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1606,0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0711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E718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5B4B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91C83C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656A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5FD9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E259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480B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5A1604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B59C4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F848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0BFE19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FAA65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8D01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2DAD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81581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4555558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84FF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FCAE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817D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8ADEF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5A78E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9C4A2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2950B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A82D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9CCA5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C905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913A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37ED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A8112B5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7F20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8. Празднование 1 Мая, 9 мая, День города</w:t>
            </w:r>
          </w:p>
          <w:p w14:paraId="73CBCC7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изготовление и размещение флагов для украшения города (ежегодно)</w:t>
            </w:r>
          </w:p>
          <w:p w14:paraId="6C6F71E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300 шт.: 100 шт. - белые +</w:t>
            </w:r>
          </w:p>
          <w:p w14:paraId="0A719D3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100 шт. красные + 100 шт. синие + 300 шт. флагштоки + установка</w:t>
            </w:r>
          </w:p>
          <w:p w14:paraId="43A7EE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4BB6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76EF6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A519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85F7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3948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5C44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7AB5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5076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9588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186EF2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092053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EBD9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статуса города,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1BFC9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300 шт.: 100 шт. - белые +</w:t>
            </w:r>
          </w:p>
          <w:p w14:paraId="04B5B8D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100 шт. красные + 100 шт. синие + 300 шт. флагштоки + установка</w:t>
            </w:r>
          </w:p>
        </w:tc>
      </w:tr>
      <w:tr w:rsidR="00DD212E" w:rsidRPr="00FD3F42" w14:paraId="0BC4734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B7743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EA6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74BA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D5400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C6F26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0D4E8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4826C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0C67A3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F0C28A" w14:textId="77777777" w:rsidR="00DD212E" w:rsidRPr="004F6F73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3F86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C8FA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0FC8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88F64A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63E8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19D0E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0248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363D7D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1B436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B4040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CBFC7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5F7C2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E8560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F7AA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2580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96DC5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B68ADA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6097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5815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04E3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5400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691F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B158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704D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06EA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3289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8C37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F257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DF91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0868DC0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DBE85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E373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9F7F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A087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E4436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AB5C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BD08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BD15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9D71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D257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3CC4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FBB0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41A894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8DDE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6185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0ECF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FA962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1CC6C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C3170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F1663C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BEFC0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4F6F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97E6E" w14:textId="77777777" w:rsidR="00DD212E" w:rsidRPr="004F6F73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4081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75B2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0F09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B3F336E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13A0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B816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FE6A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01172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A2385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18EBE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DD84E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DFF48A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5218F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5331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6699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D136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B1B0AD7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5067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9. Компенсация за телефонную связь руководителям общественных организаций</w:t>
            </w:r>
          </w:p>
          <w:p w14:paraId="3FF5AE51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Ежемесячная частичная компенсация телефонной связи руководителям общественных организаций</w:t>
            </w:r>
          </w:p>
          <w:p w14:paraId="4F2D1DFC" w14:textId="77777777" w:rsidR="00DD212E" w:rsidRPr="00FD3F42" w:rsidRDefault="00DD212E" w:rsidP="00FD3F42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9 чел. х 235 руб. х 12 = 25380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42E1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C9885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F6257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EC986C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0219B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F3F2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5FDE4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9F1B6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AC3CF" w14:textId="77777777" w:rsidR="00DD212E" w:rsidRPr="009F3F2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6BD3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5A662E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923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Получение эффективного механизма взаимодействия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администра</w:t>
            </w:r>
            <w:proofErr w:type="spellEnd"/>
          </w:p>
          <w:p w14:paraId="67F2AD42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ции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города с руководителями обществен</w:t>
            </w:r>
          </w:p>
          <w:p w14:paraId="63EDB64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ных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объединений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76EB4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Решение 16-й сессии Совета депутатов г. Оби от 27.03.2007 г. № 166 </w:t>
            </w:r>
          </w:p>
          <w:p w14:paraId="3A2CFE0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(с изменениями и дополнениями)</w:t>
            </w:r>
          </w:p>
        </w:tc>
      </w:tr>
      <w:tr w:rsidR="00DD212E" w:rsidRPr="00FD3F42" w14:paraId="6F0833A1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BDD4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E5D54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3B36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6292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54927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45FC6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AD31E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21BD6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72B6FD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126,9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2BE0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0321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F3EC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468AE7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1917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5498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2CA1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E919D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5310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63F64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1AD078" w14:textId="77777777" w:rsidR="00DD212E" w:rsidRPr="00211D89" w:rsidRDefault="00DD212E" w:rsidP="00211D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C703A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A1272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126,9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2942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A760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DFC6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AB5F652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919A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59745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0ACD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42E72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67991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A2ABA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A123BA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47788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5189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69FE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238E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5E3F7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DEAAE6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7A13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1D89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EBF2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87C14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FEFDB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17DA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EE220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BF60E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B4190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F204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6447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C9E8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2E38C14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A8C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2771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FBD8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65D13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D7FDD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F1296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8BB09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C5177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25,38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E231E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126,9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5E40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AC2B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D4B0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09D6197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1BAF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DD46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9F18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44CF2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8A587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2D5B4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D33EE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E0D9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D76A3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5D180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324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E801E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BA07D7E" w14:textId="77777777" w:rsidTr="009F62F0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5CEEC" w14:textId="77777777" w:rsidR="00DD212E" w:rsidRPr="00FD3F42" w:rsidRDefault="00DD212E" w:rsidP="00211D8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Поощрение руководителей и активных членов общественных объединений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0113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26BB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C00E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CB169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4EC1CA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D4882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3933E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4A0A4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39BC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DFCFAB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AFFE5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вовлечение населения в обществен</w:t>
            </w:r>
          </w:p>
          <w:p w14:paraId="45A7BD9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ную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жизнь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256E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решение 60-й сессии Совета депутатов г. Оби </w:t>
            </w:r>
          </w:p>
          <w:p w14:paraId="736CA31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от 06.07.2016 г. </w:t>
            </w:r>
          </w:p>
          <w:p w14:paraId="29B9E55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№ 686 </w:t>
            </w:r>
          </w:p>
        </w:tc>
      </w:tr>
      <w:tr w:rsidR="00DD212E" w:rsidRPr="00FD3F42" w14:paraId="1C0AFC55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B35C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AAF1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BEE1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A591A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90574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F2DFCD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078D7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8A0E0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30AA3B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2200,0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F992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A494B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AE97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F0F954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7EFFA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27B0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712A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3CA09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ACA03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4899E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03289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F9E32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E49146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2200,0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A5EB3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E87E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1B09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691CBF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F70A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1B42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DF5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9E10C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B7E6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CDE67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CFCF8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C190FC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3D3A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CCCF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1262E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2A0D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B2221BF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4BD8B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4DD1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2663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821EC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41B0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6C671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7BE29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6EDF5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D39949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C68B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A6DE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80C7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35B8713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555E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6E787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10EB8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8D357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09203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E5C07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</w:t>
            </w: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D3156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AA44F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E2C1E" w14:textId="77777777" w:rsidR="00DD212E" w:rsidRPr="00211D89" w:rsidRDefault="00DD212E" w:rsidP="00DD21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2200,0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F1DF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66DF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70403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35E8C839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98D4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D275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2DC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5AD20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F5913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790D70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54BDF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C56BE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8A1B9" w14:textId="77777777" w:rsidR="00DD212E" w:rsidRPr="00211D89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C102D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784C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E358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3EC31617" w14:textId="77777777" w:rsidTr="006E7F7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60B6C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Оплата коммунальных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услуг, электроэнергии, услуг связи за помещение, переданное МБУ УК ЖКХ для размещения ОО «Обская местная организация Всероссийского общества инвалидов» по адресу: г. Обь, ул. Строительная, 1:</w:t>
            </w:r>
          </w:p>
          <w:p w14:paraId="06010A7A" w14:textId="77777777" w:rsidR="00CD51AF" w:rsidRPr="00E77173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коммунальные услуги (отопление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горячая вода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холодная вода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стоки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электроэнергия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связь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интернет)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B8E6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94274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44289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956F7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A095C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211D89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60123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67927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2940E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68A1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DDD811B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5AECB58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DBB9CF9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181EA87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00F1071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CF678E5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688CBB8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78FC5A36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41DB9F0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372EA75" w14:textId="77777777" w:rsidR="00CD51AF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в обществе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толерант</w:t>
            </w:r>
            <w:proofErr w:type="spellEnd"/>
          </w:p>
          <w:p w14:paraId="6A993BCE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ного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отношения к населению с ограничен</w:t>
            </w:r>
          </w:p>
          <w:p w14:paraId="13983B9C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ными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возможнос</w:t>
            </w:r>
            <w:proofErr w:type="spellEnd"/>
          </w:p>
          <w:p w14:paraId="5233871E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тями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к жителям города пожилого возраста </w:t>
            </w:r>
          </w:p>
          <w:p w14:paraId="1DD373A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77FE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МБУ УК ЖКХ</w:t>
            </w:r>
          </w:p>
        </w:tc>
      </w:tr>
      <w:tr w:rsidR="00CD51AF" w:rsidRPr="00FD3F42" w14:paraId="5E60A2DE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3414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C213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7F2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0E17673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489E2AF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8CA234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DB8FEA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D0D9FDD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EBAA34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917756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4008FC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9842BF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0456C7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25F9562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7F29D40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198,0</w:t>
            </w:r>
          </w:p>
          <w:p w14:paraId="3187997C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3A17FFFE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5C473DD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C9DAEC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8475C7D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4B410D6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AF6AB0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40BD162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46C6C07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E7910B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58279C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98747A0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5D387A9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198,0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4F08439F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B1713E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F62BF3D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A4F3D7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CF68BF9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964A5B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535A07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55ABACC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4BCE06E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CFA97E6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4A25EBF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4199988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198,0</w:t>
            </w:r>
          </w:p>
        </w:tc>
        <w:tc>
          <w:tcPr>
            <w:tcW w:w="80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523CF91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9DEF3B8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938D86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4D292F4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D5C62A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C414323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EB95E78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86A09BE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704AA4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905EB2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31AB380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264ECCD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198,0</w:t>
            </w:r>
          </w:p>
        </w:tc>
        <w:tc>
          <w:tcPr>
            <w:tcW w:w="803" w:type="dxa"/>
            <w:gridSpan w:val="5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4DD29E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39D2396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E6B29E8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03358CA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CE1F701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3CDAEFE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4BF00A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E888086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5B77290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49B2EF01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087DA65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6D23726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198,0</w:t>
            </w:r>
          </w:p>
        </w:tc>
        <w:tc>
          <w:tcPr>
            <w:tcW w:w="8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99A7A5A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654CED2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E8F3F5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387E6392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3BEA5E3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3EEEB1B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1FBE2508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5C9F5C8D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68AE7359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078C0D47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22E61E82" w14:textId="77777777" w:rsidR="00CD51AF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14:paraId="712D202A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7DB4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8E3FB8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36121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72F9010D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5066D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44D0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BDFA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67103C1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8A9F261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AC46966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C0C590E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40C1303F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E64C9A3" w14:textId="77777777" w:rsidR="00CD51AF" w:rsidRPr="00211D89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8498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C48CB2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68995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2F066AAF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AA4D74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A2D3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54604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CFF705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E84D2E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9ADA8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7BE505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0B1C4D8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7D80C6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11175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4E76BE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2351C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601AE2FC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7986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ED00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EAAB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A487EC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A3496F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E91946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1F6C5C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630E2A1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171F3E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5965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A8569C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3735E2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026CF623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2CD1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3BD2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7B94E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90C1A5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05B4CE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9A216D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A52A5D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6FB13FB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DE606B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BFC48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72A4EB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AA65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10644993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B409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B5A545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3BE1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48062A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C567D6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D15001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9B0D33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5FA29CB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C6244B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2D11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4CF4A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3014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08C249D3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744E5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7ECB03B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5B884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B88208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054A3E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A1F912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0F872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06C035F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6E3F08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EEE5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35A592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1ABC9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343DFD9E" w14:textId="77777777" w:rsidTr="006E7F7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6CA05" w14:textId="77777777" w:rsidR="00CD51AF" w:rsidRDefault="00CD51AF" w:rsidP="00E771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Оплата коммунальных услуг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(отопление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горячая вода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холодная вода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стоки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электроэнергия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связь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интернет. Д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ля размещения Совета ветеранов — пенсионеров войны, труда, военной службы и правоохранительных органов города Оби по адресу: г. Обь, </w:t>
            </w:r>
          </w:p>
          <w:p w14:paraId="53D0D54B" w14:textId="77777777" w:rsidR="00CD51AF" w:rsidRPr="00E77173" w:rsidRDefault="00CD51AF" w:rsidP="00E7717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ул. Строите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льная, 3:</w:t>
            </w: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0D936FE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963C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0B4FE1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A839DE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64E7F8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7EAC7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42AA3B7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7B780C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75D4D9A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1AF3A8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4487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МБУ УК ЖКХ</w:t>
            </w:r>
          </w:p>
        </w:tc>
      </w:tr>
      <w:tr w:rsidR="00CD51AF" w:rsidRPr="00FD3F42" w14:paraId="58D976CF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759D5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6B7E2C8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E087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817685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509AFE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FAE583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E7BC06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3C91EC2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51CF30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2A508A0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0489FD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9D4E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64E33F5C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FDBB0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5A8BA56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5890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E75DFB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B14BFC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60E33F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9ED9D6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0BBC0AC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7F63B0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C434100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B21857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96E8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6027F44F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29D5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685AE22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A3D4F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52D711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B58D1D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976A01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6E9814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37116D9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2A609C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6D2F669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643D411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2B534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50142226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4693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2AD5601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4F93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368EA0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AE5DEF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FA8535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792431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1124A75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6339FB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583591E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AFEB6B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4EDC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13668080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EE0B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4BAF052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55FA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012F27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EBA70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8747AF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79CFB2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5C5C5A0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DF62AA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7D0769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362FBE4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661CA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313F6AE9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5C60B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18F6A7B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C040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B83220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0BD948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3F7D00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4F4F70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24B5E13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08E101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50C07A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98EDF5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B23F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0CA238BC" w14:textId="77777777" w:rsidTr="006E7F77">
        <w:tc>
          <w:tcPr>
            <w:tcW w:w="3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53E9D" w14:textId="77777777" w:rsidR="00CD51AF" w:rsidRDefault="00CD51AF" w:rsidP="00DD212E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13.оплата коммунальных услуг, электроэнергии, за помещение, переданное МБУ УК ЖКХ для размещения «добровольной народной дружины муниципального образования города Оби Новосибирской области «Легион» по адресу: г. Обь, ул. Чкалова, 40</w:t>
            </w:r>
          </w:p>
          <w:p w14:paraId="2370024D" w14:textId="77777777" w:rsidR="00CD51AF" w:rsidRPr="00DD212E" w:rsidRDefault="00CD51AF" w:rsidP="00DD212E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501B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EF96B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576682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7D4A0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7F4DA3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7642C8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590CE18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34D19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B591D4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4C589C2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2A43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МБУ УК ЖКХ</w:t>
            </w:r>
          </w:p>
        </w:tc>
      </w:tr>
      <w:tr w:rsidR="00CD51AF" w:rsidRPr="00FD3F42" w14:paraId="6522BB9F" w14:textId="77777777" w:rsidTr="006E7F77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72FAE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Оплата коммунальных услуг, электроэнергии, услуг связи за помещение, переданное МБУ УК ЖКХ для размещения ОО «Местное отделение «Союз пенсионеров России» г. Обь Новосибирской области» по адресу: г. Обь, ЖКО аэропорта, д. 24:</w:t>
            </w:r>
          </w:p>
          <w:p w14:paraId="7F9D0691" w14:textId="77777777" w:rsidR="00CD51AF" w:rsidRPr="00FD3F42" w:rsidRDefault="00CD51AF" w:rsidP="00706A1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коммунальные услуги 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(отопление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горячая вода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холодная вода, стоки); электроэнергия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1D92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42CA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F1855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62F4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A19A1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FA1BE5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2B0F38B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1FE9D2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FE03D4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9CCC80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4250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МБУ УК ЖКХ</w:t>
            </w:r>
          </w:p>
        </w:tc>
      </w:tr>
      <w:tr w:rsidR="00CD51AF" w:rsidRPr="00FD3F42" w14:paraId="0EBACE0E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4A453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0A44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BCE8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1BEEB0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644B718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D4EA61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D47026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7834ADF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801E60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BE318A1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23489C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6F82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4A88A890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FB96B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8F88A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3A89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547764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1908DC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19CEAC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BE7D76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683FF8C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937495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904D1FD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8F8B2D9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203CC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0E8ABDF4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7750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169C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3E83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5C02F3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8DF40E5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7C95FB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369D71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7E6E08A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E4F442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1F5DF9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08F5468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A60E98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53306F24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60038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3689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0599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26B10C4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06EE72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77721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891E5EF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202EDD7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0F2D75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F3B74B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66F9DAC9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4B3B58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164CE2BC" w14:textId="77777777" w:rsidTr="006E7F77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49F8F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9DE82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9E57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DD5B21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A1E19DD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5FD2F04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A58A81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14:paraId="76353B17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328DF2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020600D7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B5ADC99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CD9EAC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D51AF" w:rsidRPr="00FD3F42" w14:paraId="68A77B9C" w14:textId="77777777" w:rsidTr="009F62F0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30D42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050F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6F62E8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24143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E7F3C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3D6BE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22ED6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B8C3B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7F67A9" w14:textId="77777777" w:rsidR="00CD51AF" w:rsidRPr="00FD3F42" w:rsidRDefault="00CD51AF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88906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D81BA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6682E" w14:textId="77777777" w:rsidR="00CD51AF" w:rsidRPr="00FD3F42" w:rsidRDefault="00CD51AF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355C8EA" w14:textId="77777777" w:rsidTr="00C45D7A">
        <w:trPr>
          <w:trHeight w:val="1330"/>
        </w:trPr>
        <w:tc>
          <w:tcPr>
            <w:tcW w:w="3143" w:type="dxa"/>
            <w:gridSpan w:val="2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7C3DF3C6" w14:textId="77777777" w:rsidR="00DD212E" w:rsidRPr="003836B9" w:rsidRDefault="00DD212E" w:rsidP="006506A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Приобретение </w:t>
            </w:r>
            <w:r w:rsidRPr="003836B9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акустической</w:t>
            </w:r>
            <w:r w:rsidRPr="003836B9">
              <w:rPr>
                <w:rFonts w:ascii="Times New Roman" w:hAnsi="Times New Roman" w:cs="Times New Roman"/>
                <w:sz w:val="24"/>
                <w:szCs w:val="24"/>
              </w:rPr>
              <w:t xml:space="preserve"> колонк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36B9">
              <w:rPr>
                <w:rFonts w:ascii="Times New Roman" w:hAnsi="Times New Roman" w:cs="Times New Roman"/>
                <w:sz w:val="24"/>
                <w:szCs w:val="24"/>
              </w:rPr>
              <w:t xml:space="preserve"> с 2 радиомикрофонами</w:t>
            </w:r>
          </w:p>
        </w:tc>
        <w:tc>
          <w:tcPr>
            <w:tcW w:w="1984" w:type="dxa"/>
            <w:tcBorders>
              <w:left w:val="single" w:sz="1" w:space="0" w:color="000000"/>
            </w:tcBorders>
            <w:shd w:val="clear" w:color="auto" w:fill="auto"/>
          </w:tcPr>
          <w:p w14:paraId="6FBDE68B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14:paraId="634246D3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00A3EEE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2C1032F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047FDF9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38B04E4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5EB7A30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45F6A36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21E882E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nil"/>
            </w:tcBorders>
            <w:shd w:val="clear" w:color="auto" w:fill="auto"/>
          </w:tcPr>
          <w:p w14:paraId="6FF2F73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</w:tcPr>
          <w:p w14:paraId="5702D94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0CF226BE" w14:textId="77777777" w:rsidTr="00C45D7A">
        <w:trPr>
          <w:trHeight w:val="25"/>
        </w:trPr>
        <w:tc>
          <w:tcPr>
            <w:tcW w:w="314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D09903A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EC507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099413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2AAB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28,0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D0F0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5FE1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2B3D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B25D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E85D6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28,0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0955567A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9E3300F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0BB76999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65AC443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3328023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20EA3447" w14:textId="77777777" w:rsidR="00DD212E" w:rsidRDefault="00DD212E" w:rsidP="00D536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3E44D07" w14:textId="77777777" w:rsidR="00DD212E" w:rsidRPr="00FD3F42" w:rsidRDefault="00DD212E" w:rsidP="00D536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Вовлечение  большего  количества жителей города в деятельность местного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самоуправ</w:t>
            </w:r>
            <w:proofErr w:type="spellEnd"/>
          </w:p>
          <w:p w14:paraId="786BD916" w14:textId="77777777" w:rsidR="00DD212E" w:rsidRPr="00FD3F42" w:rsidRDefault="00DD212E" w:rsidP="00D536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ления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C740F23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6B758C27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178E973A" w14:textId="77777777" w:rsidR="00DD212E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44C44A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Отдел по взаимодействию с общественностью</w:t>
            </w:r>
          </w:p>
        </w:tc>
      </w:tr>
      <w:tr w:rsidR="00DD212E" w:rsidRPr="00FD3F42" w14:paraId="26E189A3" w14:textId="77777777" w:rsidTr="00C45D7A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40C4EE5C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9271F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EB916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F5F4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28,0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6076C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F786A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5E5B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7ACC7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1C38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23B7AA0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803868B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A4D69D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5E5533FF" w14:textId="77777777" w:rsidTr="00C45D7A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3569FEB8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D9DC7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AB954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4A3C9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C087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CE09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1FA1E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75403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E613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78545AE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72FA37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99FB0F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7B6DFEC1" w14:textId="77777777" w:rsidTr="00C45D7A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05B89AED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C2F0C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4594A2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3EA4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0C24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9CEA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97A4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452E1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C42D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4C6D791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ECC3829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B93429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14366FEE" w14:textId="77777777" w:rsidTr="00C45D7A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14:paraId="45D32DE5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486BA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173EC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9033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28,0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D570F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19A8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1790A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D729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1CB4B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57B0DE2D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7484DB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BD98E5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568B74A" w14:textId="77777777" w:rsidTr="003836B9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0CC84" w14:textId="77777777" w:rsidR="00DD212E" w:rsidRPr="003836B9" w:rsidRDefault="00DD212E" w:rsidP="003836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28945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8E114" w14:textId="77777777" w:rsidR="00DD212E" w:rsidRPr="00FD3F42" w:rsidRDefault="00DD212E" w:rsidP="00C45D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F7AE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AEA6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030C3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B8887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154CD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EE0F6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928D2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F9F8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81ACC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24361E1A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C47AF" w14:textId="77777777" w:rsidR="00DD212E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11D5B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 затрат на решение задачи № 3</w:t>
            </w: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14:paraId="3266C816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16C0B8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C2CAE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F44577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1479,83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B0740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F44577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1451,83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1D56D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1451,83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F592C2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2316,83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C065A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2192,83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C776D" w14:textId="77777777" w:rsidR="00DD212E" w:rsidRPr="00F44577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8893,15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E441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9665E9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74706C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C67F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Усиление социальных инициатив, снятие социальной напряжен</w:t>
            </w:r>
          </w:p>
          <w:p w14:paraId="548D8735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ности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среди населения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8EE98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65C340CF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2D9FF7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E9C60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1D9F4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333FA1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1CE319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1073B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F316A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D74DDB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293B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8C29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D29A3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D212E" w:rsidRPr="00FD3F42" w14:paraId="465A5C56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A22F0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B0D94" w14:textId="77777777" w:rsidR="00DD212E" w:rsidRPr="00FD3F42" w:rsidRDefault="00DD212E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4D00A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2DF157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06B0D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7A065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13840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7EF39" w14:textId="77777777" w:rsidR="00DD212E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16734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0F55A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17821" w14:textId="77777777" w:rsidR="00DD212E" w:rsidRPr="00FD3F42" w:rsidRDefault="00DD212E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4577" w:rsidRPr="00FD3F42" w14:paraId="7F147426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51AA0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B1542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B7A77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F44577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1479,83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5F9E1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 w:rsidRPr="00F44577"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1451,83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FEDA0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1451,83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BF881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2316,83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093D7D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2192,83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8A8F8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8893,15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713A7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9B42E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91F943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4577" w:rsidRPr="00FD3F42" w14:paraId="754121AC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8DCD3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C70C8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F723D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4E4FDF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B0351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B0415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86250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51E1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21521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E17E82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F342A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4577" w:rsidRPr="00FD3F42" w14:paraId="1FBF8BBA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5AB55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Итого затрат по программе,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AD2C9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F57356" w14:textId="77777777" w:rsidR="00F44577" w:rsidRPr="00F44577" w:rsidRDefault="00F44577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3256,92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569011" w14:textId="77777777" w:rsidR="00F44577" w:rsidRPr="00F44577" w:rsidRDefault="005F157D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3238,92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1D69B" w14:textId="77777777" w:rsidR="00F44577" w:rsidRPr="00F44577" w:rsidRDefault="005F157D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3234,82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2F0DE" w14:textId="77777777" w:rsidR="00F44577" w:rsidRPr="00F44577" w:rsidRDefault="00B90384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4099,82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F5887" w14:textId="77777777" w:rsidR="00F44577" w:rsidRPr="00F44577" w:rsidRDefault="00B90384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4102,86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411C0" w14:textId="77777777" w:rsidR="00F44577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17933,34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E9E35E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59C46749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B4910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Вовлечение  большего  количества жителей города в деятельность местного </w:t>
            </w: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самоуправ</w:t>
            </w:r>
            <w:proofErr w:type="spellEnd"/>
          </w:p>
          <w:p w14:paraId="51EEDA15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ления</w:t>
            </w:r>
            <w:proofErr w:type="spellEnd"/>
            <w:r w:rsidRPr="00FD3F4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1275A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4577" w:rsidRPr="00FD3F42" w14:paraId="3E203D4B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6024DB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2A793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366DB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98BA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9081E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92AB6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84A5B" w14:textId="77777777" w:rsidR="00F44577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94E6A" w14:textId="77777777" w:rsidR="00F44577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20BAE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46DD83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ACD97B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4577" w:rsidRPr="00FD3F42" w14:paraId="781FCE28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DC3897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3EA99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BBF3C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E4177F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62D8A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DEF23" w14:textId="77777777" w:rsidR="00F44577" w:rsidRPr="00FD3F42" w:rsidRDefault="00F44577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FBC9AF" w14:textId="77777777" w:rsidR="00F44577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532B6" w14:textId="77777777" w:rsidR="00F44577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75EF0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1E977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6509F" w14:textId="77777777" w:rsidR="00F44577" w:rsidRPr="00FD3F42" w:rsidRDefault="00F44577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1FEC" w:rsidRPr="00FD3F42" w14:paraId="673A7C95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4D208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A86B3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BE5C5D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3256,92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A45BD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3238,92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8210FE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3234,82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2B5FE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4099,82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CA353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4102,86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256A9" w14:textId="77777777" w:rsidR="00611FEC" w:rsidRPr="00F44577" w:rsidRDefault="00611FEC" w:rsidP="006E7F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18"/>
                <w:szCs w:val="18"/>
                <w:lang w:eastAsia="hi-IN" w:bidi="hi-IN"/>
              </w:rPr>
              <w:t>17933,34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34B05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1A615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D2DFF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11FEC" w:rsidRPr="00FD3F42" w14:paraId="20FC560D" w14:textId="77777777" w:rsidTr="009F62F0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A3E04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9E9C8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A7EB0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B0877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B0B80A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1264F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FD3F4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773E6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6182B" w14:textId="77777777" w:rsidR="00611FEC" w:rsidRPr="00FD3F42" w:rsidRDefault="00611FEC" w:rsidP="00FD3F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A0CC1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80781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4ACF7" w14:textId="77777777" w:rsidR="00611FEC" w:rsidRPr="00FD3F42" w:rsidRDefault="00611FEC" w:rsidP="00FD3F4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0B7DEDCB" w14:textId="77777777" w:rsidR="00FD3F42" w:rsidRPr="00FD3F42" w:rsidRDefault="00FD3F42" w:rsidP="00FD3F4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791839A4" w14:textId="77777777" w:rsidR="009A6435" w:rsidRDefault="009A6435" w:rsidP="00124B0F">
      <w:pPr>
        <w:pStyle w:val="a4"/>
        <w:spacing w:after="0"/>
        <w:ind w:firstLine="556"/>
      </w:pPr>
    </w:p>
    <w:p w14:paraId="316851EC" w14:textId="77777777" w:rsidR="00B035E2" w:rsidRDefault="00B035E2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1BA2A1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3AB06F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8F8A23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B32533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6F01D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67987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10696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E67A76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4F622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93342B" w14:textId="77777777" w:rsidR="00350F7F" w:rsidRDefault="00350F7F" w:rsidP="00B03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4529D8" w14:textId="77777777" w:rsidR="00350F7F" w:rsidRDefault="00350F7F" w:rsidP="00350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862FD3D" w14:textId="77777777" w:rsidR="00350F7F" w:rsidRDefault="00350F7F" w:rsidP="00350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B926BCD" w14:textId="77777777" w:rsidR="00AD11F2" w:rsidRDefault="00350F7F" w:rsidP="00AD11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AD11F2" w:rsidRPr="00AD11F2">
        <w:rPr>
          <w:rFonts w:ascii="Times New Roman" w:hAnsi="Times New Roman" w:cs="Times New Roman"/>
          <w:sz w:val="28"/>
          <w:szCs w:val="28"/>
        </w:rPr>
        <w:br/>
        <w:t>от 30.07.2019 № 719</w:t>
      </w:r>
    </w:p>
    <w:p w14:paraId="14DBA3C1" w14:textId="77777777" w:rsidR="00AD11F2" w:rsidRDefault="00AD11F2" w:rsidP="00AD11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7896F5D" w14:textId="2B3E6CAB" w:rsidR="00CA55BA" w:rsidRPr="00CA55BA" w:rsidRDefault="00CA55BA" w:rsidP="00AD11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5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Цель, задачи и показатели результативности и эффективности программы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91"/>
        <w:gridCol w:w="1380"/>
        <w:gridCol w:w="923"/>
        <w:gridCol w:w="1162"/>
        <w:gridCol w:w="582"/>
        <w:gridCol w:w="582"/>
        <w:gridCol w:w="586"/>
        <w:gridCol w:w="586"/>
        <w:gridCol w:w="592"/>
        <w:gridCol w:w="788"/>
      </w:tblGrid>
      <w:tr w:rsidR="009B2C43" w:rsidRPr="00CA55BA" w14:paraId="515644A6" w14:textId="77777777" w:rsidTr="009B2C43">
        <w:trPr>
          <w:tblCellSpacing w:w="0" w:type="dxa"/>
        </w:trPr>
        <w:tc>
          <w:tcPr>
            <w:tcW w:w="143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1F344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 задачи программы </w:t>
            </w:r>
          </w:p>
        </w:tc>
        <w:tc>
          <w:tcPr>
            <w:tcW w:w="6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E3F30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45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AD2DB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14:paraId="3067DACD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измерения </w:t>
            </w:r>
          </w:p>
        </w:tc>
        <w:tc>
          <w:tcPr>
            <w:tcW w:w="5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41A9A4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весового коэффициента целевого индикатора </w:t>
            </w:r>
          </w:p>
        </w:tc>
        <w:tc>
          <w:tcPr>
            <w:tcW w:w="14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15B0C6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</w:p>
          <w:p w14:paraId="782B7E9B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 годам) </w:t>
            </w:r>
          </w:p>
        </w:tc>
        <w:tc>
          <w:tcPr>
            <w:tcW w:w="3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A508FB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9B2C43" w:rsidRPr="00CA55BA" w14:paraId="21F4C2D7" w14:textId="77777777" w:rsidTr="009B2C43">
        <w:trPr>
          <w:tblCellSpacing w:w="0" w:type="dxa"/>
        </w:trPr>
        <w:tc>
          <w:tcPr>
            <w:tcW w:w="143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4685F" w14:textId="77777777" w:rsidR="009B2C43" w:rsidRPr="00CA55BA" w:rsidRDefault="009B2C43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FD12" w14:textId="77777777" w:rsidR="009B2C43" w:rsidRPr="00CA55BA" w:rsidRDefault="009B2C43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D7F6A" w14:textId="77777777" w:rsidR="009B2C43" w:rsidRPr="00CA55BA" w:rsidRDefault="009B2C43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E0A95" w14:textId="77777777" w:rsidR="009B2C43" w:rsidRPr="00CA55BA" w:rsidRDefault="009B2C43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D8C063" w14:textId="77777777" w:rsidR="00CA55BA" w:rsidRPr="00CA55BA" w:rsidRDefault="009B2C43" w:rsidP="009B2C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B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949AB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BE555" w14:textId="77777777" w:rsidR="009B2C43" w:rsidRPr="009B2C43" w:rsidRDefault="009B2C43" w:rsidP="009B2C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B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9E146" w14:textId="77777777" w:rsidR="009B2C43" w:rsidRP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53E36B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8410F" w14:textId="77777777" w:rsidR="009B2C43" w:rsidRPr="00CA55BA" w:rsidRDefault="009B2C43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C43" w:rsidRPr="00CA55BA" w14:paraId="52BEF1B7" w14:textId="77777777" w:rsidTr="009B2C43">
        <w:trPr>
          <w:tblCellSpacing w:w="0" w:type="dxa"/>
        </w:trPr>
        <w:tc>
          <w:tcPr>
            <w:tcW w:w="1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E380EE" w14:textId="77777777" w:rsidR="009B2C43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Цель:</w:t>
            </w:r>
          </w:p>
          <w:p w14:paraId="43D60799" w14:textId="77777777" w:rsidR="00CA55BA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институтов гражданского общества в городе Оби, вовлечение большего количества жителей города в деятельность органов местного самоуправления.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E49F5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граждан, принявших участие в мероприятиях общественных объединений в рамках программы. 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7F985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C4207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DD0CC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FFC2C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A0A8F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  <w:p w14:paraId="58040356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0EFF5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24B32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B71B1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55370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2EDC1C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</w:p>
        </w:tc>
      </w:tr>
      <w:tr w:rsidR="009B2C43" w:rsidRPr="00CA55BA" w14:paraId="060B9C65" w14:textId="77777777" w:rsidTr="009B2C43">
        <w:trPr>
          <w:tblCellSpacing w:w="0" w:type="dxa"/>
        </w:trPr>
        <w:tc>
          <w:tcPr>
            <w:tcW w:w="1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BE7A1" w14:textId="77777777" w:rsidR="009B2C43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Задача 1:</w:t>
            </w:r>
          </w:p>
          <w:p w14:paraId="3501BF6A" w14:textId="77777777" w:rsidR="00CA55BA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эффективность взаимодействия администрации города с представителями общественности, жителями города для решения актуальных вопросов городского сообщества 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191AA2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общественно значимых мероприятий, направленных на решение вопросов местного значения 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F6A28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3847F0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CA000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02E35C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92594" w14:textId="77777777" w:rsidR="00CA55BA" w:rsidRPr="00CA55BA" w:rsidRDefault="009B2C43" w:rsidP="009B2C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83717C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A59044" w14:textId="77777777" w:rsidR="009B2C43" w:rsidRPr="00CA55BA" w:rsidRDefault="009B2C43" w:rsidP="009B2C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C61F6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6EB5D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603631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</w:p>
        </w:tc>
      </w:tr>
      <w:tr w:rsidR="009B2C43" w:rsidRPr="00CA55BA" w14:paraId="1F33246A" w14:textId="77777777" w:rsidTr="006E7F77">
        <w:trPr>
          <w:tblCellSpacing w:w="0" w:type="dxa"/>
        </w:trPr>
        <w:tc>
          <w:tcPr>
            <w:tcW w:w="1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B70B7" w14:textId="77777777" w:rsidR="009B2C43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Задача 2:</w:t>
            </w:r>
          </w:p>
          <w:p w14:paraId="489FC9CC" w14:textId="77777777" w:rsidR="00CA55BA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жителей города Оби через 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 о работе администрации города, общественности города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0D7C4E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669653" w14:textId="77777777" w:rsidR="009B2C43" w:rsidRPr="00CA55BA" w:rsidRDefault="009B2C43" w:rsidP="00CA5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до жителей города 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нормативно-правовой инфор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мации, информа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о работе администрации города, обще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ственности </w:t>
            </w:r>
          </w:p>
          <w:p w14:paraId="37A1CDC3" w14:textId="77777777" w:rsidR="009B2C43" w:rsidRPr="00CA55BA" w:rsidRDefault="009B2C43" w:rsidP="00CA55B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  <w:p w14:paraId="555F82FC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30F2E2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E2B32D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08E7A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мационный пакет</w:t>
            </w:r>
          </w:p>
          <w:p w14:paraId="6066C2F3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1BC04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6DA32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0D637D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AE9C82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708DB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  <w:p w14:paraId="68DBAD65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7F4DA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91E05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2182F4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99C03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302F8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5C2CF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F2316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2E2036C" w14:textId="77777777" w:rsidR="00CA55BA" w:rsidRPr="00CA55BA" w:rsidRDefault="00CA55BA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A1D86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B8EF8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E8B282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50D13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88A9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EB7C6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D14DA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35B493" w14:textId="77777777" w:rsidR="009B2C43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D733F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B1DDE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5895E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83AC13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D0EF9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E43789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</w:p>
        </w:tc>
      </w:tr>
      <w:tr w:rsidR="009B2C43" w:rsidRPr="00CA55BA" w14:paraId="6DA2EEEA" w14:textId="77777777" w:rsidTr="006E7F77">
        <w:trPr>
          <w:tblCellSpacing w:w="0" w:type="dxa"/>
        </w:trPr>
        <w:tc>
          <w:tcPr>
            <w:tcW w:w="1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8BF58" w14:textId="77777777" w:rsidR="009B2C43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Задача 3:</w:t>
            </w:r>
          </w:p>
          <w:p w14:paraId="52A1355C" w14:textId="77777777" w:rsidR="00CA55BA" w:rsidRPr="00CA55BA" w:rsidRDefault="009B2C43" w:rsidP="00CA55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социально-политического настроения жителей города, статуса института местного самоуправления </w:t>
            </w:r>
          </w:p>
        </w:tc>
        <w:tc>
          <w:tcPr>
            <w:tcW w:w="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8F293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соци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альных инициа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тив, снятие соци</w:t>
            </w: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альной напряженности, активизация населения в участии жизни города 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CEB74F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B3D98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56DFA3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CE4DE1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8E662A" w14:textId="77777777" w:rsidR="00CA55BA" w:rsidRPr="00CA55BA" w:rsidRDefault="009B2C43" w:rsidP="009B2C4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2204B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D9838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554DF3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C2032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BEB7E" w14:textId="77777777" w:rsidR="009B2C43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605A2" w14:textId="77777777" w:rsidR="00CA55BA" w:rsidRPr="00CA55BA" w:rsidRDefault="009B2C43" w:rsidP="00CA55B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</w:p>
        </w:tc>
      </w:tr>
    </w:tbl>
    <w:p w14:paraId="1EB489C3" w14:textId="77777777" w:rsidR="00CA55BA" w:rsidRPr="00CA55BA" w:rsidRDefault="00CA55BA" w:rsidP="00AD11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sectPr w:rsidR="00CA55BA" w:rsidRPr="00CA55BA" w:rsidSect="00C955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E631FB" w15:done="0"/>
  <w15:commentEx w15:paraId="2BEA51E7" w15:done="0"/>
  <w15:commentEx w15:paraId="1EB28430" w15:done="0"/>
  <w15:commentEx w15:paraId="2A10283A" w15:done="0"/>
  <w15:commentEx w15:paraId="1B4DBFFE" w15:done="0"/>
  <w15:commentEx w15:paraId="383C55F0" w15:done="0"/>
  <w15:commentEx w15:paraId="547C1B9E" w15:done="0"/>
  <w15:commentEx w15:paraId="5B910FE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DF0143"/>
    <w:multiLevelType w:val="hybridMultilevel"/>
    <w:tmpl w:val="952A0606"/>
    <w:lvl w:ilvl="0" w:tplc="6AAA6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A87DF0"/>
    <w:multiLevelType w:val="multilevel"/>
    <w:tmpl w:val="5A2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B74A8"/>
    <w:multiLevelType w:val="multilevel"/>
    <w:tmpl w:val="4F66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71A33"/>
    <w:multiLevelType w:val="multilevel"/>
    <w:tmpl w:val="87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0469C"/>
    <w:multiLevelType w:val="multilevel"/>
    <w:tmpl w:val="19C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D44CE"/>
    <w:multiLevelType w:val="multilevel"/>
    <w:tmpl w:val="CA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D5CC6"/>
    <w:multiLevelType w:val="multilevel"/>
    <w:tmpl w:val="B86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B03CBF"/>
    <w:multiLevelType w:val="hybridMultilevel"/>
    <w:tmpl w:val="FC8C3ACA"/>
    <w:lvl w:ilvl="0" w:tplc="85765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С">
    <w15:presenceInfo w15:providerId="None" w15:userId="Т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C9"/>
    <w:rsid w:val="000163DC"/>
    <w:rsid w:val="00061907"/>
    <w:rsid w:val="00072DC9"/>
    <w:rsid w:val="000752A2"/>
    <w:rsid w:val="000929C6"/>
    <w:rsid w:val="00124B0F"/>
    <w:rsid w:val="00155E61"/>
    <w:rsid w:val="00182847"/>
    <w:rsid w:val="00184F62"/>
    <w:rsid w:val="00211D89"/>
    <w:rsid w:val="00247A01"/>
    <w:rsid w:val="00251B50"/>
    <w:rsid w:val="00254410"/>
    <w:rsid w:val="002A168C"/>
    <w:rsid w:val="00305674"/>
    <w:rsid w:val="00334655"/>
    <w:rsid w:val="00350F7F"/>
    <w:rsid w:val="0035681E"/>
    <w:rsid w:val="003836B9"/>
    <w:rsid w:val="00386712"/>
    <w:rsid w:val="003D1E43"/>
    <w:rsid w:val="003D3412"/>
    <w:rsid w:val="003E2575"/>
    <w:rsid w:val="003E6CA6"/>
    <w:rsid w:val="003F3D20"/>
    <w:rsid w:val="00400108"/>
    <w:rsid w:val="0040377A"/>
    <w:rsid w:val="00414A86"/>
    <w:rsid w:val="00443787"/>
    <w:rsid w:val="004506F8"/>
    <w:rsid w:val="00493696"/>
    <w:rsid w:val="00497582"/>
    <w:rsid w:val="004A3C9D"/>
    <w:rsid w:val="004E74F9"/>
    <w:rsid w:val="004F6F73"/>
    <w:rsid w:val="005340C9"/>
    <w:rsid w:val="00546C3A"/>
    <w:rsid w:val="005623D7"/>
    <w:rsid w:val="005A3572"/>
    <w:rsid w:val="005D6ADA"/>
    <w:rsid w:val="005F157D"/>
    <w:rsid w:val="00603A6B"/>
    <w:rsid w:val="00611D5B"/>
    <w:rsid w:val="00611FEC"/>
    <w:rsid w:val="006503EB"/>
    <w:rsid w:val="006506A7"/>
    <w:rsid w:val="00675DA5"/>
    <w:rsid w:val="00685952"/>
    <w:rsid w:val="006C4C55"/>
    <w:rsid w:val="006E7F77"/>
    <w:rsid w:val="007035FC"/>
    <w:rsid w:val="00706A11"/>
    <w:rsid w:val="007120DE"/>
    <w:rsid w:val="0072282B"/>
    <w:rsid w:val="00727E68"/>
    <w:rsid w:val="00745107"/>
    <w:rsid w:val="00772575"/>
    <w:rsid w:val="007741C3"/>
    <w:rsid w:val="007929E0"/>
    <w:rsid w:val="007A1ED7"/>
    <w:rsid w:val="007B0CA0"/>
    <w:rsid w:val="007B51FD"/>
    <w:rsid w:val="0082674E"/>
    <w:rsid w:val="00847FBF"/>
    <w:rsid w:val="00884783"/>
    <w:rsid w:val="008A3943"/>
    <w:rsid w:val="008C639F"/>
    <w:rsid w:val="008D47D9"/>
    <w:rsid w:val="00917BA5"/>
    <w:rsid w:val="009322A7"/>
    <w:rsid w:val="0093397D"/>
    <w:rsid w:val="00970D29"/>
    <w:rsid w:val="009A6435"/>
    <w:rsid w:val="009B2C43"/>
    <w:rsid w:val="009D2CB0"/>
    <w:rsid w:val="009E5C2F"/>
    <w:rsid w:val="009F2337"/>
    <w:rsid w:val="009F3F29"/>
    <w:rsid w:val="009F62E5"/>
    <w:rsid w:val="009F62F0"/>
    <w:rsid w:val="00A24C17"/>
    <w:rsid w:val="00A9637B"/>
    <w:rsid w:val="00AC089C"/>
    <w:rsid w:val="00AD11F2"/>
    <w:rsid w:val="00AE1923"/>
    <w:rsid w:val="00AE1A0D"/>
    <w:rsid w:val="00B035E2"/>
    <w:rsid w:val="00B206D1"/>
    <w:rsid w:val="00B2573D"/>
    <w:rsid w:val="00B409F0"/>
    <w:rsid w:val="00B6141B"/>
    <w:rsid w:val="00B90384"/>
    <w:rsid w:val="00C02BCA"/>
    <w:rsid w:val="00C45D7A"/>
    <w:rsid w:val="00C65ABA"/>
    <w:rsid w:val="00C66905"/>
    <w:rsid w:val="00C740F3"/>
    <w:rsid w:val="00C87A28"/>
    <w:rsid w:val="00C95527"/>
    <w:rsid w:val="00CA55BA"/>
    <w:rsid w:val="00CB5C9D"/>
    <w:rsid w:val="00CD51AF"/>
    <w:rsid w:val="00CF769E"/>
    <w:rsid w:val="00D16FD1"/>
    <w:rsid w:val="00D53625"/>
    <w:rsid w:val="00D90A89"/>
    <w:rsid w:val="00DB2542"/>
    <w:rsid w:val="00DC20A8"/>
    <w:rsid w:val="00DD212E"/>
    <w:rsid w:val="00DD73F8"/>
    <w:rsid w:val="00E06B27"/>
    <w:rsid w:val="00E15E45"/>
    <w:rsid w:val="00E660DD"/>
    <w:rsid w:val="00E77173"/>
    <w:rsid w:val="00E93A87"/>
    <w:rsid w:val="00F16D52"/>
    <w:rsid w:val="00F30E3A"/>
    <w:rsid w:val="00F32ECE"/>
    <w:rsid w:val="00F3631B"/>
    <w:rsid w:val="00F44577"/>
    <w:rsid w:val="00F547B7"/>
    <w:rsid w:val="00F573C4"/>
    <w:rsid w:val="00F730DA"/>
    <w:rsid w:val="00F81BD5"/>
    <w:rsid w:val="00F976AA"/>
    <w:rsid w:val="00FC0A87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8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3F42"/>
  </w:style>
  <w:style w:type="character" w:customStyle="1" w:styleId="a5">
    <w:name w:val="Символ нумерации"/>
    <w:rsid w:val="00FD3F42"/>
  </w:style>
  <w:style w:type="character" w:customStyle="1" w:styleId="a6">
    <w:name w:val="Маркеры списка"/>
    <w:rsid w:val="00FD3F4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FD3F4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FD3F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D3F4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FD3F42"/>
  </w:style>
  <w:style w:type="paragraph" w:customStyle="1" w:styleId="11">
    <w:name w:val="Название1"/>
    <w:basedOn w:val="a"/>
    <w:rsid w:val="00FD3F4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FD3F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FD3F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Заголовок таблицы"/>
    <w:basedOn w:val="aa"/>
    <w:rsid w:val="00FD3F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6503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03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03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3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03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D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4B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3F42"/>
  </w:style>
  <w:style w:type="character" w:customStyle="1" w:styleId="a5">
    <w:name w:val="Символ нумерации"/>
    <w:rsid w:val="00FD3F42"/>
  </w:style>
  <w:style w:type="character" w:customStyle="1" w:styleId="a6">
    <w:name w:val="Маркеры списка"/>
    <w:rsid w:val="00FD3F4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FD3F4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FD3F4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FD3F4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FD3F42"/>
  </w:style>
  <w:style w:type="paragraph" w:customStyle="1" w:styleId="11">
    <w:name w:val="Название1"/>
    <w:basedOn w:val="a"/>
    <w:rsid w:val="00FD3F4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FD3F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a">
    <w:name w:val="Содержимое таблицы"/>
    <w:basedOn w:val="a"/>
    <w:rsid w:val="00FD3F4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Заголовок таблицы"/>
    <w:basedOn w:val="aa"/>
    <w:rsid w:val="00FD3F42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D7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6503E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503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503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03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50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6122-0592-457A-84AA-E0AC3E7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6914</Words>
  <Characters>39415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Наталья</cp:lastModifiedBy>
  <cp:revision>3</cp:revision>
  <cp:lastPrinted>2019-07-26T03:04:00Z</cp:lastPrinted>
  <dcterms:created xsi:type="dcterms:W3CDTF">2019-07-30T03:27:00Z</dcterms:created>
  <dcterms:modified xsi:type="dcterms:W3CDTF">2019-07-31T02:13:00Z</dcterms:modified>
</cp:coreProperties>
</file>