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A0" w:rsidRDefault="00A720A0" w:rsidP="00A720A0">
      <w:pPr>
        <w:ind w:firstLine="55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720A0" w:rsidRDefault="00A720A0" w:rsidP="00A720A0">
      <w:pPr>
        <w:ind w:firstLine="555"/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A720A0" w:rsidRDefault="00A720A0" w:rsidP="00A720A0">
      <w:pPr>
        <w:ind w:firstLine="555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720A0" w:rsidRDefault="00A720A0" w:rsidP="00A720A0">
      <w:pPr>
        <w:ind w:firstLine="555"/>
        <w:jc w:val="center"/>
        <w:rPr>
          <w:sz w:val="28"/>
          <w:szCs w:val="28"/>
        </w:rPr>
      </w:pPr>
    </w:p>
    <w:p w:rsidR="00A720A0" w:rsidRDefault="00A720A0" w:rsidP="00A720A0">
      <w:pPr>
        <w:ind w:firstLine="555"/>
        <w:jc w:val="center"/>
        <w:rPr>
          <w:sz w:val="28"/>
          <w:szCs w:val="28"/>
        </w:rPr>
      </w:pPr>
    </w:p>
    <w:p w:rsidR="00A720A0" w:rsidRDefault="00A720A0" w:rsidP="00A720A0">
      <w:pPr>
        <w:ind w:firstLine="555"/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t>ПОСТАНОВЛЕНИЕ</w:t>
      </w:r>
    </w:p>
    <w:p w:rsidR="00A720A0" w:rsidRDefault="00A720A0" w:rsidP="00A720A0">
      <w:pPr>
        <w:ind w:firstLine="555"/>
        <w:jc w:val="both"/>
        <w:rPr>
          <w:sz w:val="28"/>
          <w:szCs w:val="28"/>
        </w:rPr>
      </w:pPr>
    </w:p>
    <w:p w:rsidR="00A720A0" w:rsidRDefault="004A2AD8" w:rsidP="00A720A0">
      <w:pPr>
        <w:ind w:firstLine="55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02.02.2018 г.</w:t>
      </w:r>
      <w:r w:rsidR="00A720A0">
        <w:rPr>
          <w:sz w:val="28"/>
          <w:szCs w:val="28"/>
        </w:rPr>
        <w:tab/>
        <w:t xml:space="preserve">                                                                           № </w:t>
      </w:r>
      <w:r>
        <w:rPr>
          <w:sz w:val="28"/>
          <w:szCs w:val="28"/>
          <w:u w:val="single"/>
        </w:rPr>
        <w:t>125</w:t>
      </w:r>
    </w:p>
    <w:p w:rsidR="00A720A0" w:rsidRDefault="00A720A0" w:rsidP="00A720A0">
      <w:pPr>
        <w:ind w:firstLine="555"/>
        <w:jc w:val="both"/>
        <w:rPr>
          <w:sz w:val="28"/>
          <w:szCs w:val="28"/>
        </w:rPr>
      </w:pPr>
    </w:p>
    <w:p w:rsidR="003B2723" w:rsidRDefault="00A720A0" w:rsidP="00A720A0">
      <w:pPr>
        <w:widowControl/>
        <w:suppressAutoHyphens w:val="0"/>
        <w:snapToGrid w:val="0"/>
        <w:ind w:firstLine="567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="003B272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б утверждении состава счетной комиссии для </w:t>
      </w:r>
      <w:r w:rsidR="006920C0">
        <w:rPr>
          <w:rFonts w:eastAsia="Times New Roman" w:cs="Times New Roman"/>
          <w:kern w:val="0"/>
          <w:sz w:val="28"/>
          <w:szCs w:val="28"/>
          <w:lang w:eastAsia="ru-RU" w:bidi="ar-SA"/>
        </w:rPr>
        <w:t>проведени</w:t>
      </w:r>
      <w:r w:rsidR="003B2723">
        <w:rPr>
          <w:rFonts w:eastAsia="Times New Roman" w:cs="Times New Roman"/>
          <w:kern w:val="0"/>
          <w:sz w:val="28"/>
          <w:szCs w:val="28"/>
          <w:lang w:eastAsia="ru-RU" w:bidi="ar-SA"/>
        </w:rPr>
        <w:t>я</w:t>
      </w:r>
    </w:p>
    <w:p w:rsidR="00A720A0" w:rsidRDefault="003B2723" w:rsidP="003B2723">
      <w:pPr>
        <w:widowControl/>
        <w:suppressAutoHyphens w:val="0"/>
        <w:snapToGrid w:val="0"/>
        <w:ind w:firstLine="567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г</w:t>
      </w:r>
      <w:r w:rsidR="00A720A0">
        <w:rPr>
          <w:rFonts w:eastAsia="Times New Roman" w:cs="Times New Roman"/>
          <w:kern w:val="0"/>
          <w:sz w:val="28"/>
          <w:szCs w:val="28"/>
          <w:lang w:eastAsia="ru-RU" w:bidi="ar-SA"/>
        </w:rPr>
        <w:t>олосования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A720A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 отбору общественных территорий, </w:t>
      </w:r>
    </w:p>
    <w:p w:rsidR="00A720A0" w:rsidRDefault="00A720A0" w:rsidP="00A720A0">
      <w:pPr>
        <w:widowControl/>
        <w:suppressAutoHyphens w:val="0"/>
        <w:snapToGrid w:val="0"/>
        <w:ind w:firstLine="567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подлежащих благоустройству в рамках реализации </w:t>
      </w:r>
    </w:p>
    <w:p w:rsidR="00A720A0" w:rsidRDefault="00033CA4" w:rsidP="00A720A0">
      <w:pPr>
        <w:widowControl/>
        <w:suppressAutoHyphens w:val="0"/>
        <w:snapToGrid w:val="0"/>
        <w:ind w:firstLine="567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ведомственной целевой</w:t>
      </w:r>
      <w:r w:rsidR="00A720A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программы «</w:t>
      </w:r>
      <w:r w:rsidR="00A720A0" w:rsidRPr="00A720A0">
        <w:rPr>
          <w:rFonts w:eastAsia="Times New Roman" w:cs="Times New Roman"/>
          <w:kern w:val="0"/>
          <w:sz w:val="28"/>
          <w:szCs w:val="28"/>
          <w:lang w:eastAsia="ru-RU" w:bidi="ar-SA"/>
        </w:rPr>
        <w:t>Формирование современной</w:t>
      </w:r>
    </w:p>
    <w:p w:rsidR="00A720A0" w:rsidRDefault="00A720A0" w:rsidP="00A720A0">
      <w:pPr>
        <w:widowControl/>
        <w:suppressAutoHyphens w:val="0"/>
        <w:snapToGrid w:val="0"/>
        <w:ind w:firstLine="567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720A0">
        <w:rPr>
          <w:rFonts w:eastAsia="Times New Roman" w:cs="Times New Roman"/>
          <w:kern w:val="0"/>
          <w:sz w:val="28"/>
          <w:szCs w:val="28"/>
          <w:lang w:eastAsia="ru-RU" w:bidi="ar-SA"/>
        </w:rPr>
        <w:t>городской среды на территории города Оби Новосибирской</w:t>
      </w:r>
    </w:p>
    <w:p w:rsidR="00A720A0" w:rsidRPr="00A720A0" w:rsidRDefault="00A720A0" w:rsidP="00A720A0">
      <w:pPr>
        <w:widowControl/>
        <w:suppressAutoHyphens w:val="0"/>
        <w:snapToGrid w:val="0"/>
        <w:ind w:firstLine="567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720A0">
        <w:rPr>
          <w:rFonts w:eastAsia="Times New Roman" w:cs="Times New Roman"/>
          <w:kern w:val="0"/>
          <w:sz w:val="28"/>
          <w:szCs w:val="28"/>
          <w:lang w:eastAsia="ru-RU" w:bidi="ar-SA"/>
        </w:rPr>
        <w:t>области на 2018-2022 годы»</w:t>
      </w:r>
    </w:p>
    <w:p w:rsidR="00A720A0" w:rsidRDefault="00A720A0" w:rsidP="00A720A0">
      <w:pPr>
        <w:widowControl/>
        <w:suppressAutoHyphens w:val="0"/>
        <w:snapToGrid w:val="0"/>
        <w:ind w:firstLine="567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A720A0" w:rsidRDefault="00A720A0" w:rsidP="00A720A0">
      <w:pPr>
        <w:widowControl/>
        <w:suppressAutoHyphens w:val="0"/>
        <w:snapToGrid w:val="0"/>
        <w:ind w:firstLine="567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14B6B" w:rsidRPr="006B608B" w:rsidRDefault="00CC1779" w:rsidP="00CC1779">
      <w:pPr>
        <w:widowControl/>
        <w:suppressAutoHyphens w:val="0"/>
        <w:snapToGri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</w:t>
      </w:r>
      <w:r w:rsidR="00F14B6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соответствии с постановлением Правительства Новосибирской области от 27.12.2017 г. № 465-п </w:t>
      </w:r>
      <w:r w:rsidR="006920C0">
        <w:rPr>
          <w:rFonts w:eastAsia="Times New Roman" w:cs="Times New Roman"/>
          <w:kern w:val="0"/>
          <w:sz w:val="28"/>
          <w:szCs w:val="28"/>
          <w:lang w:eastAsia="ru-RU" w:bidi="ar-SA"/>
        </w:rPr>
        <w:t>«Об организации проведения голосования по отбору общественных территорий, подлежащих благоустройству в первоочередном порядке в 2018-2019 годах в Новосибирской области в рамках реализации муниципальных программ на 2018-2022 годы»</w:t>
      </w:r>
    </w:p>
    <w:p w:rsidR="00A720A0" w:rsidRDefault="00A720A0" w:rsidP="00A720A0">
      <w:pPr>
        <w:ind w:firstLine="555"/>
        <w:jc w:val="center"/>
        <w:rPr>
          <w:sz w:val="28"/>
          <w:szCs w:val="28"/>
        </w:rPr>
      </w:pPr>
    </w:p>
    <w:p w:rsidR="00A720A0" w:rsidRPr="001E2161" w:rsidRDefault="00A720A0" w:rsidP="00A720A0">
      <w:pPr>
        <w:ind w:firstLine="555"/>
        <w:jc w:val="center"/>
        <w:rPr>
          <w:b/>
          <w:sz w:val="28"/>
          <w:szCs w:val="28"/>
        </w:rPr>
      </w:pPr>
      <w:r w:rsidRPr="001E2161">
        <w:rPr>
          <w:b/>
          <w:sz w:val="28"/>
          <w:szCs w:val="28"/>
        </w:rPr>
        <w:t>ПОСТАНОВЛЯЮ:</w:t>
      </w:r>
    </w:p>
    <w:p w:rsidR="00A720A0" w:rsidRDefault="00A720A0" w:rsidP="00A720A0">
      <w:pPr>
        <w:ind w:firstLine="555"/>
        <w:jc w:val="center"/>
        <w:rPr>
          <w:sz w:val="28"/>
          <w:szCs w:val="28"/>
        </w:rPr>
      </w:pPr>
    </w:p>
    <w:p w:rsidR="00A720A0" w:rsidRPr="00CC1779" w:rsidRDefault="00CC1779" w:rsidP="00CC1779">
      <w:pPr>
        <w:widowControl/>
        <w:suppressAutoHyphens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033CA4" w:rsidRPr="00CC1779">
        <w:rPr>
          <w:sz w:val="28"/>
          <w:szCs w:val="28"/>
        </w:rPr>
        <w:t>У</w:t>
      </w:r>
      <w:r w:rsidR="00A720A0" w:rsidRPr="00CC1779">
        <w:rPr>
          <w:sz w:val="28"/>
          <w:szCs w:val="28"/>
        </w:rPr>
        <w:t xml:space="preserve">твердить состав </w:t>
      </w:r>
      <w:r w:rsidR="003B2723" w:rsidRPr="00CC1779">
        <w:rPr>
          <w:sz w:val="28"/>
          <w:szCs w:val="28"/>
        </w:rPr>
        <w:t>счетной комиссии для</w:t>
      </w:r>
      <w:r w:rsidR="00A720A0" w:rsidRPr="00CC1779">
        <w:rPr>
          <w:sz w:val="28"/>
          <w:szCs w:val="28"/>
        </w:rPr>
        <w:t xml:space="preserve"> проведени</w:t>
      </w:r>
      <w:r w:rsidR="003B2723" w:rsidRPr="00CC1779">
        <w:rPr>
          <w:sz w:val="28"/>
          <w:szCs w:val="28"/>
        </w:rPr>
        <w:t>я</w:t>
      </w:r>
      <w:r w:rsidR="00A720A0" w:rsidRPr="00CC1779">
        <w:rPr>
          <w:sz w:val="28"/>
          <w:szCs w:val="28"/>
        </w:rPr>
        <w:t xml:space="preserve"> </w:t>
      </w:r>
      <w:r w:rsidR="006920C0" w:rsidRPr="00CC177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голосования по отбору общественных территорий, подлежащих благоустройству в рамках реализации </w:t>
      </w:r>
      <w:r w:rsidR="00033CA4" w:rsidRPr="00CC1779">
        <w:rPr>
          <w:rFonts w:eastAsia="Times New Roman" w:cs="Times New Roman"/>
          <w:kern w:val="0"/>
          <w:sz w:val="28"/>
          <w:szCs w:val="28"/>
          <w:lang w:eastAsia="ru-RU" w:bidi="ar-SA"/>
        </w:rPr>
        <w:t>ведомственной целевой</w:t>
      </w:r>
      <w:r w:rsidR="006920C0" w:rsidRPr="00CC177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программы «Формирование современной городской среды на территории города Оби Новосибирской области на 2018-2022 годы» </w:t>
      </w:r>
      <w:r w:rsidR="006920C0" w:rsidRPr="00CC1779">
        <w:rPr>
          <w:sz w:val="28"/>
          <w:szCs w:val="28"/>
        </w:rPr>
        <w:t xml:space="preserve"> </w:t>
      </w:r>
      <w:r w:rsidR="00A720A0" w:rsidRPr="00CC1779">
        <w:rPr>
          <w:sz w:val="28"/>
          <w:szCs w:val="28"/>
        </w:rPr>
        <w:t>(</w:t>
      </w:r>
      <w:proofErr w:type="gramStart"/>
      <w:r w:rsidR="003B2723" w:rsidRPr="00CC1779">
        <w:rPr>
          <w:sz w:val="28"/>
          <w:szCs w:val="28"/>
        </w:rPr>
        <w:t xml:space="preserve">согласно </w:t>
      </w:r>
      <w:r w:rsidR="006920C0" w:rsidRPr="00CC1779">
        <w:rPr>
          <w:sz w:val="28"/>
          <w:szCs w:val="28"/>
        </w:rPr>
        <w:t>п</w:t>
      </w:r>
      <w:r w:rsidR="003B2723" w:rsidRPr="00CC1779">
        <w:rPr>
          <w:sz w:val="28"/>
          <w:szCs w:val="28"/>
        </w:rPr>
        <w:t>риложения</w:t>
      </w:r>
      <w:proofErr w:type="gramEnd"/>
      <w:r w:rsidR="00A720A0" w:rsidRPr="00CC1779">
        <w:rPr>
          <w:sz w:val="28"/>
          <w:szCs w:val="28"/>
        </w:rPr>
        <w:t>).</w:t>
      </w:r>
    </w:p>
    <w:p w:rsidR="00A720A0" w:rsidRDefault="00CC1779" w:rsidP="00CC17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 w:rsidR="003E311E">
        <w:rPr>
          <w:sz w:val="28"/>
          <w:szCs w:val="28"/>
        </w:rPr>
        <w:t xml:space="preserve">Счетной комиссии </w:t>
      </w:r>
      <w:r w:rsidR="00A720A0">
        <w:rPr>
          <w:sz w:val="28"/>
          <w:szCs w:val="28"/>
        </w:rPr>
        <w:t xml:space="preserve">города Оби обеспечить проведение </w:t>
      </w:r>
      <w:r w:rsidR="00214714">
        <w:rPr>
          <w:sz w:val="28"/>
          <w:szCs w:val="28"/>
        </w:rPr>
        <w:t>голосования</w:t>
      </w:r>
      <w:r w:rsidR="00A720A0">
        <w:rPr>
          <w:sz w:val="28"/>
          <w:szCs w:val="28"/>
        </w:rPr>
        <w:t xml:space="preserve"> в строгом соответствии с </w:t>
      </w:r>
      <w:r w:rsidR="00377DB1">
        <w:rPr>
          <w:sz w:val="28"/>
          <w:szCs w:val="28"/>
        </w:rPr>
        <w:t>Порядком организации и проведения открытого голосования по общественным территориям муниципального образования города Оби Новосибирской области, утвержденным постановлением администрации города Оби Новосибирской области от 29.12.2017 г</w:t>
      </w:r>
      <w:r w:rsidR="00A720A0">
        <w:rPr>
          <w:sz w:val="28"/>
          <w:szCs w:val="28"/>
        </w:rPr>
        <w:t>.</w:t>
      </w:r>
      <w:r w:rsidR="00377DB1">
        <w:rPr>
          <w:sz w:val="28"/>
          <w:szCs w:val="28"/>
        </w:rPr>
        <w:t xml:space="preserve"> № 1461 (с изменениями в редакции постановления администрации города Оби Новосибирской области от 12.01.2018 г. № 6).</w:t>
      </w:r>
      <w:proofErr w:type="gramEnd"/>
    </w:p>
    <w:p w:rsidR="00A720A0" w:rsidRDefault="00CC1779" w:rsidP="00CC17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A720A0">
        <w:rPr>
          <w:sz w:val="28"/>
          <w:szCs w:val="28"/>
        </w:rPr>
        <w:t>Начальнику отдела по взаимодействию с общественностью (О.А. Сергеева) опубликовать настоящее постановление в газете «</w:t>
      </w:r>
      <w:proofErr w:type="spellStart"/>
      <w:r w:rsidR="00A720A0">
        <w:rPr>
          <w:sz w:val="28"/>
          <w:szCs w:val="28"/>
        </w:rPr>
        <w:t>Аэро</w:t>
      </w:r>
      <w:proofErr w:type="spellEnd"/>
      <w:r w:rsidR="00A720A0">
        <w:rPr>
          <w:sz w:val="28"/>
          <w:szCs w:val="28"/>
        </w:rPr>
        <w:t xml:space="preserve">-Сити» и разместить на официальном сайте города Оби. </w:t>
      </w:r>
    </w:p>
    <w:p w:rsidR="00CC1779" w:rsidRDefault="00CC1779" w:rsidP="00CC17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C1779" w:rsidRDefault="00CC1779" w:rsidP="00CC1779">
      <w:pPr>
        <w:jc w:val="both"/>
        <w:rPr>
          <w:sz w:val="28"/>
          <w:szCs w:val="28"/>
        </w:rPr>
      </w:pPr>
    </w:p>
    <w:p w:rsidR="00CC1779" w:rsidRDefault="00CC1779" w:rsidP="00CC1779">
      <w:pPr>
        <w:jc w:val="both"/>
        <w:rPr>
          <w:sz w:val="28"/>
          <w:szCs w:val="28"/>
        </w:rPr>
      </w:pPr>
    </w:p>
    <w:p w:rsidR="00CC1779" w:rsidRDefault="00CC1779" w:rsidP="00CC1779">
      <w:pPr>
        <w:jc w:val="both"/>
        <w:rPr>
          <w:sz w:val="28"/>
          <w:szCs w:val="28"/>
        </w:rPr>
      </w:pPr>
    </w:p>
    <w:p w:rsidR="003B2723" w:rsidRPr="00CC1779" w:rsidRDefault="00CC1779" w:rsidP="00CC17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4.</w:t>
      </w:r>
      <w:proofErr w:type="gramStart"/>
      <w:r w:rsidR="00A720A0">
        <w:rPr>
          <w:sz w:val="28"/>
          <w:szCs w:val="28"/>
        </w:rPr>
        <w:t>Контроль за</w:t>
      </w:r>
      <w:proofErr w:type="gramEnd"/>
      <w:r w:rsidR="00A720A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C1779" w:rsidRDefault="00CC1779" w:rsidP="00A720A0">
      <w:pPr>
        <w:ind w:firstLine="540"/>
        <w:jc w:val="both"/>
        <w:rPr>
          <w:b/>
          <w:bCs/>
          <w:sz w:val="28"/>
          <w:szCs w:val="28"/>
        </w:rPr>
      </w:pPr>
    </w:p>
    <w:p w:rsidR="00CC1779" w:rsidRDefault="00CC1779" w:rsidP="00A720A0">
      <w:pPr>
        <w:ind w:firstLine="540"/>
        <w:jc w:val="both"/>
        <w:rPr>
          <w:b/>
          <w:bCs/>
          <w:sz w:val="28"/>
          <w:szCs w:val="28"/>
        </w:rPr>
      </w:pPr>
    </w:p>
    <w:p w:rsidR="00CC1779" w:rsidRDefault="00CC1779" w:rsidP="00A720A0">
      <w:pPr>
        <w:ind w:firstLine="540"/>
        <w:jc w:val="both"/>
        <w:rPr>
          <w:b/>
          <w:bCs/>
          <w:sz w:val="28"/>
          <w:szCs w:val="28"/>
        </w:rPr>
      </w:pPr>
    </w:p>
    <w:p w:rsidR="00A720A0" w:rsidRDefault="00A720A0" w:rsidP="00A720A0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города Оби</w:t>
      </w:r>
    </w:p>
    <w:p w:rsidR="00A720A0" w:rsidRDefault="00A720A0" w:rsidP="00A720A0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А.А. </w:t>
      </w:r>
      <w:proofErr w:type="spellStart"/>
      <w:r>
        <w:rPr>
          <w:b/>
          <w:bCs/>
          <w:sz w:val="28"/>
          <w:szCs w:val="28"/>
        </w:rPr>
        <w:t>Мозжерин</w:t>
      </w:r>
      <w:proofErr w:type="spellEnd"/>
    </w:p>
    <w:p w:rsidR="00A720A0" w:rsidRDefault="00A720A0" w:rsidP="00A720A0">
      <w:pPr>
        <w:ind w:firstLine="540"/>
        <w:jc w:val="both"/>
        <w:rPr>
          <w:b/>
          <w:bCs/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E17FE2" w:rsidRDefault="00E17FE2" w:rsidP="00A720A0">
      <w:pPr>
        <w:ind w:firstLine="540"/>
        <w:jc w:val="right"/>
        <w:rPr>
          <w:sz w:val="28"/>
          <w:szCs w:val="28"/>
        </w:rPr>
      </w:pPr>
    </w:p>
    <w:p w:rsidR="00E17FE2" w:rsidRDefault="00E17FE2" w:rsidP="00A720A0">
      <w:pPr>
        <w:ind w:firstLine="540"/>
        <w:jc w:val="right"/>
        <w:rPr>
          <w:sz w:val="28"/>
          <w:szCs w:val="28"/>
        </w:rPr>
      </w:pPr>
    </w:p>
    <w:p w:rsidR="00A720A0" w:rsidRDefault="00A720A0" w:rsidP="00A720A0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         </w:t>
      </w:r>
    </w:p>
    <w:p w:rsidR="00A720A0" w:rsidRDefault="00A720A0" w:rsidP="00A720A0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 </w:t>
      </w:r>
    </w:p>
    <w:p w:rsidR="00A720A0" w:rsidRDefault="00A720A0" w:rsidP="00A720A0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города Оби Новосибирской области</w:t>
      </w:r>
    </w:p>
    <w:p w:rsidR="00A720A0" w:rsidRDefault="00A720A0" w:rsidP="00A720A0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A2AD8">
        <w:rPr>
          <w:sz w:val="28"/>
          <w:szCs w:val="28"/>
        </w:rPr>
        <w:t>02.02.2018 г.  №  125</w:t>
      </w:r>
      <w:bookmarkStart w:id="0" w:name="_GoBack"/>
      <w:bookmarkEnd w:id="0"/>
    </w:p>
    <w:p w:rsidR="00A720A0" w:rsidRDefault="00A720A0" w:rsidP="00A720A0">
      <w:pPr>
        <w:ind w:firstLine="540"/>
        <w:jc w:val="right"/>
        <w:rPr>
          <w:sz w:val="28"/>
          <w:szCs w:val="28"/>
        </w:rPr>
      </w:pPr>
    </w:p>
    <w:p w:rsidR="00A720A0" w:rsidRDefault="00A720A0" w:rsidP="00A720A0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A720A0" w:rsidRPr="00E17FE2" w:rsidRDefault="00E17FE2" w:rsidP="00E17FE2">
      <w:pPr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счетной комиссии </w:t>
      </w:r>
      <w:r w:rsidR="003B2723">
        <w:rPr>
          <w:sz w:val="28"/>
          <w:szCs w:val="28"/>
        </w:rPr>
        <w:t>для</w:t>
      </w:r>
      <w:r w:rsidR="00377DB1" w:rsidRPr="006920C0">
        <w:rPr>
          <w:sz w:val="28"/>
          <w:szCs w:val="28"/>
        </w:rPr>
        <w:t xml:space="preserve"> проведени</w:t>
      </w:r>
      <w:r w:rsidR="003B2723">
        <w:rPr>
          <w:sz w:val="28"/>
          <w:szCs w:val="28"/>
        </w:rPr>
        <w:t>я</w:t>
      </w:r>
      <w:r w:rsidR="00377DB1" w:rsidRPr="006920C0">
        <w:rPr>
          <w:sz w:val="28"/>
          <w:szCs w:val="28"/>
        </w:rPr>
        <w:t xml:space="preserve"> </w:t>
      </w:r>
      <w:r w:rsidR="00377DB1" w:rsidRPr="006920C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голосования по отбору общественных территорий, подлежащих благоустройству в рамках реализации </w:t>
      </w:r>
      <w:r w:rsidR="00033CA4">
        <w:rPr>
          <w:rFonts w:eastAsia="Times New Roman" w:cs="Times New Roman"/>
          <w:kern w:val="0"/>
          <w:sz w:val="28"/>
          <w:szCs w:val="28"/>
          <w:lang w:eastAsia="ru-RU" w:bidi="ar-SA"/>
        </w:rPr>
        <w:t>ведомственной целевой</w:t>
      </w:r>
      <w:r w:rsidR="00377DB1" w:rsidRPr="006920C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программы «Формирование современной городской среды на территории города Оби Новосибирской области на 2018-2022 годы</w:t>
      </w:r>
      <w:r w:rsidR="005B31C5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="00A720A0">
        <w:rPr>
          <w:b/>
          <w:bCs/>
          <w:sz w:val="28"/>
          <w:szCs w:val="28"/>
        </w:rPr>
        <w:t xml:space="preserve"> </w:t>
      </w:r>
    </w:p>
    <w:p w:rsidR="00377DB1" w:rsidRDefault="00377DB1" w:rsidP="00A720A0">
      <w:pPr>
        <w:ind w:firstLine="540"/>
        <w:jc w:val="center"/>
        <w:rPr>
          <w:b/>
          <w:bCs/>
          <w:sz w:val="28"/>
          <w:szCs w:val="28"/>
        </w:rPr>
      </w:pPr>
    </w:p>
    <w:p w:rsidR="00E17FE2" w:rsidRDefault="00E17FE2" w:rsidP="00A720A0">
      <w:pPr>
        <w:ind w:firstLine="540"/>
        <w:jc w:val="center"/>
        <w:rPr>
          <w:b/>
          <w:bCs/>
          <w:sz w:val="28"/>
          <w:szCs w:val="28"/>
        </w:rPr>
      </w:pPr>
    </w:p>
    <w:p w:rsidR="00377DB1" w:rsidRDefault="00E17FE2" w:rsidP="00E17FE2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Участок МБОУ школа № 60</w:t>
      </w:r>
    </w:p>
    <w:p w:rsidR="00E17FE2" w:rsidRDefault="00E17FE2" w:rsidP="00E17FE2">
      <w:pPr>
        <w:ind w:firstLine="540"/>
        <w:jc w:val="both"/>
        <w:rPr>
          <w:b/>
          <w:bCs/>
          <w:sz w:val="28"/>
          <w:szCs w:val="28"/>
        </w:rPr>
      </w:pPr>
    </w:p>
    <w:p w:rsidR="00E17FE2" w:rsidRPr="00E17FE2" w:rsidRDefault="00E17FE2" w:rsidP="00E17FE2">
      <w:pPr>
        <w:ind w:firstLine="540"/>
        <w:jc w:val="both"/>
        <w:rPr>
          <w:bCs/>
          <w:sz w:val="28"/>
          <w:szCs w:val="28"/>
        </w:rPr>
      </w:pPr>
      <w:r w:rsidRPr="00E17FE2">
        <w:rPr>
          <w:bCs/>
          <w:sz w:val="28"/>
          <w:szCs w:val="28"/>
        </w:rPr>
        <w:t xml:space="preserve">1. </w:t>
      </w:r>
      <w:proofErr w:type="spellStart"/>
      <w:r w:rsidR="009B554E">
        <w:rPr>
          <w:bCs/>
          <w:sz w:val="28"/>
          <w:szCs w:val="28"/>
        </w:rPr>
        <w:t>Сейфулаева</w:t>
      </w:r>
      <w:proofErr w:type="spellEnd"/>
      <w:r w:rsidR="009B554E">
        <w:rPr>
          <w:bCs/>
          <w:sz w:val="28"/>
          <w:szCs w:val="28"/>
        </w:rPr>
        <w:t xml:space="preserve"> Елизавета </w:t>
      </w:r>
      <w:proofErr w:type="spellStart"/>
      <w:r w:rsidR="009B554E">
        <w:rPr>
          <w:bCs/>
          <w:sz w:val="28"/>
          <w:szCs w:val="28"/>
        </w:rPr>
        <w:t>Азеровна</w:t>
      </w:r>
      <w:proofErr w:type="spellEnd"/>
      <w:r w:rsidR="009B554E">
        <w:rPr>
          <w:bCs/>
          <w:sz w:val="28"/>
          <w:szCs w:val="28"/>
        </w:rPr>
        <w:t xml:space="preserve"> </w:t>
      </w:r>
      <w:r w:rsidR="001A2FF1">
        <w:rPr>
          <w:bCs/>
          <w:sz w:val="28"/>
          <w:szCs w:val="28"/>
        </w:rPr>
        <w:t>– председатель  счетной комиссии;</w:t>
      </w:r>
    </w:p>
    <w:p w:rsidR="00E17FE2" w:rsidRPr="00E17FE2" w:rsidRDefault="00E17FE2" w:rsidP="00E17FE2">
      <w:pPr>
        <w:ind w:firstLine="540"/>
        <w:jc w:val="both"/>
        <w:rPr>
          <w:bCs/>
          <w:sz w:val="28"/>
          <w:szCs w:val="28"/>
        </w:rPr>
      </w:pPr>
      <w:r w:rsidRPr="00E17FE2">
        <w:rPr>
          <w:bCs/>
          <w:sz w:val="28"/>
          <w:szCs w:val="28"/>
        </w:rPr>
        <w:t>2</w:t>
      </w:r>
      <w:r w:rsidR="009B554E">
        <w:rPr>
          <w:bCs/>
          <w:sz w:val="28"/>
          <w:szCs w:val="28"/>
        </w:rPr>
        <w:t>.</w:t>
      </w:r>
      <w:r w:rsidR="009B554E" w:rsidRPr="009B554E">
        <w:rPr>
          <w:bCs/>
          <w:sz w:val="28"/>
          <w:szCs w:val="28"/>
        </w:rPr>
        <w:t xml:space="preserve"> </w:t>
      </w:r>
      <w:r w:rsidR="009B554E">
        <w:rPr>
          <w:bCs/>
          <w:sz w:val="28"/>
          <w:szCs w:val="28"/>
        </w:rPr>
        <w:t>Павлова Дарья Сергеевн</w:t>
      </w:r>
      <w:proofErr w:type="gramStart"/>
      <w:r w:rsidR="009B554E">
        <w:rPr>
          <w:bCs/>
          <w:sz w:val="28"/>
          <w:szCs w:val="28"/>
        </w:rPr>
        <w:t>а</w:t>
      </w:r>
      <w:r w:rsidR="001A2FF1">
        <w:rPr>
          <w:bCs/>
          <w:sz w:val="28"/>
          <w:szCs w:val="28"/>
        </w:rPr>
        <w:t>–</w:t>
      </w:r>
      <w:proofErr w:type="gramEnd"/>
      <w:r w:rsidR="001A2FF1">
        <w:rPr>
          <w:bCs/>
          <w:sz w:val="28"/>
          <w:szCs w:val="28"/>
        </w:rPr>
        <w:t xml:space="preserve"> секретарь счетной комиссии;</w:t>
      </w:r>
    </w:p>
    <w:p w:rsidR="00E17FE2" w:rsidRPr="00407B06" w:rsidRDefault="00E17FE2" w:rsidP="00E17FE2">
      <w:pPr>
        <w:ind w:firstLine="540"/>
        <w:jc w:val="both"/>
        <w:rPr>
          <w:bCs/>
          <w:sz w:val="28"/>
          <w:szCs w:val="28"/>
        </w:rPr>
      </w:pPr>
      <w:r w:rsidRPr="00E17FE2">
        <w:rPr>
          <w:bCs/>
          <w:sz w:val="28"/>
          <w:szCs w:val="28"/>
        </w:rPr>
        <w:t xml:space="preserve">3. </w:t>
      </w:r>
      <w:proofErr w:type="spellStart"/>
      <w:r w:rsidR="009B554E">
        <w:rPr>
          <w:bCs/>
          <w:sz w:val="28"/>
          <w:szCs w:val="28"/>
        </w:rPr>
        <w:t>Батаева</w:t>
      </w:r>
      <w:proofErr w:type="spellEnd"/>
      <w:r w:rsidR="009B554E">
        <w:rPr>
          <w:bCs/>
          <w:sz w:val="28"/>
          <w:szCs w:val="28"/>
        </w:rPr>
        <w:t xml:space="preserve"> Екатерина Евгеньевна</w:t>
      </w:r>
      <w:r w:rsidR="001A2FF1">
        <w:rPr>
          <w:bCs/>
          <w:sz w:val="28"/>
          <w:szCs w:val="28"/>
        </w:rPr>
        <w:t>;</w:t>
      </w:r>
    </w:p>
    <w:p w:rsidR="00E17FE2" w:rsidRPr="00E17FE2" w:rsidRDefault="00E17FE2" w:rsidP="00E17FE2">
      <w:pPr>
        <w:ind w:firstLine="540"/>
        <w:jc w:val="both"/>
        <w:rPr>
          <w:bCs/>
          <w:sz w:val="28"/>
          <w:szCs w:val="28"/>
        </w:rPr>
      </w:pPr>
      <w:r w:rsidRPr="00E17FE2">
        <w:rPr>
          <w:bCs/>
          <w:sz w:val="28"/>
          <w:szCs w:val="28"/>
        </w:rPr>
        <w:t xml:space="preserve">4. </w:t>
      </w:r>
      <w:r w:rsidR="001A2FF1">
        <w:rPr>
          <w:bCs/>
          <w:sz w:val="28"/>
          <w:szCs w:val="28"/>
        </w:rPr>
        <w:t>Рыбалко Виктория Анатольевна.</w:t>
      </w:r>
    </w:p>
    <w:p w:rsidR="00A720A0" w:rsidRDefault="00A720A0" w:rsidP="00A720A0">
      <w:pPr>
        <w:ind w:firstLine="540"/>
        <w:jc w:val="both"/>
        <w:rPr>
          <w:sz w:val="28"/>
          <w:szCs w:val="28"/>
        </w:rPr>
      </w:pPr>
    </w:p>
    <w:p w:rsidR="00E17FE2" w:rsidRDefault="00E17FE2" w:rsidP="00A720A0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Участок МБОУ школа № 2</w:t>
      </w:r>
    </w:p>
    <w:p w:rsidR="00E17FE2" w:rsidRDefault="00E17FE2" w:rsidP="00A720A0">
      <w:pPr>
        <w:ind w:firstLine="540"/>
        <w:jc w:val="both"/>
        <w:rPr>
          <w:b/>
          <w:bCs/>
          <w:sz w:val="28"/>
          <w:szCs w:val="28"/>
        </w:rPr>
      </w:pPr>
    </w:p>
    <w:p w:rsidR="001A2FF1" w:rsidRPr="00E17FE2" w:rsidRDefault="00E17FE2" w:rsidP="001A2FF1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 w:rsidR="009B554E">
        <w:rPr>
          <w:bCs/>
          <w:sz w:val="28"/>
          <w:szCs w:val="28"/>
        </w:rPr>
        <w:t>Сабардин</w:t>
      </w:r>
      <w:proofErr w:type="spellEnd"/>
      <w:r w:rsidR="009B554E">
        <w:rPr>
          <w:bCs/>
          <w:sz w:val="28"/>
          <w:szCs w:val="28"/>
        </w:rPr>
        <w:t xml:space="preserve"> Михаил Иванович </w:t>
      </w:r>
      <w:r w:rsidR="001A2FF1">
        <w:rPr>
          <w:bCs/>
          <w:sz w:val="28"/>
          <w:szCs w:val="28"/>
        </w:rPr>
        <w:t>- председатель  счетной комиссии;</w:t>
      </w:r>
    </w:p>
    <w:p w:rsidR="001A2FF1" w:rsidRPr="00E17FE2" w:rsidRDefault="00E17FE2" w:rsidP="001A2FF1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9B558E">
        <w:rPr>
          <w:bCs/>
          <w:sz w:val="28"/>
          <w:szCs w:val="28"/>
        </w:rPr>
        <w:t>Зайцева Виктория Сергеевна</w:t>
      </w:r>
      <w:r w:rsidR="001A2FF1">
        <w:rPr>
          <w:bCs/>
          <w:sz w:val="28"/>
          <w:szCs w:val="28"/>
        </w:rPr>
        <w:t xml:space="preserve"> - секретарь счетной комиссии;</w:t>
      </w:r>
    </w:p>
    <w:p w:rsidR="00E17FE2" w:rsidRDefault="00E17FE2" w:rsidP="00A720A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Туркина Арина Андреевна</w:t>
      </w:r>
      <w:r w:rsidR="001A2FF1">
        <w:rPr>
          <w:bCs/>
          <w:sz w:val="28"/>
          <w:szCs w:val="28"/>
        </w:rPr>
        <w:t>;</w:t>
      </w:r>
    </w:p>
    <w:p w:rsidR="00E17FE2" w:rsidRDefault="00E17FE2" w:rsidP="00A720A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9B558E">
        <w:rPr>
          <w:bCs/>
          <w:sz w:val="28"/>
          <w:szCs w:val="28"/>
        </w:rPr>
        <w:t xml:space="preserve"> </w:t>
      </w:r>
      <w:proofErr w:type="spellStart"/>
      <w:r w:rsidR="009B554E">
        <w:rPr>
          <w:bCs/>
          <w:sz w:val="28"/>
          <w:szCs w:val="28"/>
        </w:rPr>
        <w:t>Ревчук</w:t>
      </w:r>
      <w:proofErr w:type="spellEnd"/>
      <w:r w:rsidR="009B554E">
        <w:rPr>
          <w:bCs/>
          <w:sz w:val="28"/>
          <w:szCs w:val="28"/>
        </w:rPr>
        <w:t xml:space="preserve"> Рената Артуровна.</w:t>
      </w:r>
    </w:p>
    <w:p w:rsidR="00E17FE2" w:rsidRDefault="00E17FE2" w:rsidP="00A720A0">
      <w:pPr>
        <w:ind w:firstLine="540"/>
        <w:jc w:val="both"/>
        <w:rPr>
          <w:bCs/>
          <w:sz w:val="28"/>
          <w:szCs w:val="28"/>
        </w:rPr>
      </w:pPr>
    </w:p>
    <w:p w:rsidR="00E17FE2" w:rsidRDefault="00E17FE2" w:rsidP="00A720A0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Участок МБОУ школа № 26</w:t>
      </w:r>
    </w:p>
    <w:p w:rsidR="00E17FE2" w:rsidRDefault="00E17FE2" w:rsidP="00A720A0">
      <w:pPr>
        <w:ind w:firstLine="540"/>
        <w:jc w:val="both"/>
        <w:rPr>
          <w:b/>
          <w:bCs/>
          <w:sz w:val="28"/>
          <w:szCs w:val="28"/>
        </w:rPr>
      </w:pPr>
    </w:p>
    <w:p w:rsidR="001A2FF1" w:rsidRPr="00E17FE2" w:rsidRDefault="00E17FE2" w:rsidP="001A2FF1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9B558E">
        <w:rPr>
          <w:bCs/>
          <w:sz w:val="28"/>
          <w:szCs w:val="28"/>
        </w:rPr>
        <w:t>Сергеева Ангелина Алексеевна</w:t>
      </w:r>
      <w:r w:rsidR="001A2FF1">
        <w:rPr>
          <w:bCs/>
          <w:sz w:val="28"/>
          <w:szCs w:val="28"/>
        </w:rPr>
        <w:t xml:space="preserve"> - председатель  счетной комиссии;</w:t>
      </w:r>
    </w:p>
    <w:p w:rsidR="001A2FF1" w:rsidRPr="00E17FE2" w:rsidRDefault="00E17FE2" w:rsidP="001A2FF1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1A2FF1">
        <w:rPr>
          <w:bCs/>
          <w:sz w:val="28"/>
          <w:szCs w:val="28"/>
        </w:rPr>
        <w:t>Щербакова Виктория Андреевна - секретарь счетной комиссии;</w:t>
      </w:r>
    </w:p>
    <w:p w:rsidR="00E17FE2" w:rsidRDefault="00E17FE2" w:rsidP="00A720A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 w:rsidR="001A2FF1">
        <w:rPr>
          <w:bCs/>
          <w:sz w:val="28"/>
          <w:szCs w:val="28"/>
        </w:rPr>
        <w:t>Немтин</w:t>
      </w:r>
      <w:proofErr w:type="spellEnd"/>
      <w:r w:rsidR="001A2FF1">
        <w:rPr>
          <w:bCs/>
          <w:sz w:val="28"/>
          <w:szCs w:val="28"/>
        </w:rPr>
        <w:t xml:space="preserve"> Александр Дмитриевич;</w:t>
      </w:r>
    </w:p>
    <w:p w:rsidR="00E17FE2" w:rsidRPr="00E17FE2" w:rsidRDefault="00E17FE2" w:rsidP="00A720A0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spellStart"/>
      <w:r w:rsidR="009B554E">
        <w:rPr>
          <w:bCs/>
          <w:sz w:val="28"/>
          <w:szCs w:val="28"/>
        </w:rPr>
        <w:t>Бехтенов</w:t>
      </w:r>
      <w:proofErr w:type="spellEnd"/>
      <w:r w:rsidR="009B554E">
        <w:rPr>
          <w:bCs/>
          <w:sz w:val="28"/>
          <w:szCs w:val="28"/>
        </w:rPr>
        <w:t xml:space="preserve"> Данил Александрович.</w:t>
      </w:r>
    </w:p>
    <w:p w:rsidR="00A720A0" w:rsidRDefault="00A720A0" w:rsidP="00A720A0">
      <w:pPr>
        <w:ind w:firstLine="540"/>
        <w:jc w:val="both"/>
        <w:rPr>
          <w:sz w:val="28"/>
          <w:szCs w:val="28"/>
        </w:rPr>
      </w:pPr>
    </w:p>
    <w:p w:rsidR="00A720A0" w:rsidRDefault="00A720A0" w:rsidP="00A720A0">
      <w:pPr>
        <w:ind w:firstLine="540"/>
        <w:jc w:val="both"/>
        <w:rPr>
          <w:sz w:val="28"/>
          <w:szCs w:val="28"/>
        </w:rPr>
      </w:pPr>
    </w:p>
    <w:p w:rsidR="00A720A0" w:rsidRDefault="00A720A0" w:rsidP="00A720A0">
      <w:pPr>
        <w:ind w:firstLine="540"/>
        <w:jc w:val="both"/>
        <w:rPr>
          <w:sz w:val="28"/>
          <w:szCs w:val="28"/>
        </w:rPr>
      </w:pPr>
    </w:p>
    <w:p w:rsidR="00A720A0" w:rsidRDefault="00A720A0" w:rsidP="00A720A0">
      <w:pPr>
        <w:ind w:firstLine="540"/>
        <w:jc w:val="both"/>
        <w:rPr>
          <w:sz w:val="28"/>
          <w:szCs w:val="28"/>
        </w:rPr>
      </w:pPr>
    </w:p>
    <w:p w:rsidR="00A720A0" w:rsidRDefault="00A720A0" w:rsidP="00A720A0">
      <w:pPr>
        <w:ind w:firstLine="540"/>
        <w:jc w:val="both"/>
        <w:rPr>
          <w:sz w:val="28"/>
          <w:szCs w:val="28"/>
        </w:rPr>
      </w:pPr>
    </w:p>
    <w:p w:rsidR="00A720A0" w:rsidRDefault="00A720A0" w:rsidP="00A720A0">
      <w:pPr>
        <w:ind w:firstLine="540"/>
        <w:jc w:val="both"/>
        <w:rPr>
          <w:sz w:val="28"/>
          <w:szCs w:val="28"/>
        </w:rPr>
      </w:pPr>
    </w:p>
    <w:p w:rsidR="00F631F9" w:rsidRDefault="00F631F9" w:rsidP="00A720A0">
      <w:pPr>
        <w:ind w:firstLine="540"/>
        <w:jc w:val="both"/>
        <w:rPr>
          <w:sz w:val="28"/>
          <w:szCs w:val="28"/>
        </w:rPr>
      </w:pPr>
    </w:p>
    <w:p w:rsidR="00F631F9" w:rsidRDefault="00F631F9" w:rsidP="00A720A0">
      <w:pPr>
        <w:ind w:firstLine="540"/>
        <w:jc w:val="both"/>
        <w:rPr>
          <w:sz w:val="28"/>
          <w:szCs w:val="28"/>
        </w:rPr>
      </w:pPr>
    </w:p>
    <w:p w:rsidR="00F631F9" w:rsidRDefault="00F631F9" w:rsidP="00033CA4">
      <w:pPr>
        <w:jc w:val="both"/>
        <w:rPr>
          <w:sz w:val="28"/>
          <w:szCs w:val="28"/>
        </w:rPr>
      </w:pPr>
    </w:p>
    <w:p w:rsidR="00F631F9" w:rsidRDefault="00F631F9" w:rsidP="00A720A0">
      <w:pPr>
        <w:ind w:firstLine="540"/>
        <w:jc w:val="both"/>
        <w:rPr>
          <w:sz w:val="28"/>
          <w:szCs w:val="28"/>
        </w:rPr>
      </w:pPr>
    </w:p>
    <w:sectPr w:rsidR="00F631F9" w:rsidSect="00A720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8306EF8"/>
    <w:multiLevelType w:val="multilevel"/>
    <w:tmpl w:val="68D40F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3DF75AB4"/>
    <w:multiLevelType w:val="multilevel"/>
    <w:tmpl w:val="68D40F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722703C0"/>
    <w:multiLevelType w:val="multilevel"/>
    <w:tmpl w:val="A16AFB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2160"/>
      </w:pPr>
      <w:rPr>
        <w:rFonts w:hint="default"/>
      </w:rPr>
    </w:lvl>
  </w:abstractNum>
  <w:abstractNum w:abstractNumId="6">
    <w:nsid w:val="7BD62719"/>
    <w:multiLevelType w:val="multilevel"/>
    <w:tmpl w:val="68D40F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3B"/>
    <w:rsid w:val="00033CA4"/>
    <w:rsid w:val="000B680B"/>
    <w:rsid w:val="00136088"/>
    <w:rsid w:val="00180930"/>
    <w:rsid w:val="001A2FF1"/>
    <w:rsid w:val="001E2161"/>
    <w:rsid w:val="00214714"/>
    <w:rsid w:val="002E1F3B"/>
    <w:rsid w:val="00377DB1"/>
    <w:rsid w:val="003B2723"/>
    <w:rsid w:val="003E311E"/>
    <w:rsid w:val="00407B06"/>
    <w:rsid w:val="004434B9"/>
    <w:rsid w:val="00445EE3"/>
    <w:rsid w:val="004A2AD8"/>
    <w:rsid w:val="00531402"/>
    <w:rsid w:val="0053286A"/>
    <w:rsid w:val="005B31C5"/>
    <w:rsid w:val="006920C0"/>
    <w:rsid w:val="007321BA"/>
    <w:rsid w:val="00737AF2"/>
    <w:rsid w:val="00804CF0"/>
    <w:rsid w:val="00853CF1"/>
    <w:rsid w:val="008F0C80"/>
    <w:rsid w:val="009B554E"/>
    <w:rsid w:val="009B558E"/>
    <w:rsid w:val="00A720A0"/>
    <w:rsid w:val="00CC1779"/>
    <w:rsid w:val="00D40E11"/>
    <w:rsid w:val="00D55E13"/>
    <w:rsid w:val="00DF7628"/>
    <w:rsid w:val="00E17FE2"/>
    <w:rsid w:val="00EA3B1F"/>
    <w:rsid w:val="00F14B6B"/>
    <w:rsid w:val="00F6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13608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720A0"/>
    <w:pPr>
      <w:suppressLineNumbers/>
    </w:pPr>
  </w:style>
  <w:style w:type="paragraph" w:styleId="a4">
    <w:name w:val="List Paragraph"/>
    <w:basedOn w:val="a"/>
    <w:uiPriority w:val="34"/>
    <w:qFormat/>
    <w:rsid w:val="006920C0"/>
    <w:pPr>
      <w:ind w:left="720"/>
      <w:contextualSpacing/>
    </w:pPr>
    <w:rPr>
      <w:szCs w:val="21"/>
    </w:rPr>
  </w:style>
  <w:style w:type="table" w:styleId="a5">
    <w:name w:val="Table Grid"/>
    <w:basedOn w:val="a1"/>
    <w:uiPriority w:val="59"/>
    <w:rsid w:val="00445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36088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13608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720A0"/>
    <w:pPr>
      <w:suppressLineNumbers/>
    </w:pPr>
  </w:style>
  <w:style w:type="paragraph" w:styleId="a4">
    <w:name w:val="List Paragraph"/>
    <w:basedOn w:val="a"/>
    <w:uiPriority w:val="34"/>
    <w:qFormat/>
    <w:rsid w:val="006920C0"/>
    <w:pPr>
      <w:ind w:left="720"/>
      <w:contextualSpacing/>
    </w:pPr>
    <w:rPr>
      <w:szCs w:val="21"/>
    </w:rPr>
  </w:style>
  <w:style w:type="table" w:styleId="a5">
    <w:name w:val="Table Grid"/>
    <w:basedOn w:val="a1"/>
    <w:uiPriority w:val="59"/>
    <w:rsid w:val="00445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36088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3</cp:revision>
  <cp:lastPrinted>2018-02-01T07:36:00Z</cp:lastPrinted>
  <dcterms:created xsi:type="dcterms:W3CDTF">2018-02-02T09:09:00Z</dcterms:created>
  <dcterms:modified xsi:type="dcterms:W3CDTF">2018-02-02T09:10:00Z</dcterms:modified>
</cp:coreProperties>
</file>