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ПОСТАНОВЛЕНИЕ</w:t>
      </w:r>
    </w:p>
    <w:p w:rsidR="00A720A0" w:rsidRDefault="00A720A0" w:rsidP="00A720A0">
      <w:pPr>
        <w:ind w:firstLine="555"/>
        <w:jc w:val="both"/>
        <w:rPr>
          <w:sz w:val="28"/>
          <w:szCs w:val="28"/>
        </w:rPr>
      </w:pPr>
    </w:p>
    <w:p w:rsidR="00A720A0" w:rsidRDefault="00BD65F7" w:rsidP="00A720A0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19.01.2018 г.</w:t>
      </w:r>
      <w:r w:rsidR="00A720A0">
        <w:rPr>
          <w:sz w:val="28"/>
          <w:szCs w:val="28"/>
        </w:rPr>
        <w:tab/>
      </w:r>
      <w:r w:rsidR="00A720A0">
        <w:rPr>
          <w:sz w:val="28"/>
          <w:szCs w:val="28"/>
        </w:rPr>
        <w:tab/>
        <w:t xml:space="preserve">                                                                           № </w:t>
      </w:r>
      <w:r>
        <w:rPr>
          <w:sz w:val="28"/>
          <w:szCs w:val="28"/>
          <w:u w:val="single"/>
        </w:rPr>
        <w:t xml:space="preserve">63  </w:t>
      </w:r>
    </w:p>
    <w:p w:rsidR="00A720A0" w:rsidRDefault="00A720A0" w:rsidP="00A720A0">
      <w:pPr>
        <w:ind w:firstLine="555"/>
        <w:jc w:val="both"/>
        <w:rPr>
          <w:sz w:val="28"/>
          <w:szCs w:val="28"/>
        </w:rPr>
      </w:pP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подготовке и проведении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голосования</w:t>
      </w: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отбору общественных территорий, </w:t>
      </w: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подлежащих благоустройству в рамках реализации </w:t>
      </w:r>
    </w:p>
    <w:p w:rsidR="00A720A0" w:rsidRDefault="00033CA4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ведомственной целевой</w:t>
      </w:r>
      <w:r w:rsidR="00A720A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программы «</w:t>
      </w:r>
      <w:r w:rsidR="00A720A0"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>Формирование современной</w:t>
      </w: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>городской среды на территории города Оби Новосибирской</w:t>
      </w:r>
    </w:p>
    <w:p w:rsidR="00A720A0" w:rsidRP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области на 2018-2022 годы»</w:t>
      </w: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14B6B" w:rsidRPr="006B608B" w:rsidRDefault="00F14B6B" w:rsidP="006920C0">
      <w:pPr>
        <w:widowControl/>
        <w:suppressAutoHyphens w:val="0"/>
        <w:snapToGri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с постановлением Правительства Новосибирской области от 27.12.2017 г. № 465-п </w:t>
      </w:r>
      <w:r w:rsidR="006920C0">
        <w:rPr>
          <w:rFonts w:eastAsia="Times New Roman" w:cs="Times New Roman"/>
          <w:kern w:val="0"/>
          <w:sz w:val="28"/>
          <w:szCs w:val="28"/>
          <w:lang w:eastAsia="ru-RU" w:bidi="ar-SA"/>
        </w:rPr>
        <w:t>«Об организации проведения голосования по отбору общественных территорий, подлежащих благоустройству в первоочередном порядке в 2018-2019 годах в Новосибирской области в рамках реализации муниципальных программ на 2018-2022 годы»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6920C0" w:rsidRDefault="006920C0" w:rsidP="006920C0">
      <w:pPr>
        <w:pStyle w:val="a4"/>
        <w:numPr>
          <w:ilvl w:val="0"/>
          <w:numId w:val="3"/>
        </w:numPr>
        <w:tabs>
          <w:tab w:val="clear" w:pos="720"/>
          <w:tab w:val="num" w:pos="0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720A0" w:rsidRDefault="009E2FBD" w:rsidP="006920C0">
      <w:pPr>
        <w:pStyle w:val="a4"/>
        <w:widowControl/>
        <w:numPr>
          <w:ilvl w:val="1"/>
          <w:numId w:val="5"/>
        </w:numPr>
        <w:suppressAutoHyphens w:val="0"/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20A0" w:rsidRPr="006920C0">
        <w:rPr>
          <w:sz w:val="28"/>
          <w:szCs w:val="28"/>
        </w:rPr>
        <w:t xml:space="preserve">остав рабочей группы при администрации города Оби Новосибирской области по подготовке и проведению </w:t>
      </w:r>
      <w:r w:rsidR="006920C0"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голосования по отбору общественных территорий, подлежащих благоустройству в рамках реализации </w:t>
      </w:r>
      <w:r w:rsidR="00033CA4">
        <w:rPr>
          <w:rFonts w:eastAsia="Times New Roman" w:cs="Times New Roman"/>
          <w:kern w:val="0"/>
          <w:sz w:val="28"/>
          <w:szCs w:val="28"/>
          <w:lang w:eastAsia="ru-RU" w:bidi="ar-SA"/>
        </w:rPr>
        <w:t>ведомственной целевой</w:t>
      </w:r>
      <w:r w:rsidR="006920C0"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программы «Формирование современной городской среды на территории города Оби Новосибирской области на 2018-2022 годы» </w:t>
      </w:r>
      <w:r w:rsidR="006920C0" w:rsidRPr="006920C0">
        <w:rPr>
          <w:sz w:val="28"/>
          <w:szCs w:val="28"/>
        </w:rPr>
        <w:t xml:space="preserve"> </w:t>
      </w:r>
      <w:r w:rsidR="00A720A0" w:rsidRPr="006920C0">
        <w:rPr>
          <w:sz w:val="28"/>
          <w:szCs w:val="28"/>
        </w:rPr>
        <w:t>(</w:t>
      </w:r>
      <w:r w:rsidR="006920C0">
        <w:rPr>
          <w:sz w:val="28"/>
          <w:szCs w:val="28"/>
        </w:rPr>
        <w:t>п</w:t>
      </w:r>
      <w:r w:rsidR="00A720A0" w:rsidRPr="006920C0">
        <w:rPr>
          <w:sz w:val="28"/>
          <w:szCs w:val="28"/>
        </w:rPr>
        <w:t>риложение № 1).</w:t>
      </w:r>
    </w:p>
    <w:p w:rsidR="006920C0" w:rsidRPr="006920C0" w:rsidRDefault="00033CA4" w:rsidP="006920C0">
      <w:pPr>
        <w:pStyle w:val="a4"/>
        <w:widowControl/>
        <w:numPr>
          <w:ilvl w:val="1"/>
          <w:numId w:val="5"/>
        </w:numPr>
        <w:suppressAutoHyphens w:val="0"/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20C0">
        <w:rPr>
          <w:sz w:val="28"/>
          <w:szCs w:val="28"/>
        </w:rPr>
        <w:t xml:space="preserve">лан мероприятий по организационному обеспечению </w:t>
      </w:r>
      <w:r w:rsidR="006920C0" w:rsidRPr="006920C0">
        <w:rPr>
          <w:sz w:val="28"/>
          <w:szCs w:val="28"/>
        </w:rPr>
        <w:t>подготовк</w:t>
      </w:r>
      <w:r w:rsidR="006920C0">
        <w:rPr>
          <w:sz w:val="28"/>
          <w:szCs w:val="28"/>
        </w:rPr>
        <w:t>и</w:t>
      </w:r>
      <w:r w:rsidR="006920C0" w:rsidRPr="006920C0">
        <w:rPr>
          <w:sz w:val="28"/>
          <w:szCs w:val="28"/>
        </w:rPr>
        <w:t xml:space="preserve"> и проведени</w:t>
      </w:r>
      <w:r w:rsidR="006920C0">
        <w:rPr>
          <w:sz w:val="28"/>
          <w:szCs w:val="28"/>
        </w:rPr>
        <w:t>я</w:t>
      </w:r>
      <w:r w:rsidR="006920C0" w:rsidRPr="006920C0">
        <w:rPr>
          <w:sz w:val="28"/>
          <w:szCs w:val="28"/>
        </w:rPr>
        <w:t xml:space="preserve"> </w:t>
      </w:r>
      <w:r w:rsidR="006920C0"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голосования по отбору общественных территорий, подлежащих благоустройству в рамках реализации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ведомственной целевой</w:t>
      </w:r>
      <w:r w:rsidR="006920C0"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программы «Формирование современной городской среды на территории города Оби Новосибирской области на 2018-2022 годы»</w:t>
      </w:r>
      <w:r w:rsidR="00377DB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6920C0"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920C0" w:rsidRPr="006920C0">
        <w:rPr>
          <w:sz w:val="28"/>
          <w:szCs w:val="28"/>
        </w:rPr>
        <w:t xml:space="preserve"> </w:t>
      </w:r>
    </w:p>
    <w:p w:rsidR="00A720A0" w:rsidRDefault="006920C0" w:rsidP="006920C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Рабочей группе при</w:t>
      </w:r>
      <w:r w:rsidR="00A720A0">
        <w:rPr>
          <w:sz w:val="28"/>
          <w:szCs w:val="28"/>
        </w:rPr>
        <w:t xml:space="preserve"> администрации города Оби обеспечить проведение кампании в строгом соответствии с </w:t>
      </w:r>
      <w:r w:rsidR="00377DB1">
        <w:rPr>
          <w:sz w:val="28"/>
          <w:szCs w:val="28"/>
        </w:rPr>
        <w:t>Порядком организации и проведения открытого голосования по общественным территориям муниципального образования города Оби Новосибирской области, утвержденным постановлением администрации города Оби Новосибирской области от 29.12.2017 г</w:t>
      </w:r>
      <w:r w:rsidR="00A720A0">
        <w:rPr>
          <w:sz w:val="28"/>
          <w:szCs w:val="28"/>
        </w:rPr>
        <w:t>.</w:t>
      </w:r>
      <w:r w:rsidR="00377DB1">
        <w:rPr>
          <w:sz w:val="28"/>
          <w:szCs w:val="28"/>
        </w:rPr>
        <w:t xml:space="preserve"> № 1461 (с изменениями в редакции постановления администрации города Оби Новосибирской области от 12.01.2018 г. № 6).</w:t>
      </w:r>
      <w:proofErr w:type="gramEnd"/>
    </w:p>
    <w:p w:rsidR="00A720A0" w:rsidRDefault="00A720A0" w:rsidP="00A720A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Начальнику отдела по взаимодействию с общественностью (О.А. Сергеева) опубликовать настоящее постановление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 xml:space="preserve">-Сити» и разместить на официальном сайте города Оби. </w:t>
      </w:r>
    </w:p>
    <w:p w:rsidR="00A720A0" w:rsidRDefault="00A720A0" w:rsidP="00A720A0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b/>
          <w:bCs/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города Оби</w:t>
      </w:r>
    </w:p>
    <w:p w:rsidR="00A720A0" w:rsidRDefault="00A720A0" w:rsidP="00A720A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А.А. </w:t>
      </w:r>
      <w:proofErr w:type="spellStart"/>
      <w:r>
        <w:rPr>
          <w:b/>
          <w:bCs/>
          <w:sz w:val="28"/>
          <w:szCs w:val="28"/>
        </w:rPr>
        <w:t>Мозжерин</w:t>
      </w:r>
      <w:proofErr w:type="spellEnd"/>
    </w:p>
    <w:p w:rsidR="00A720A0" w:rsidRDefault="00A720A0" w:rsidP="00A720A0">
      <w:pPr>
        <w:ind w:firstLine="540"/>
        <w:jc w:val="both"/>
        <w:rPr>
          <w:b/>
          <w:bCs/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A720A0" w:rsidRDefault="00A720A0" w:rsidP="00A720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          </w:t>
      </w:r>
    </w:p>
    <w:p w:rsidR="00A720A0" w:rsidRDefault="00A720A0" w:rsidP="00A720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</w:t>
      </w:r>
    </w:p>
    <w:p w:rsidR="00A720A0" w:rsidRDefault="00A720A0" w:rsidP="00A720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A720A0" w:rsidRDefault="00A720A0" w:rsidP="00A720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65F7">
        <w:rPr>
          <w:sz w:val="28"/>
          <w:szCs w:val="28"/>
        </w:rPr>
        <w:t>19.01.2018 г.</w:t>
      </w:r>
      <w:r>
        <w:rPr>
          <w:sz w:val="28"/>
          <w:szCs w:val="28"/>
        </w:rPr>
        <w:t xml:space="preserve">  № </w:t>
      </w:r>
      <w:r w:rsidR="00BD65F7">
        <w:rPr>
          <w:sz w:val="28"/>
          <w:szCs w:val="28"/>
        </w:rPr>
        <w:t>63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 w:rsidR="00A720A0" w:rsidRDefault="00A720A0" w:rsidP="00A720A0">
      <w:pPr>
        <w:ind w:firstLine="540"/>
        <w:jc w:val="right"/>
        <w:rPr>
          <w:sz w:val="28"/>
          <w:szCs w:val="28"/>
        </w:rPr>
      </w:pPr>
    </w:p>
    <w:p w:rsidR="00A720A0" w:rsidRDefault="00A720A0" w:rsidP="00A720A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77DB1" w:rsidRPr="00377DB1" w:rsidRDefault="00A720A0" w:rsidP="00A720A0">
      <w:pPr>
        <w:ind w:firstLine="540"/>
        <w:jc w:val="center"/>
        <w:rPr>
          <w:bCs/>
          <w:sz w:val="28"/>
          <w:szCs w:val="28"/>
        </w:rPr>
      </w:pPr>
      <w:r w:rsidRPr="00377DB1">
        <w:rPr>
          <w:bCs/>
          <w:sz w:val="28"/>
          <w:szCs w:val="28"/>
        </w:rPr>
        <w:t>рабочей группы при администрации города Оби</w:t>
      </w:r>
    </w:p>
    <w:p w:rsidR="00A720A0" w:rsidRDefault="00377DB1" w:rsidP="00A720A0">
      <w:pPr>
        <w:ind w:firstLine="540"/>
        <w:jc w:val="center"/>
        <w:rPr>
          <w:b/>
          <w:bCs/>
          <w:sz w:val="28"/>
          <w:szCs w:val="28"/>
        </w:rPr>
      </w:pPr>
      <w:r w:rsidRPr="006920C0">
        <w:rPr>
          <w:sz w:val="28"/>
          <w:szCs w:val="28"/>
        </w:rPr>
        <w:t xml:space="preserve">по подготовке и проведению </w:t>
      </w:r>
      <w:r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голосования по отбору общественных территорий, подлежащих благоустройству в рамках реализации </w:t>
      </w:r>
      <w:r w:rsidR="00033CA4">
        <w:rPr>
          <w:rFonts w:eastAsia="Times New Roman" w:cs="Times New Roman"/>
          <w:kern w:val="0"/>
          <w:sz w:val="28"/>
          <w:szCs w:val="28"/>
          <w:lang w:eastAsia="ru-RU" w:bidi="ar-SA"/>
        </w:rPr>
        <w:t>ведомственной целевой</w:t>
      </w:r>
      <w:r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программы «Формирование современной городской среды на территории города Оби Новосибирской области на 2018-2022 годы</w:t>
      </w:r>
      <w:r w:rsidR="005B31C5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A720A0">
        <w:rPr>
          <w:b/>
          <w:bCs/>
          <w:sz w:val="28"/>
          <w:szCs w:val="28"/>
        </w:rPr>
        <w:t xml:space="preserve"> </w:t>
      </w:r>
    </w:p>
    <w:p w:rsidR="00377DB1" w:rsidRDefault="00377DB1" w:rsidP="00A720A0">
      <w:pPr>
        <w:ind w:firstLine="540"/>
        <w:jc w:val="center"/>
        <w:rPr>
          <w:b/>
          <w:bCs/>
          <w:sz w:val="28"/>
          <w:szCs w:val="28"/>
        </w:rPr>
      </w:pPr>
    </w:p>
    <w:p w:rsidR="00377DB1" w:rsidRDefault="00377DB1" w:rsidP="00A720A0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3569"/>
        <w:gridCol w:w="390"/>
        <w:gridCol w:w="5222"/>
      </w:tblGrid>
      <w:tr w:rsidR="00A720A0" w:rsidTr="00EF47F9">
        <w:tc>
          <w:tcPr>
            <w:tcW w:w="46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center"/>
            </w:pPr>
            <w:r>
              <w:t>1</w:t>
            </w:r>
            <w:r w:rsidR="00033CA4">
              <w:t>.</w:t>
            </w:r>
          </w:p>
        </w:tc>
        <w:tc>
          <w:tcPr>
            <w:tcW w:w="356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both"/>
            </w:pPr>
            <w:proofErr w:type="spellStart"/>
            <w:r>
              <w:t>Мозжерин</w:t>
            </w:r>
            <w:proofErr w:type="spellEnd"/>
          </w:p>
          <w:p w:rsidR="00A720A0" w:rsidRDefault="00A720A0" w:rsidP="00EF47F9">
            <w:pPr>
              <w:pStyle w:val="a3"/>
              <w:jc w:val="both"/>
            </w:pPr>
            <w:r>
              <w:t>Александр Александрович</w:t>
            </w:r>
          </w:p>
        </w:tc>
        <w:tc>
          <w:tcPr>
            <w:tcW w:w="39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center"/>
            </w:pPr>
            <w:r>
              <w:t>-</w:t>
            </w:r>
          </w:p>
        </w:tc>
        <w:tc>
          <w:tcPr>
            <w:tcW w:w="522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both"/>
            </w:pPr>
            <w:r>
              <w:t>глава города Оби Новосибирской области, руководитель рабочей группы;</w:t>
            </w:r>
          </w:p>
        </w:tc>
      </w:tr>
      <w:tr w:rsidR="00A720A0" w:rsidTr="00EF47F9">
        <w:tc>
          <w:tcPr>
            <w:tcW w:w="464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720A0" w:rsidRDefault="00377DB1" w:rsidP="00EF47F9">
            <w:pPr>
              <w:pStyle w:val="a3"/>
              <w:jc w:val="center"/>
            </w:pPr>
            <w:r>
              <w:t>2</w:t>
            </w:r>
            <w:r w:rsidR="00033CA4">
              <w:t>.</w:t>
            </w:r>
          </w:p>
        </w:tc>
        <w:tc>
          <w:tcPr>
            <w:tcW w:w="3569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both"/>
            </w:pPr>
            <w:proofErr w:type="spellStart"/>
            <w:r>
              <w:t>Смородова</w:t>
            </w:r>
            <w:proofErr w:type="spellEnd"/>
            <w:r>
              <w:t xml:space="preserve"> </w:t>
            </w:r>
          </w:p>
          <w:p w:rsidR="00A720A0" w:rsidRDefault="00A720A0" w:rsidP="00EF47F9">
            <w:pPr>
              <w:pStyle w:val="a3"/>
              <w:jc w:val="both"/>
            </w:pPr>
            <w:r>
              <w:t xml:space="preserve">Светлана Владимировна </w:t>
            </w:r>
          </w:p>
        </w:tc>
        <w:tc>
          <w:tcPr>
            <w:tcW w:w="390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center"/>
            </w:pPr>
            <w:r>
              <w:t>-</w:t>
            </w:r>
          </w:p>
        </w:tc>
        <w:tc>
          <w:tcPr>
            <w:tcW w:w="5222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both"/>
            </w:pPr>
            <w:r>
              <w:t>заместитель главы администрации г. Оби Новосибирской области;</w:t>
            </w:r>
          </w:p>
        </w:tc>
      </w:tr>
      <w:tr w:rsidR="00A720A0" w:rsidTr="00EF47F9">
        <w:tc>
          <w:tcPr>
            <w:tcW w:w="464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720A0" w:rsidRDefault="00377DB1" w:rsidP="00EF47F9">
            <w:pPr>
              <w:pStyle w:val="a3"/>
              <w:jc w:val="center"/>
            </w:pPr>
            <w:r>
              <w:t>3</w:t>
            </w:r>
            <w:r w:rsidR="00033CA4">
              <w:t>.</w:t>
            </w:r>
          </w:p>
        </w:tc>
        <w:tc>
          <w:tcPr>
            <w:tcW w:w="3569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both"/>
            </w:pPr>
            <w:r>
              <w:t>Кусков</w:t>
            </w:r>
          </w:p>
          <w:p w:rsidR="00A720A0" w:rsidRDefault="00A720A0" w:rsidP="00EF47F9">
            <w:pPr>
              <w:pStyle w:val="a3"/>
              <w:jc w:val="both"/>
            </w:pPr>
            <w:r>
              <w:t>Валерий Александрович</w:t>
            </w:r>
          </w:p>
        </w:tc>
        <w:tc>
          <w:tcPr>
            <w:tcW w:w="390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center"/>
            </w:pPr>
            <w:r>
              <w:t>-</w:t>
            </w:r>
          </w:p>
        </w:tc>
        <w:tc>
          <w:tcPr>
            <w:tcW w:w="5222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both"/>
            </w:pPr>
            <w:proofErr w:type="spellStart"/>
            <w:r>
              <w:t>и.о</w:t>
            </w:r>
            <w:proofErr w:type="spellEnd"/>
            <w:r>
              <w:t>. заместителя главы администрации г. Оби Новосибирской области</w:t>
            </w:r>
            <w:r w:rsidR="00853CF1">
              <w:t>, заместитель руководителя рабочей группы</w:t>
            </w:r>
            <w:r>
              <w:t>;</w:t>
            </w:r>
          </w:p>
        </w:tc>
      </w:tr>
      <w:tr w:rsidR="00A720A0" w:rsidTr="00377DB1">
        <w:tc>
          <w:tcPr>
            <w:tcW w:w="464" w:type="dxa"/>
            <w:tcBorders>
              <w:left w:val="single" w:sz="1" w:space="0" w:color="FFFFFF"/>
            </w:tcBorders>
            <w:shd w:val="clear" w:color="auto" w:fill="auto"/>
          </w:tcPr>
          <w:p w:rsidR="00A720A0" w:rsidRDefault="00377DB1" w:rsidP="00EF47F9">
            <w:pPr>
              <w:pStyle w:val="a3"/>
              <w:jc w:val="center"/>
            </w:pPr>
            <w:r>
              <w:t>4</w:t>
            </w:r>
            <w:r w:rsidR="00033CA4">
              <w:t>.</w:t>
            </w:r>
          </w:p>
        </w:tc>
        <w:tc>
          <w:tcPr>
            <w:tcW w:w="3569" w:type="dxa"/>
            <w:tcBorders>
              <w:left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both"/>
            </w:pPr>
            <w:r>
              <w:t xml:space="preserve">Петрович </w:t>
            </w:r>
          </w:p>
          <w:p w:rsidR="00A720A0" w:rsidRDefault="00A720A0" w:rsidP="00EF47F9">
            <w:pPr>
              <w:pStyle w:val="a3"/>
              <w:jc w:val="both"/>
            </w:pPr>
            <w:r>
              <w:t>Оксана Владимировна</w:t>
            </w:r>
          </w:p>
        </w:tc>
        <w:tc>
          <w:tcPr>
            <w:tcW w:w="390" w:type="dxa"/>
            <w:tcBorders>
              <w:left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center"/>
            </w:pPr>
            <w:r>
              <w:t>-</w:t>
            </w:r>
          </w:p>
        </w:tc>
        <w:tc>
          <w:tcPr>
            <w:tcW w:w="5222" w:type="dxa"/>
            <w:tcBorders>
              <w:left w:val="single" w:sz="1" w:space="0" w:color="FFFFFF"/>
              <w:right w:val="single" w:sz="1" w:space="0" w:color="FFFFFF"/>
            </w:tcBorders>
            <w:shd w:val="clear" w:color="auto" w:fill="auto"/>
          </w:tcPr>
          <w:p w:rsidR="00A720A0" w:rsidRDefault="00A720A0" w:rsidP="00EF47F9">
            <w:pPr>
              <w:pStyle w:val="a3"/>
              <w:jc w:val="both"/>
            </w:pPr>
            <w:r>
              <w:t>начальник контрольно-правового управления администрации г. Оби Новосибирской области;</w:t>
            </w:r>
          </w:p>
        </w:tc>
      </w:tr>
      <w:tr w:rsidR="00377DB1" w:rsidTr="00377DB1">
        <w:tc>
          <w:tcPr>
            <w:tcW w:w="464" w:type="dxa"/>
            <w:tcBorders>
              <w:lef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center"/>
            </w:pPr>
            <w:r>
              <w:t>5</w:t>
            </w:r>
            <w:r w:rsidR="00033CA4">
              <w:t>.</w:t>
            </w:r>
          </w:p>
        </w:tc>
        <w:tc>
          <w:tcPr>
            <w:tcW w:w="3569" w:type="dxa"/>
            <w:tcBorders>
              <w:lef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both"/>
            </w:pPr>
            <w:r>
              <w:t>Никифоров</w:t>
            </w:r>
          </w:p>
          <w:p w:rsidR="00377DB1" w:rsidRDefault="00377DB1" w:rsidP="00EF47F9">
            <w:pPr>
              <w:pStyle w:val="a3"/>
              <w:jc w:val="both"/>
            </w:pPr>
            <w:r>
              <w:t>Вячеслав Валерье</w:t>
            </w:r>
            <w:r w:rsidR="0053286A">
              <w:t>в</w:t>
            </w:r>
            <w:r>
              <w:t>ич</w:t>
            </w:r>
          </w:p>
        </w:tc>
        <w:tc>
          <w:tcPr>
            <w:tcW w:w="390" w:type="dxa"/>
            <w:tcBorders>
              <w:lef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center"/>
            </w:pPr>
            <w:r>
              <w:t>-</w:t>
            </w:r>
          </w:p>
        </w:tc>
        <w:tc>
          <w:tcPr>
            <w:tcW w:w="5222" w:type="dxa"/>
            <w:tcBorders>
              <w:left w:val="single" w:sz="1" w:space="0" w:color="FFFFFF"/>
              <w:righ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both"/>
            </w:pPr>
            <w:r>
              <w:t>управляющий делам администрации г. Оби</w:t>
            </w:r>
            <w:r w:rsidR="00033CA4">
              <w:t xml:space="preserve"> Новосибирской области</w:t>
            </w:r>
            <w:r>
              <w:t>;</w:t>
            </w:r>
          </w:p>
        </w:tc>
      </w:tr>
      <w:tr w:rsidR="00377DB1" w:rsidTr="00377DB1">
        <w:tc>
          <w:tcPr>
            <w:tcW w:w="464" w:type="dxa"/>
            <w:tcBorders>
              <w:lef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center"/>
            </w:pPr>
            <w:r>
              <w:t>6</w:t>
            </w:r>
            <w:r w:rsidR="00033CA4">
              <w:t>.</w:t>
            </w:r>
          </w:p>
        </w:tc>
        <w:tc>
          <w:tcPr>
            <w:tcW w:w="3569" w:type="dxa"/>
            <w:tcBorders>
              <w:lef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both"/>
            </w:pPr>
            <w:r>
              <w:t>Беляков</w:t>
            </w:r>
          </w:p>
          <w:p w:rsidR="00377DB1" w:rsidRDefault="00377DB1" w:rsidP="00EF47F9">
            <w:pPr>
              <w:pStyle w:val="a3"/>
              <w:jc w:val="both"/>
            </w:pPr>
            <w:r>
              <w:t>Андрей Владимирович</w:t>
            </w:r>
          </w:p>
        </w:tc>
        <w:tc>
          <w:tcPr>
            <w:tcW w:w="390" w:type="dxa"/>
            <w:tcBorders>
              <w:lef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center"/>
            </w:pPr>
            <w:r>
              <w:t>-</w:t>
            </w:r>
          </w:p>
        </w:tc>
        <w:tc>
          <w:tcPr>
            <w:tcW w:w="5222" w:type="dxa"/>
            <w:tcBorders>
              <w:left w:val="single" w:sz="1" w:space="0" w:color="FFFFFF"/>
              <w:righ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both"/>
            </w:pPr>
            <w:r>
              <w:t>заместитель начальника управления градостроительства администрации г. Оби</w:t>
            </w:r>
            <w:r w:rsidR="00033CA4">
              <w:t xml:space="preserve"> Новосибирской области</w:t>
            </w:r>
            <w:r>
              <w:t>;</w:t>
            </w:r>
          </w:p>
        </w:tc>
      </w:tr>
      <w:tr w:rsidR="00377DB1" w:rsidTr="00377DB1">
        <w:tc>
          <w:tcPr>
            <w:tcW w:w="464" w:type="dxa"/>
            <w:tcBorders>
              <w:lef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center"/>
            </w:pPr>
            <w:r>
              <w:t>7</w:t>
            </w:r>
            <w:r w:rsidR="00033CA4">
              <w:t>.</w:t>
            </w:r>
          </w:p>
        </w:tc>
        <w:tc>
          <w:tcPr>
            <w:tcW w:w="3569" w:type="dxa"/>
            <w:tcBorders>
              <w:lef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both"/>
            </w:pPr>
            <w:r>
              <w:t>Сергеева</w:t>
            </w:r>
          </w:p>
          <w:p w:rsidR="00377DB1" w:rsidRDefault="00377DB1" w:rsidP="00EF47F9">
            <w:pPr>
              <w:pStyle w:val="a3"/>
              <w:jc w:val="both"/>
            </w:pPr>
            <w:r>
              <w:t>Оксана Анатольевна</w:t>
            </w:r>
          </w:p>
        </w:tc>
        <w:tc>
          <w:tcPr>
            <w:tcW w:w="390" w:type="dxa"/>
            <w:tcBorders>
              <w:left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center"/>
            </w:pPr>
            <w:r>
              <w:t>-</w:t>
            </w:r>
          </w:p>
        </w:tc>
        <w:tc>
          <w:tcPr>
            <w:tcW w:w="5222" w:type="dxa"/>
            <w:tcBorders>
              <w:left w:val="single" w:sz="1" w:space="0" w:color="FFFFFF"/>
              <w:right w:val="single" w:sz="1" w:space="0" w:color="FFFFFF"/>
            </w:tcBorders>
            <w:shd w:val="clear" w:color="auto" w:fill="auto"/>
          </w:tcPr>
          <w:p w:rsidR="00377DB1" w:rsidRDefault="00377DB1" w:rsidP="00377DB1">
            <w:pPr>
              <w:pStyle w:val="a3"/>
              <w:jc w:val="both"/>
            </w:pPr>
            <w:r>
              <w:t>начальник отдела по взаимодействию с общественностью, руководитель общественной приемной Главы города</w:t>
            </w:r>
            <w:r w:rsidR="00033CA4">
              <w:t xml:space="preserve"> Оби Новосибирской области</w:t>
            </w:r>
            <w:r w:rsidR="005B31C5">
              <w:t>;</w:t>
            </w:r>
          </w:p>
        </w:tc>
      </w:tr>
      <w:tr w:rsidR="00377DB1" w:rsidTr="00EF47F9">
        <w:tc>
          <w:tcPr>
            <w:tcW w:w="464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center"/>
            </w:pPr>
            <w:r>
              <w:t>8</w:t>
            </w:r>
            <w:r w:rsidR="00033CA4">
              <w:t>.</w:t>
            </w:r>
          </w:p>
          <w:p w:rsidR="002217E7" w:rsidRDefault="002217E7" w:rsidP="00EF47F9">
            <w:pPr>
              <w:pStyle w:val="a3"/>
              <w:jc w:val="center"/>
            </w:pPr>
          </w:p>
          <w:p w:rsidR="002217E7" w:rsidRDefault="002217E7" w:rsidP="00EF47F9">
            <w:pPr>
              <w:pStyle w:val="a3"/>
              <w:jc w:val="center"/>
            </w:pPr>
          </w:p>
          <w:p w:rsidR="002217E7" w:rsidRDefault="002217E7" w:rsidP="00EF47F9">
            <w:pPr>
              <w:pStyle w:val="a3"/>
              <w:jc w:val="center"/>
            </w:pPr>
          </w:p>
          <w:p w:rsidR="002217E7" w:rsidRDefault="002217E7" w:rsidP="00EF47F9">
            <w:pPr>
              <w:pStyle w:val="a3"/>
              <w:jc w:val="center"/>
            </w:pPr>
            <w:r>
              <w:t>9.</w:t>
            </w:r>
          </w:p>
        </w:tc>
        <w:tc>
          <w:tcPr>
            <w:tcW w:w="3569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377DB1" w:rsidRDefault="00377DB1" w:rsidP="00EF47F9">
            <w:pPr>
              <w:pStyle w:val="a3"/>
              <w:jc w:val="both"/>
            </w:pPr>
            <w:r>
              <w:t>Евтеева</w:t>
            </w:r>
          </w:p>
          <w:p w:rsidR="002217E7" w:rsidRDefault="00377DB1" w:rsidP="002217E7">
            <w:pPr>
              <w:pStyle w:val="a3"/>
              <w:jc w:val="both"/>
            </w:pPr>
            <w:r>
              <w:t xml:space="preserve">Юлия </w:t>
            </w:r>
            <w:r w:rsidR="002217E7">
              <w:t>Константиновна</w:t>
            </w:r>
          </w:p>
          <w:p w:rsidR="002217E7" w:rsidRDefault="002217E7" w:rsidP="002217E7">
            <w:pPr>
              <w:pStyle w:val="a3"/>
              <w:jc w:val="both"/>
            </w:pPr>
          </w:p>
          <w:p w:rsidR="002217E7" w:rsidRDefault="002217E7" w:rsidP="002217E7">
            <w:pPr>
              <w:pStyle w:val="a3"/>
              <w:jc w:val="both"/>
            </w:pPr>
          </w:p>
          <w:p w:rsidR="002217E7" w:rsidRDefault="002217E7" w:rsidP="002217E7">
            <w:pPr>
              <w:pStyle w:val="a3"/>
              <w:jc w:val="both"/>
            </w:pPr>
            <w:proofErr w:type="spellStart"/>
            <w:r>
              <w:t>Трушникова</w:t>
            </w:r>
            <w:proofErr w:type="spellEnd"/>
            <w:r>
              <w:t xml:space="preserve"> </w:t>
            </w:r>
          </w:p>
          <w:p w:rsidR="002217E7" w:rsidRDefault="002217E7" w:rsidP="002217E7">
            <w:pPr>
              <w:pStyle w:val="a3"/>
              <w:jc w:val="both"/>
            </w:pPr>
            <w:r>
              <w:t xml:space="preserve">Татьяна Владимировна </w:t>
            </w:r>
          </w:p>
        </w:tc>
        <w:tc>
          <w:tcPr>
            <w:tcW w:w="390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377DB1" w:rsidRDefault="005B31C5" w:rsidP="00EF47F9">
            <w:pPr>
              <w:pStyle w:val="a3"/>
              <w:jc w:val="center"/>
            </w:pPr>
            <w:r>
              <w:t>-</w:t>
            </w:r>
          </w:p>
          <w:p w:rsidR="002217E7" w:rsidRDefault="002217E7" w:rsidP="00EF47F9">
            <w:pPr>
              <w:pStyle w:val="a3"/>
              <w:jc w:val="center"/>
            </w:pPr>
          </w:p>
          <w:p w:rsidR="002217E7" w:rsidRDefault="002217E7" w:rsidP="00EF47F9">
            <w:pPr>
              <w:pStyle w:val="a3"/>
              <w:jc w:val="center"/>
            </w:pPr>
          </w:p>
          <w:p w:rsidR="002217E7" w:rsidRDefault="002217E7" w:rsidP="002217E7">
            <w:pPr>
              <w:pStyle w:val="a3"/>
            </w:pPr>
          </w:p>
          <w:p w:rsidR="002217E7" w:rsidRDefault="002217E7" w:rsidP="002217E7">
            <w:pPr>
              <w:pStyle w:val="a3"/>
            </w:pPr>
            <w:r>
              <w:t xml:space="preserve"> -</w:t>
            </w:r>
          </w:p>
        </w:tc>
        <w:tc>
          <w:tcPr>
            <w:tcW w:w="5222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377DB1" w:rsidRDefault="005B31C5" w:rsidP="00377DB1">
            <w:pPr>
              <w:pStyle w:val="a3"/>
              <w:jc w:val="both"/>
            </w:pPr>
            <w:r>
              <w:t>ведущий специалист управления ЖКХ</w:t>
            </w:r>
            <w:r w:rsidR="00033CA4">
              <w:t xml:space="preserve"> и благоустройства</w:t>
            </w:r>
            <w:r>
              <w:t xml:space="preserve"> администрации г. Оби</w:t>
            </w:r>
            <w:r w:rsidR="00033CA4">
              <w:t xml:space="preserve"> Новосибирской области</w:t>
            </w:r>
            <w:r>
              <w:t>.</w:t>
            </w:r>
          </w:p>
          <w:p w:rsidR="002217E7" w:rsidRDefault="002217E7" w:rsidP="00377DB1">
            <w:pPr>
              <w:pStyle w:val="a3"/>
              <w:jc w:val="both"/>
            </w:pPr>
          </w:p>
          <w:p w:rsidR="002217E7" w:rsidRDefault="002217E7" w:rsidP="00377DB1">
            <w:pPr>
              <w:pStyle w:val="a3"/>
              <w:jc w:val="both"/>
            </w:pPr>
            <w:r>
              <w:t>начальник отдела по делам молодежи администрации г. Оби Новосибирской области</w:t>
            </w:r>
          </w:p>
        </w:tc>
      </w:tr>
    </w:tbl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F631F9" w:rsidRDefault="00F631F9" w:rsidP="000944C8">
      <w:pPr>
        <w:jc w:val="both"/>
        <w:rPr>
          <w:sz w:val="28"/>
          <w:szCs w:val="28"/>
        </w:rPr>
      </w:pPr>
    </w:p>
    <w:p w:rsidR="00F631F9" w:rsidRDefault="00F631F9" w:rsidP="00F631F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          </w:t>
      </w:r>
    </w:p>
    <w:p w:rsidR="00F631F9" w:rsidRDefault="00F631F9" w:rsidP="00F631F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</w:t>
      </w:r>
    </w:p>
    <w:p w:rsidR="00F631F9" w:rsidRDefault="00F631F9" w:rsidP="00F631F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F631F9" w:rsidRDefault="00F631F9" w:rsidP="00F631F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№  ___</w:t>
      </w:r>
      <w:r>
        <w:rPr>
          <w:sz w:val="28"/>
          <w:szCs w:val="28"/>
          <w:u w:val="single"/>
        </w:rPr>
        <w:t xml:space="preserve">  </w:t>
      </w:r>
    </w:p>
    <w:p w:rsidR="00F631F9" w:rsidRDefault="00F631F9" w:rsidP="00F631F9">
      <w:pPr>
        <w:ind w:firstLine="540"/>
        <w:jc w:val="center"/>
        <w:rPr>
          <w:sz w:val="28"/>
          <w:szCs w:val="28"/>
        </w:rPr>
      </w:pPr>
    </w:p>
    <w:p w:rsidR="00F631F9" w:rsidRPr="00F631F9" w:rsidRDefault="00F631F9" w:rsidP="00F631F9">
      <w:pPr>
        <w:ind w:firstLine="540"/>
        <w:jc w:val="center"/>
        <w:rPr>
          <w:b/>
          <w:sz w:val="28"/>
          <w:szCs w:val="28"/>
        </w:rPr>
      </w:pPr>
      <w:r w:rsidRPr="00F631F9">
        <w:rPr>
          <w:b/>
          <w:sz w:val="28"/>
          <w:szCs w:val="28"/>
        </w:rPr>
        <w:t>ПЛАН</w:t>
      </w:r>
    </w:p>
    <w:p w:rsidR="00F631F9" w:rsidRDefault="00F631F9" w:rsidP="00F631F9">
      <w:pPr>
        <w:pStyle w:val="a4"/>
        <w:widowControl/>
        <w:suppressAutoHyphens w:val="0"/>
        <w:snapToGrid w:val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организационному обеспечению </w:t>
      </w:r>
    </w:p>
    <w:p w:rsidR="00F631F9" w:rsidRDefault="00F631F9" w:rsidP="00F631F9">
      <w:pPr>
        <w:pStyle w:val="a4"/>
        <w:widowControl/>
        <w:suppressAutoHyphens w:val="0"/>
        <w:snapToGrid w:val="0"/>
        <w:ind w:left="0" w:firstLine="567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920C0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6920C0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Pr="006920C0">
        <w:rPr>
          <w:sz w:val="28"/>
          <w:szCs w:val="28"/>
        </w:rPr>
        <w:t xml:space="preserve"> </w:t>
      </w:r>
      <w:r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голосования по отбору общественных территорий, подлежащих благоустройству в рамках реализации </w:t>
      </w:r>
      <w:r w:rsidR="00033CA4">
        <w:rPr>
          <w:rFonts w:eastAsia="Times New Roman" w:cs="Times New Roman"/>
          <w:kern w:val="0"/>
          <w:sz w:val="28"/>
          <w:szCs w:val="28"/>
          <w:lang w:eastAsia="ru-RU" w:bidi="ar-SA"/>
        </w:rPr>
        <w:t>ведомственной целевой</w:t>
      </w:r>
      <w:r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программы «Формирование современной городской среды на территории </w:t>
      </w:r>
    </w:p>
    <w:p w:rsidR="00F631F9" w:rsidRPr="006920C0" w:rsidRDefault="00F631F9" w:rsidP="00F631F9">
      <w:pPr>
        <w:pStyle w:val="a4"/>
        <w:widowControl/>
        <w:suppressAutoHyphens w:val="0"/>
        <w:snapToGrid w:val="0"/>
        <w:ind w:left="0" w:firstLine="567"/>
        <w:jc w:val="center"/>
        <w:rPr>
          <w:sz w:val="28"/>
          <w:szCs w:val="28"/>
        </w:rPr>
      </w:pPr>
      <w:r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>города Оби Новосибирской области на 2018-2022 годы»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530"/>
        <w:gridCol w:w="2534"/>
        <w:gridCol w:w="2534"/>
      </w:tblGrid>
      <w:tr w:rsidR="00445EE3" w:rsidTr="00445EE3">
        <w:tc>
          <w:tcPr>
            <w:tcW w:w="534" w:type="dxa"/>
          </w:tcPr>
          <w:p w:rsidR="00445EE3" w:rsidRDefault="00445EE3" w:rsidP="00445EE3">
            <w:pPr>
              <w:jc w:val="center"/>
            </w:pPr>
            <w:r>
              <w:t>№</w:t>
            </w:r>
          </w:p>
          <w:p w:rsidR="00445EE3" w:rsidRPr="00445EE3" w:rsidRDefault="00445EE3" w:rsidP="00445EE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4" w:type="dxa"/>
          </w:tcPr>
          <w:p w:rsidR="00445EE3" w:rsidRPr="00445EE3" w:rsidRDefault="00445EE3" w:rsidP="00445EE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35" w:type="dxa"/>
          </w:tcPr>
          <w:p w:rsidR="00445EE3" w:rsidRPr="00445EE3" w:rsidRDefault="00445EE3" w:rsidP="00445EE3">
            <w:pPr>
              <w:jc w:val="center"/>
            </w:pPr>
            <w:r>
              <w:t>Срок исполнения</w:t>
            </w:r>
          </w:p>
        </w:tc>
        <w:tc>
          <w:tcPr>
            <w:tcW w:w="2535" w:type="dxa"/>
          </w:tcPr>
          <w:p w:rsidR="00445EE3" w:rsidRPr="00445EE3" w:rsidRDefault="00445EE3" w:rsidP="00445EE3">
            <w:pPr>
              <w:jc w:val="center"/>
            </w:pPr>
            <w:r>
              <w:t>Ответственные</w:t>
            </w:r>
          </w:p>
        </w:tc>
      </w:tr>
      <w:tr w:rsidR="00445EE3" w:rsidTr="00445EE3">
        <w:tc>
          <w:tcPr>
            <w:tcW w:w="534" w:type="dxa"/>
          </w:tcPr>
          <w:p w:rsidR="00445EE3" w:rsidRPr="00445EE3" w:rsidRDefault="00445EE3" w:rsidP="00445EE3">
            <w:pPr>
              <w:jc w:val="center"/>
            </w:pPr>
            <w:r>
              <w:t>1</w:t>
            </w:r>
          </w:p>
        </w:tc>
        <w:tc>
          <w:tcPr>
            <w:tcW w:w="4534" w:type="dxa"/>
          </w:tcPr>
          <w:p w:rsidR="00445EE3" w:rsidRPr="00445EE3" w:rsidRDefault="00445EE3" w:rsidP="008F0C80">
            <w:pPr>
              <w:jc w:val="both"/>
            </w:pPr>
            <w:r>
              <w:t xml:space="preserve">Создание рабочей группы </w:t>
            </w:r>
            <w:r w:rsidR="008F0C80" w:rsidRPr="008F0C80">
              <w:t xml:space="preserve">по подготовке и проведению </w:t>
            </w:r>
            <w:r w:rsidR="008F0C80" w:rsidRPr="008F0C80">
              <w:rPr>
                <w:rFonts w:eastAsia="Times New Roman" w:cs="Times New Roman"/>
                <w:kern w:val="0"/>
                <w:lang w:eastAsia="ru-RU" w:bidi="ar-SA"/>
              </w:rPr>
              <w:t xml:space="preserve">голосования по отбору общественных территорий, подлежащих благоустройству в рамках реализации </w:t>
            </w:r>
            <w:r w:rsidR="00033CA4" w:rsidRPr="00033CA4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ведомственной целевой</w:t>
            </w:r>
            <w:r w:rsidR="008F0C80" w:rsidRPr="00033CA4">
              <w:rPr>
                <w:rFonts w:eastAsia="Times New Roman" w:cs="Times New Roman"/>
                <w:kern w:val="0"/>
                <w:sz w:val="22"/>
                <w:lang w:eastAsia="ru-RU" w:bidi="ar-SA"/>
              </w:rPr>
              <w:t xml:space="preserve"> </w:t>
            </w:r>
            <w:r w:rsidR="008F0C80" w:rsidRPr="008F0C80">
              <w:rPr>
                <w:rFonts w:eastAsia="Times New Roman" w:cs="Times New Roman"/>
                <w:kern w:val="0"/>
                <w:lang w:eastAsia="ru-RU" w:bidi="ar-SA"/>
              </w:rPr>
              <w:t>программы «Формирование современной городской среды на территории города Оби Новосибирской области на 2018-2022 годы»</w:t>
            </w:r>
            <w:r w:rsidR="008F0C80" w:rsidRPr="006920C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8F0C80" w:rsidRPr="006920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445EE3" w:rsidRPr="00445EE3" w:rsidRDefault="00853CF1" w:rsidP="008F0C80">
            <w:pPr>
              <w:jc w:val="center"/>
            </w:pPr>
            <w:r>
              <w:t>18.01.201</w:t>
            </w:r>
            <w:r w:rsidR="008F0C80">
              <w:t>8</w:t>
            </w:r>
            <w:r>
              <w:t xml:space="preserve"> г.</w:t>
            </w:r>
          </w:p>
        </w:tc>
        <w:tc>
          <w:tcPr>
            <w:tcW w:w="2535" w:type="dxa"/>
          </w:tcPr>
          <w:p w:rsidR="00DF7628" w:rsidRDefault="00DF7628" w:rsidP="008F0C80">
            <w:pPr>
              <w:jc w:val="center"/>
            </w:pPr>
          </w:p>
          <w:p w:rsidR="00DF7628" w:rsidRDefault="00DF7628" w:rsidP="008F0C80">
            <w:pPr>
              <w:jc w:val="center"/>
            </w:pPr>
          </w:p>
          <w:p w:rsidR="00DF7628" w:rsidRDefault="00DF7628" w:rsidP="008F0C80">
            <w:pPr>
              <w:jc w:val="center"/>
            </w:pPr>
          </w:p>
          <w:p w:rsidR="00DF7628" w:rsidRDefault="00DF7628" w:rsidP="008F0C80">
            <w:pPr>
              <w:jc w:val="center"/>
            </w:pPr>
          </w:p>
          <w:p w:rsidR="00445EE3" w:rsidRPr="00445EE3" w:rsidRDefault="008F0C80" w:rsidP="008F0C80">
            <w:pPr>
              <w:jc w:val="center"/>
            </w:pPr>
            <w:r>
              <w:t xml:space="preserve">Управление ЖКХ </w:t>
            </w:r>
          </w:p>
        </w:tc>
      </w:tr>
      <w:tr w:rsidR="00445EE3" w:rsidTr="00445EE3">
        <w:tc>
          <w:tcPr>
            <w:tcW w:w="534" w:type="dxa"/>
          </w:tcPr>
          <w:p w:rsidR="00445EE3" w:rsidRPr="00445EE3" w:rsidRDefault="008F0C80" w:rsidP="00445EE3">
            <w:pPr>
              <w:jc w:val="center"/>
            </w:pPr>
            <w:r>
              <w:t>2</w:t>
            </w:r>
          </w:p>
        </w:tc>
        <w:tc>
          <w:tcPr>
            <w:tcW w:w="4534" w:type="dxa"/>
          </w:tcPr>
          <w:p w:rsidR="00445EE3" w:rsidRPr="00445EE3" w:rsidRDefault="008F0C80" w:rsidP="00A720A0">
            <w:pPr>
              <w:jc w:val="both"/>
            </w:pPr>
            <w:r>
              <w:t xml:space="preserve">Утвердить и опубликовать план проведения общественных обсуждений по выбору общественных территорий для рейтингового голосования </w:t>
            </w:r>
          </w:p>
        </w:tc>
        <w:tc>
          <w:tcPr>
            <w:tcW w:w="2535" w:type="dxa"/>
          </w:tcPr>
          <w:p w:rsidR="00445EE3" w:rsidRPr="00445EE3" w:rsidRDefault="008F0C80" w:rsidP="00853CF1">
            <w:pPr>
              <w:jc w:val="center"/>
            </w:pPr>
            <w:r>
              <w:t>18.01.2018 г.</w:t>
            </w:r>
          </w:p>
        </w:tc>
        <w:tc>
          <w:tcPr>
            <w:tcW w:w="2535" w:type="dxa"/>
          </w:tcPr>
          <w:p w:rsidR="00445EE3" w:rsidRPr="00445EE3" w:rsidRDefault="008F0C80" w:rsidP="008F0C80">
            <w:pPr>
              <w:jc w:val="center"/>
            </w:pPr>
            <w:r>
              <w:t>Управление ЖКХ, отдел по взаимодействию с общественностью, общественная приемная Главы</w:t>
            </w:r>
          </w:p>
        </w:tc>
      </w:tr>
      <w:tr w:rsidR="00445EE3" w:rsidTr="00445EE3">
        <w:tc>
          <w:tcPr>
            <w:tcW w:w="534" w:type="dxa"/>
          </w:tcPr>
          <w:p w:rsidR="00445EE3" w:rsidRPr="00445EE3" w:rsidRDefault="008F0C80" w:rsidP="00445EE3">
            <w:pPr>
              <w:jc w:val="center"/>
            </w:pPr>
            <w:r>
              <w:t>3</w:t>
            </w:r>
          </w:p>
        </w:tc>
        <w:tc>
          <w:tcPr>
            <w:tcW w:w="4534" w:type="dxa"/>
          </w:tcPr>
          <w:p w:rsidR="00445EE3" w:rsidRPr="00445EE3" w:rsidRDefault="008F0C80" w:rsidP="00A720A0">
            <w:pPr>
              <w:jc w:val="both"/>
            </w:pPr>
            <w:r>
              <w:t>Организовать пункты приема предложений по включению общественных территорий в перечень общественных территорий, отобранных для проведения рейтингового голосования.</w:t>
            </w:r>
          </w:p>
        </w:tc>
        <w:tc>
          <w:tcPr>
            <w:tcW w:w="2535" w:type="dxa"/>
          </w:tcPr>
          <w:p w:rsidR="00445EE3" w:rsidRPr="00445EE3" w:rsidRDefault="008F0C80" w:rsidP="00853CF1">
            <w:pPr>
              <w:jc w:val="center"/>
            </w:pPr>
            <w:r>
              <w:t>22.01.2018 г.</w:t>
            </w:r>
          </w:p>
        </w:tc>
        <w:tc>
          <w:tcPr>
            <w:tcW w:w="2535" w:type="dxa"/>
          </w:tcPr>
          <w:p w:rsidR="00445EE3" w:rsidRPr="00445EE3" w:rsidRDefault="008F0C80" w:rsidP="008F0C80">
            <w:pPr>
              <w:jc w:val="center"/>
            </w:pPr>
            <w:r>
              <w:t>Управление ЖКХ, отдел по взаимодействию с общественностью, общественная приемная Главы</w:t>
            </w:r>
          </w:p>
        </w:tc>
      </w:tr>
      <w:tr w:rsidR="00445EE3" w:rsidTr="00445EE3">
        <w:tc>
          <w:tcPr>
            <w:tcW w:w="534" w:type="dxa"/>
          </w:tcPr>
          <w:p w:rsidR="00445EE3" w:rsidRPr="00445EE3" w:rsidRDefault="008F0C80" w:rsidP="00445EE3">
            <w:pPr>
              <w:jc w:val="center"/>
            </w:pPr>
            <w:r>
              <w:t>4</w:t>
            </w:r>
          </w:p>
        </w:tc>
        <w:tc>
          <w:tcPr>
            <w:tcW w:w="4534" w:type="dxa"/>
          </w:tcPr>
          <w:p w:rsidR="00445EE3" w:rsidRPr="00445EE3" w:rsidRDefault="00804CF0" w:rsidP="00A720A0">
            <w:pPr>
              <w:jc w:val="both"/>
            </w:pPr>
            <w:r>
              <w:t>Производить обработку предложений граждан по общественным территориям для формирования списка общественных территорий, выносимых на рейтинговое голосование</w:t>
            </w:r>
            <w:r w:rsidR="00033CA4">
              <w:t>.</w:t>
            </w:r>
          </w:p>
        </w:tc>
        <w:tc>
          <w:tcPr>
            <w:tcW w:w="2535" w:type="dxa"/>
          </w:tcPr>
          <w:p w:rsidR="00445EE3" w:rsidRDefault="00804CF0" w:rsidP="00853CF1">
            <w:pPr>
              <w:jc w:val="center"/>
            </w:pPr>
            <w:r>
              <w:t xml:space="preserve">еженедельно </w:t>
            </w:r>
          </w:p>
          <w:p w:rsidR="00804CF0" w:rsidRPr="00445EE3" w:rsidRDefault="00804CF0" w:rsidP="00853CF1">
            <w:pPr>
              <w:jc w:val="center"/>
            </w:pPr>
            <w:r>
              <w:t>до даты завершения сбора предложений</w:t>
            </w:r>
          </w:p>
        </w:tc>
        <w:tc>
          <w:tcPr>
            <w:tcW w:w="2535" w:type="dxa"/>
          </w:tcPr>
          <w:p w:rsidR="00445EE3" w:rsidRPr="00445EE3" w:rsidRDefault="00804CF0" w:rsidP="00804CF0">
            <w:pPr>
              <w:jc w:val="center"/>
            </w:pPr>
            <w:r>
              <w:t>Управление ЖКХ</w:t>
            </w:r>
            <w:r w:rsidR="00033CA4">
              <w:t>, отдел по взаимодействию с общественностью, общественная приемная Главы</w:t>
            </w:r>
          </w:p>
        </w:tc>
      </w:tr>
      <w:tr w:rsidR="00804CF0" w:rsidTr="00445EE3">
        <w:tc>
          <w:tcPr>
            <w:tcW w:w="534" w:type="dxa"/>
          </w:tcPr>
          <w:p w:rsidR="00804CF0" w:rsidRDefault="00804CF0" w:rsidP="00445EE3">
            <w:pPr>
              <w:jc w:val="center"/>
            </w:pPr>
            <w:r>
              <w:t>5</w:t>
            </w:r>
          </w:p>
        </w:tc>
        <w:tc>
          <w:tcPr>
            <w:tcW w:w="4534" w:type="dxa"/>
          </w:tcPr>
          <w:p w:rsidR="00804CF0" w:rsidRDefault="00804CF0" w:rsidP="00804CF0">
            <w:pPr>
              <w:jc w:val="both"/>
            </w:pPr>
            <w:r>
              <w:t xml:space="preserve">Проведение заседаний рабочей группы в целях </w:t>
            </w:r>
            <w:proofErr w:type="gramStart"/>
            <w:r>
              <w:t>осуществления контроля хода проведения рейтингового голосования</w:t>
            </w:r>
            <w:proofErr w:type="gramEnd"/>
          </w:p>
        </w:tc>
        <w:tc>
          <w:tcPr>
            <w:tcW w:w="2535" w:type="dxa"/>
          </w:tcPr>
          <w:p w:rsidR="00804CF0" w:rsidRDefault="00804CF0" w:rsidP="00853CF1">
            <w:pPr>
              <w:jc w:val="center"/>
            </w:pPr>
            <w:r>
              <w:t>не менее 2 раз в месяц</w:t>
            </w:r>
          </w:p>
        </w:tc>
        <w:tc>
          <w:tcPr>
            <w:tcW w:w="2535" w:type="dxa"/>
          </w:tcPr>
          <w:p w:rsidR="00804CF0" w:rsidRDefault="00804CF0" w:rsidP="00804CF0">
            <w:pPr>
              <w:jc w:val="center"/>
            </w:pPr>
            <w:r>
              <w:t>Управление ЖКХ</w:t>
            </w:r>
            <w:r w:rsidR="00033CA4">
              <w:t>, отдел по взаимодействию с общественностью, общественная приемная Главы</w:t>
            </w:r>
          </w:p>
        </w:tc>
      </w:tr>
      <w:tr w:rsidR="00804CF0" w:rsidTr="00445EE3">
        <w:tc>
          <w:tcPr>
            <w:tcW w:w="534" w:type="dxa"/>
          </w:tcPr>
          <w:p w:rsidR="00804CF0" w:rsidRDefault="00804CF0" w:rsidP="00445EE3">
            <w:pPr>
              <w:jc w:val="center"/>
            </w:pPr>
            <w:r>
              <w:t>6</w:t>
            </w:r>
          </w:p>
        </w:tc>
        <w:tc>
          <w:tcPr>
            <w:tcW w:w="4534" w:type="dxa"/>
          </w:tcPr>
          <w:p w:rsidR="00804CF0" w:rsidRDefault="00804CF0" w:rsidP="00804CF0">
            <w:pPr>
              <w:jc w:val="both"/>
            </w:pPr>
            <w:r>
              <w:t xml:space="preserve">Определение организаций, которые будут разрабатывать </w:t>
            </w:r>
            <w:proofErr w:type="gramStart"/>
            <w:r>
              <w:t>дизайн-проекты</w:t>
            </w:r>
            <w:proofErr w:type="gramEnd"/>
          </w:p>
        </w:tc>
        <w:tc>
          <w:tcPr>
            <w:tcW w:w="2535" w:type="dxa"/>
          </w:tcPr>
          <w:p w:rsidR="00804CF0" w:rsidRDefault="00804CF0" w:rsidP="00853CF1">
            <w:pPr>
              <w:jc w:val="center"/>
            </w:pPr>
            <w:r>
              <w:t>не позднее</w:t>
            </w:r>
          </w:p>
          <w:p w:rsidR="00804CF0" w:rsidRDefault="00804CF0" w:rsidP="00853CF1">
            <w:pPr>
              <w:jc w:val="center"/>
            </w:pPr>
            <w:r>
              <w:t>22.01.2018 г.</w:t>
            </w:r>
          </w:p>
        </w:tc>
        <w:tc>
          <w:tcPr>
            <w:tcW w:w="2535" w:type="dxa"/>
          </w:tcPr>
          <w:p w:rsidR="00804CF0" w:rsidRDefault="00804CF0" w:rsidP="00DF7628">
            <w:pPr>
              <w:jc w:val="center"/>
            </w:pPr>
            <w:r>
              <w:t>Управление ЖКХ</w:t>
            </w:r>
            <w:r w:rsidR="00033CA4">
              <w:t xml:space="preserve">, </w:t>
            </w:r>
            <w:r w:rsidR="00DF7628">
              <w:t xml:space="preserve">управление </w:t>
            </w:r>
            <w:r w:rsidR="002217E7">
              <w:lastRenderedPageBreak/>
              <w:t>градостроительства</w:t>
            </w:r>
          </w:p>
        </w:tc>
      </w:tr>
      <w:tr w:rsidR="00804CF0" w:rsidTr="00445EE3">
        <w:tc>
          <w:tcPr>
            <w:tcW w:w="534" w:type="dxa"/>
          </w:tcPr>
          <w:p w:rsidR="00804CF0" w:rsidRDefault="00804CF0" w:rsidP="00445EE3">
            <w:pPr>
              <w:jc w:val="center"/>
            </w:pPr>
            <w:r>
              <w:lastRenderedPageBreak/>
              <w:t>7</w:t>
            </w:r>
          </w:p>
        </w:tc>
        <w:tc>
          <w:tcPr>
            <w:tcW w:w="4534" w:type="dxa"/>
          </w:tcPr>
          <w:p w:rsidR="00804CF0" w:rsidRDefault="00804CF0" w:rsidP="00804CF0">
            <w:pPr>
              <w:jc w:val="both"/>
            </w:pPr>
            <w:r>
              <w:t>Утверждение и опубликование в СМИ перечня общественных территорий, отобранных для проведения голосования по общественным территориям.</w:t>
            </w:r>
          </w:p>
        </w:tc>
        <w:tc>
          <w:tcPr>
            <w:tcW w:w="2535" w:type="dxa"/>
          </w:tcPr>
          <w:p w:rsidR="00804CF0" w:rsidRDefault="00804CF0" w:rsidP="00853CF1">
            <w:pPr>
              <w:jc w:val="center"/>
            </w:pPr>
            <w:r>
              <w:t xml:space="preserve">в течение 5 </w:t>
            </w:r>
            <w:r w:rsidR="00737AF2">
              <w:t>рабочих дней со дня завершения приема предложений, но не позднее 16.02.2018 г.</w:t>
            </w:r>
          </w:p>
        </w:tc>
        <w:tc>
          <w:tcPr>
            <w:tcW w:w="2535" w:type="dxa"/>
          </w:tcPr>
          <w:p w:rsidR="00804CF0" w:rsidRDefault="00737AF2" w:rsidP="00804CF0">
            <w:pPr>
              <w:jc w:val="center"/>
            </w:pPr>
            <w:r>
              <w:t>Управление ЖКХ, отдел по взаимодействию с общественностью, общественная приемная Главы</w:t>
            </w:r>
          </w:p>
        </w:tc>
      </w:tr>
      <w:tr w:rsidR="00737AF2" w:rsidTr="00445EE3">
        <w:tc>
          <w:tcPr>
            <w:tcW w:w="534" w:type="dxa"/>
          </w:tcPr>
          <w:p w:rsidR="00737AF2" w:rsidRDefault="00737AF2" w:rsidP="00445EE3">
            <w:pPr>
              <w:jc w:val="center"/>
            </w:pPr>
            <w:r>
              <w:t>8</w:t>
            </w:r>
          </w:p>
        </w:tc>
        <w:tc>
          <w:tcPr>
            <w:tcW w:w="4534" w:type="dxa"/>
          </w:tcPr>
          <w:p w:rsidR="00737AF2" w:rsidRDefault="00737AF2" w:rsidP="00804CF0">
            <w:pPr>
              <w:jc w:val="both"/>
            </w:pPr>
            <w:r>
              <w:t>Создание территориальных счетных комиссий для организации рейтингового голосования</w:t>
            </w:r>
          </w:p>
        </w:tc>
        <w:tc>
          <w:tcPr>
            <w:tcW w:w="2535" w:type="dxa"/>
          </w:tcPr>
          <w:p w:rsidR="00737AF2" w:rsidRDefault="00737AF2" w:rsidP="00737AF2">
            <w:pPr>
              <w:jc w:val="center"/>
            </w:pPr>
            <w:r>
              <w:t>не позднее 23.02.208 г.</w:t>
            </w:r>
          </w:p>
        </w:tc>
        <w:tc>
          <w:tcPr>
            <w:tcW w:w="2535" w:type="dxa"/>
          </w:tcPr>
          <w:p w:rsidR="00737AF2" w:rsidRDefault="00737AF2" w:rsidP="00804CF0">
            <w:pPr>
              <w:jc w:val="center"/>
            </w:pPr>
            <w:r>
              <w:t>Управление ЖКХ</w:t>
            </w:r>
            <w:r w:rsidR="00033CA4">
              <w:t>, отдел по взаимодействию с общественностью, общественная приемная Главы</w:t>
            </w:r>
            <w:r w:rsidR="002217E7">
              <w:t>, отдел по делам молодежи</w:t>
            </w:r>
          </w:p>
        </w:tc>
      </w:tr>
      <w:tr w:rsidR="00737AF2" w:rsidTr="00445EE3">
        <w:tc>
          <w:tcPr>
            <w:tcW w:w="534" w:type="dxa"/>
          </w:tcPr>
          <w:p w:rsidR="00737AF2" w:rsidRDefault="00737AF2" w:rsidP="00445EE3">
            <w:pPr>
              <w:jc w:val="center"/>
            </w:pPr>
            <w:r>
              <w:t>9</w:t>
            </w:r>
          </w:p>
        </w:tc>
        <w:tc>
          <w:tcPr>
            <w:tcW w:w="4534" w:type="dxa"/>
          </w:tcPr>
          <w:p w:rsidR="00737AF2" w:rsidRDefault="00737AF2" w:rsidP="00804CF0">
            <w:pPr>
              <w:jc w:val="both"/>
            </w:pPr>
            <w:r>
              <w:t>Организация помещений (мест) для проведения рейтингового голосования</w:t>
            </w:r>
          </w:p>
        </w:tc>
        <w:tc>
          <w:tcPr>
            <w:tcW w:w="2535" w:type="dxa"/>
          </w:tcPr>
          <w:p w:rsidR="00737AF2" w:rsidRDefault="00737AF2" w:rsidP="00737AF2">
            <w:pPr>
              <w:jc w:val="center"/>
            </w:pPr>
            <w:r>
              <w:t>до 01.03.2018 г.</w:t>
            </w:r>
          </w:p>
        </w:tc>
        <w:tc>
          <w:tcPr>
            <w:tcW w:w="2535" w:type="dxa"/>
          </w:tcPr>
          <w:p w:rsidR="00737AF2" w:rsidRDefault="00737AF2" w:rsidP="00804CF0">
            <w:pPr>
              <w:jc w:val="center"/>
            </w:pPr>
            <w:r>
              <w:t>отдел по взаимодействию с общественностью, общественная приемная Главы</w:t>
            </w:r>
          </w:p>
        </w:tc>
      </w:tr>
      <w:tr w:rsidR="00737AF2" w:rsidTr="00445EE3">
        <w:tc>
          <w:tcPr>
            <w:tcW w:w="534" w:type="dxa"/>
          </w:tcPr>
          <w:p w:rsidR="00737AF2" w:rsidRDefault="00737AF2" w:rsidP="00445EE3">
            <w:pPr>
              <w:jc w:val="center"/>
            </w:pPr>
            <w:r>
              <w:t>10</w:t>
            </w:r>
          </w:p>
        </w:tc>
        <w:tc>
          <w:tcPr>
            <w:tcW w:w="4534" w:type="dxa"/>
          </w:tcPr>
          <w:p w:rsidR="00737AF2" w:rsidRDefault="00737AF2" w:rsidP="00804CF0">
            <w:pPr>
              <w:jc w:val="both"/>
            </w:pPr>
            <w:r>
              <w:t xml:space="preserve">Опубликование в СМИ </w:t>
            </w:r>
            <w:proofErr w:type="gramStart"/>
            <w:r>
              <w:t>дизайн-проектов</w:t>
            </w:r>
            <w:proofErr w:type="gramEnd"/>
            <w:r>
              <w:t xml:space="preserve"> благоустройства общественных территорий, отобранных для рейтингового голосования</w:t>
            </w:r>
          </w:p>
        </w:tc>
        <w:tc>
          <w:tcPr>
            <w:tcW w:w="2535" w:type="dxa"/>
          </w:tcPr>
          <w:p w:rsidR="00737AF2" w:rsidRDefault="00737AF2" w:rsidP="00180930">
            <w:pPr>
              <w:jc w:val="center"/>
            </w:pPr>
            <w:r>
              <w:t xml:space="preserve">до </w:t>
            </w:r>
            <w:r w:rsidR="00180930">
              <w:t>16</w:t>
            </w:r>
            <w:r>
              <w:t>.0</w:t>
            </w:r>
            <w:r w:rsidR="00180930">
              <w:t>2</w:t>
            </w:r>
            <w:r>
              <w:t>.2018 г.</w:t>
            </w:r>
          </w:p>
        </w:tc>
        <w:tc>
          <w:tcPr>
            <w:tcW w:w="2535" w:type="dxa"/>
          </w:tcPr>
          <w:p w:rsidR="00737AF2" w:rsidRDefault="00737AF2" w:rsidP="00804CF0">
            <w:pPr>
              <w:jc w:val="center"/>
            </w:pPr>
            <w:r>
              <w:t>Управление ЖКХ, отдел по взаимодействию с общественностью, общественная приемная Главы</w:t>
            </w:r>
          </w:p>
        </w:tc>
      </w:tr>
      <w:tr w:rsidR="00180930" w:rsidTr="00445EE3">
        <w:tc>
          <w:tcPr>
            <w:tcW w:w="534" w:type="dxa"/>
          </w:tcPr>
          <w:p w:rsidR="00180930" w:rsidRDefault="00180930" w:rsidP="00445EE3">
            <w:pPr>
              <w:jc w:val="center"/>
            </w:pPr>
            <w:r>
              <w:t>11</w:t>
            </w:r>
          </w:p>
        </w:tc>
        <w:tc>
          <w:tcPr>
            <w:tcW w:w="4534" w:type="dxa"/>
          </w:tcPr>
          <w:p w:rsidR="00180930" w:rsidRDefault="00180930" w:rsidP="00804CF0">
            <w:pPr>
              <w:jc w:val="both"/>
            </w:pPr>
            <w:r>
              <w:t>Подготовить решение (постановление) о назначении дня голосования</w:t>
            </w:r>
          </w:p>
        </w:tc>
        <w:tc>
          <w:tcPr>
            <w:tcW w:w="2535" w:type="dxa"/>
          </w:tcPr>
          <w:p w:rsidR="00180930" w:rsidRDefault="00180930" w:rsidP="00180930">
            <w:pPr>
              <w:jc w:val="center"/>
            </w:pPr>
            <w:r>
              <w:t>до 16.02.2018 г.</w:t>
            </w:r>
          </w:p>
        </w:tc>
        <w:tc>
          <w:tcPr>
            <w:tcW w:w="2535" w:type="dxa"/>
          </w:tcPr>
          <w:p w:rsidR="00180930" w:rsidRDefault="00180930" w:rsidP="00804CF0">
            <w:pPr>
              <w:jc w:val="center"/>
            </w:pPr>
            <w:r>
              <w:t>Управление ЖКХ</w:t>
            </w:r>
            <w:r w:rsidR="00033CA4">
              <w:t>, отдел по взаимодействию с общественностью, общественная приемная Главы</w:t>
            </w:r>
          </w:p>
        </w:tc>
      </w:tr>
      <w:tr w:rsidR="00737AF2" w:rsidTr="00445EE3">
        <w:tc>
          <w:tcPr>
            <w:tcW w:w="534" w:type="dxa"/>
          </w:tcPr>
          <w:p w:rsidR="00737AF2" w:rsidRDefault="00737AF2" w:rsidP="00180930">
            <w:pPr>
              <w:jc w:val="center"/>
            </w:pPr>
            <w:r>
              <w:t>1</w:t>
            </w:r>
            <w:r w:rsidR="00180930">
              <w:t>2</w:t>
            </w:r>
          </w:p>
        </w:tc>
        <w:tc>
          <w:tcPr>
            <w:tcW w:w="4534" w:type="dxa"/>
          </w:tcPr>
          <w:p w:rsidR="00737AF2" w:rsidRDefault="00737AF2" w:rsidP="00804CF0">
            <w:pPr>
              <w:jc w:val="both"/>
            </w:pPr>
            <w:r>
              <w:t xml:space="preserve">Ознакомление всех заинтересованных лиц с </w:t>
            </w:r>
            <w:proofErr w:type="gramStart"/>
            <w:r>
              <w:t>опубликованными</w:t>
            </w:r>
            <w:proofErr w:type="gramEnd"/>
            <w:r>
              <w:t xml:space="preserve"> дизайн-проектами благоустройства общественных территорий, отобранных для рейтингового голосования</w:t>
            </w:r>
          </w:p>
        </w:tc>
        <w:tc>
          <w:tcPr>
            <w:tcW w:w="2535" w:type="dxa"/>
          </w:tcPr>
          <w:p w:rsidR="00737AF2" w:rsidRDefault="00136088" w:rsidP="0013608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15 календарных дней со дня опубликования </w:t>
            </w:r>
          </w:p>
        </w:tc>
        <w:tc>
          <w:tcPr>
            <w:tcW w:w="2535" w:type="dxa"/>
          </w:tcPr>
          <w:p w:rsidR="00737AF2" w:rsidRDefault="00136088" w:rsidP="00804CF0">
            <w:pPr>
              <w:jc w:val="center"/>
            </w:pPr>
            <w:r>
              <w:t>Управление ЖКХ</w:t>
            </w:r>
            <w:r w:rsidR="00DF7628">
              <w:t xml:space="preserve">, отдел по взаимодействию с общественностью, общественная приемная Главы </w:t>
            </w:r>
          </w:p>
        </w:tc>
      </w:tr>
      <w:tr w:rsidR="00136088" w:rsidTr="00445EE3">
        <w:tc>
          <w:tcPr>
            <w:tcW w:w="534" w:type="dxa"/>
          </w:tcPr>
          <w:p w:rsidR="00136088" w:rsidRDefault="00136088" w:rsidP="00180930">
            <w:pPr>
              <w:jc w:val="center"/>
            </w:pPr>
            <w:r>
              <w:t>1</w:t>
            </w:r>
            <w:r w:rsidR="00180930">
              <w:t>3</w:t>
            </w:r>
          </w:p>
        </w:tc>
        <w:tc>
          <w:tcPr>
            <w:tcW w:w="4534" w:type="dxa"/>
          </w:tcPr>
          <w:p w:rsidR="00136088" w:rsidRDefault="00136088" w:rsidP="00804CF0">
            <w:pPr>
              <w:jc w:val="both"/>
            </w:pPr>
            <w:r>
              <w:t>Проведение рейтингового голосования по общественным территориям</w:t>
            </w:r>
          </w:p>
        </w:tc>
        <w:tc>
          <w:tcPr>
            <w:tcW w:w="2535" w:type="dxa"/>
          </w:tcPr>
          <w:p w:rsidR="00136088" w:rsidRDefault="00136088" w:rsidP="00136088">
            <w:pPr>
              <w:jc w:val="center"/>
            </w:pPr>
            <w:r>
              <w:t>не позднее 7 дней со дня истечения срока завершения ознакомления с дизайн – проектами</w:t>
            </w:r>
          </w:p>
          <w:p w:rsidR="00136088" w:rsidRDefault="00136088" w:rsidP="00136088">
            <w:pPr>
              <w:jc w:val="center"/>
            </w:pPr>
            <w:r>
              <w:t>(18 марта 2018 г.)</w:t>
            </w:r>
          </w:p>
        </w:tc>
        <w:tc>
          <w:tcPr>
            <w:tcW w:w="2535" w:type="dxa"/>
          </w:tcPr>
          <w:p w:rsidR="00136088" w:rsidRDefault="00136088" w:rsidP="00804CF0">
            <w:pPr>
              <w:jc w:val="center"/>
            </w:pPr>
            <w:r>
              <w:t>Управление ЖКХ, отдел по взаимодействию с общественностью, общественная приемная Главы</w:t>
            </w:r>
          </w:p>
        </w:tc>
      </w:tr>
      <w:tr w:rsidR="00136088" w:rsidTr="00445EE3">
        <w:tc>
          <w:tcPr>
            <w:tcW w:w="534" w:type="dxa"/>
          </w:tcPr>
          <w:p w:rsidR="00136088" w:rsidRDefault="00136088" w:rsidP="00180930">
            <w:pPr>
              <w:jc w:val="center"/>
            </w:pPr>
            <w:r>
              <w:t>1</w:t>
            </w:r>
            <w:r w:rsidR="00180930">
              <w:t>4</w:t>
            </w:r>
          </w:p>
        </w:tc>
        <w:tc>
          <w:tcPr>
            <w:tcW w:w="4534" w:type="dxa"/>
          </w:tcPr>
          <w:p w:rsidR="00136088" w:rsidRDefault="00136088" w:rsidP="00804CF0">
            <w:pPr>
              <w:jc w:val="both"/>
            </w:pPr>
            <w:r>
              <w:t>Утверж</w:t>
            </w:r>
            <w:r w:rsidR="00033CA4">
              <w:t>дение общественной</w:t>
            </w:r>
            <w:r>
              <w:t xml:space="preserve"> комиссией итогов рейтингового голосования и направление соответствующего протокола в администрацию города Оби Новосибирской области для учёта при утверждении (актуализации) </w:t>
            </w:r>
            <w:r w:rsidR="00033CA4" w:rsidRPr="00033CA4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ведомственной целевой</w:t>
            </w:r>
            <w:r>
              <w:t xml:space="preserve"> программы на 2018-2022 годы.</w:t>
            </w:r>
          </w:p>
        </w:tc>
        <w:tc>
          <w:tcPr>
            <w:tcW w:w="2535" w:type="dxa"/>
          </w:tcPr>
          <w:p w:rsidR="00136088" w:rsidRDefault="00136088" w:rsidP="00136088">
            <w:pPr>
              <w:jc w:val="center"/>
            </w:pPr>
          </w:p>
          <w:p w:rsidR="00136088" w:rsidRDefault="00136088" w:rsidP="0013608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3 рабочих дней со дня проведения рейтингового голосования</w:t>
            </w:r>
          </w:p>
        </w:tc>
        <w:tc>
          <w:tcPr>
            <w:tcW w:w="2535" w:type="dxa"/>
          </w:tcPr>
          <w:p w:rsidR="00136088" w:rsidRDefault="00136088" w:rsidP="00804CF0">
            <w:pPr>
              <w:jc w:val="center"/>
            </w:pPr>
            <w:r>
              <w:t>Управление ЖКХ</w:t>
            </w:r>
            <w:r w:rsidR="00DF7628">
              <w:t>, отдел по взаимодействию с общественностью, общественная приемная Главы</w:t>
            </w:r>
          </w:p>
        </w:tc>
      </w:tr>
      <w:tr w:rsidR="00136088" w:rsidTr="00445EE3">
        <w:tc>
          <w:tcPr>
            <w:tcW w:w="534" w:type="dxa"/>
          </w:tcPr>
          <w:p w:rsidR="00136088" w:rsidRDefault="00136088" w:rsidP="00180930">
            <w:pPr>
              <w:jc w:val="center"/>
            </w:pPr>
            <w:r>
              <w:lastRenderedPageBreak/>
              <w:t>1</w:t>
            </w:r>
            <w:r w:rsidR="00180930">
              <w:t>5</w:t>
            </w:r>
          </w:p>
        </w:tc>
        <w:tc>
          <w:tcPr>
            <w:tcW w:w="4534" w:type="dxa"/>
          </w:tcPr>
          <w:p w:rsidR="00136088" w:rsidRDefault="00136088" w:rsidP="00804CF0">
            <w:pPr>
              <w:jc w:val="both"/>
            </w:pPr>
            <w:r>
              <w:t>Официальное опубликование сведений об итогах рейтингового голосования</w:t>
            </w:r>
          </w:p>
        </w:tc>
        <w:tc>
          <w:tcPr>
            <w:tcW w:w="2535" w:type="dxa"/>
          </w:tcPr>
          <w:p w:rsidR="00136088" w:rsidRDefault="00136088" w:rsidP="00136088">
            <w:pPr>
              <w:jc w:val="center"/>
            </w:pPr>
          </w:p>
          <w:p w:rsidR="00136088" w:rsidRDefault="00136088" w:rsidP="00136088">
            <w:pPr>
              <w:jc w:val="center"/>
            </w:pPr>
            <w:r>
              <w:t xml:space="preserve">не позднее </w:t>
            </w:r>
          </w:p>
          <w:p w:rsidR="00136088" w:rsidRDefault="00136088" w:rsidP="00136088">
            <w:pPr>
              <w:jc w:val="center"/>
            </w:pPr>
            <w:r>
              <w:t>25.03.2018 г.</w:t>
            </w:r>
          </w:p>
        </w:tc>
        <w:tc>
          <w:tcPr>
            <w:tcW w:w="2535" w:type="dxa"/>
          </w:tcPr>
          <w:p w:rsidR="00136088" w:rsidRDefault="00136088" w:rsidP="00804CF0">
            <w:pPr>
              <w:jc w:val="center"/>
            </w:pPr>
            <w:r>
              <w:t>Управление ЖКХ, отдел по взаимодействию с общественностью, общественная приемная Главы</w:t>
            </w:r>
          </w:p>
        </w:tc>
      </w:tr>
      <w:tr w:rsidR="00136088" w:rsidTr="00445EE3">
        <w:tc>
          <w:tcPr>
            <w:tcW w:w="534" w:type="dxa"/>
          </w:tcPr>
          <w:p w:rsidR="00136088" w:rsidRDefault="00136088" w:rsidP="00180930">
            <w:pPr>
              <w:jc w:val="center"/>
            </w:pPr>
            <w:r>
              <w:t>1</w:t>
            </w:r>
            <w:r w:rsidR="00180930">
              <w:t>6</w:t>
            </w:r>
          </w:p>
        </w:tc>
        <w:tc>
          <w:tcPr>
            <w:tcW w:w="4534" w:type="dxa"/>
          </w:tcPr>
          <w:p w:rsidR="00136088" w:rsidRPr="00DF7628" w:rsidRDefault="00136088" w:rsidP="00DF7628">
            <w:pPr>
              <w:pStyle w:val="1"/>
              <w:shd w:val="clear" w:color="auto" w:fill="FFFFFF"/>
              <w:spacing w:before="0" w:after="180" w:line="274" w:lineRule="atLeast"/>
              <w:outlineLvl w:val="0"/>
              <w:rPr>
                <w:rFonts w:ascii="Arial" w:eastAsia="Times New Roman" w:hAnsi="Arial" w:cs="Arial"/>
                <w:b w:val="0"/>
                <w:color w:val="456EE0"/>
                <w:kern w:val="36"/>
                <w:sz w:val="56"/>
                <w:szCs w:val="56"/>
                <w:lang w:eastAsia="ru-RU" w:bidi="ar-SA"/>
              </w:rPr>
            </w:pPr>
            <w:r w:rsidRPr="001360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Утверждение (актуализация) </w:t>
            </w:r>
            <w:r w:rsidR="00033CA4" w:rsidRPr="00033CA4">
              <w:rPr>
                <w:rFonts w:eastAsia="Times New Roman" w:cs="Times New Roman"/>
                <w:b w:val="0"/>
                <w:color w:val="auto"/>
                <w:kern w:val="0"/>
                <w:sz w:val="24"/>
                <w:szCs w:val="28"/>
                <w:lang w:eastAsia="ru-RU" w:bidi="ar-SA"/>
              </w:rPr>
              <w:t>ведомственной целевой</w:t>
            </w:r>
            <w:r w:rsidRPr="00033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360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программы </w:t>
            </w:r>
            <w:r w:rsidRPr="00136088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4"/>
                <w:szCs w:val="24"/>
                <w:lang w:eastAsia="ru-RU" w:bidi="ar-SA"/>
              </w:rPr>
              <w:t>"Формирование современной городской среды на территории города Оби Новосибирской области на 2018-2022 годы"</w:t>
            </w:r>
          </w:p>
        </w:tc>
        <w:tc>
          <w:tcPr>
            <w:tcW w:w="2535" w:type="dxa"/>
          </w:tcPr>
          <w:p w:rsidR="00136088" w:rsidRDefault="00136088" w:rsidP="00136088">
            <w:pPr>
              <w:jc w:val="center"/>
            </w:pPr>
          </w:p>
          <w:p w:rsidR="00136088" w:rsidRDefault="00136088" w:rsidP="00136088">
            <w:pPr>
              <w:jc w:val="center"/>
            </w:pPr>
            <w:r>
              <w:t>31.03.2018 г.</w:t>
            </w:r>
          </w:p>
        </w:tc>
        <w:tc>
          <w:tcPr>
            <w:tcW w:w="2535" w:type="dxa"/>
          </w:tcPr>
          <w:p w:rsidR="00136088" w:rsidRDefault="00136088" w:rsidP="00804CF0">
            <w:pPr>
              <w:jc w:val="center"/>
            </w:pPr>
          </w:p>
          <w:p w:rsidR="00DF7628" w:rsidRDefault="00DF7628" w:rsidP="00804CF0">
            <w:pPr>
              <w:jc w:val="center"/>
            </w:pPr>
          </w:p>
          <w:p w:rsidR="00DF7628" w:rsidRDefault="00DF7628" w:rsidP="00804CF0">
            <w:pPr>
              <w:jc w:val="center"/>
            </w:pPr>
          </w:p>
          <w:p w:rsidR="00136088" w:rsidRDefault="00136088" w:rsidP="00DF7628">
            <w:pPr>
              <w:jc w:val="center"/>
            </w:pPr>
            <w:r>
              <w:t>Управление ЖКХ</w:t>
            </w:r>
          </w:p>
        </w:tc>
      </w:tr>
    </w:tbl>
    <w:p w:rsidR="007321BA" w:rsidRPr="00A720A0" w:rsidRDefault="007321BA" w:rsidP="00033CA4">
      <w:pPr>
        <w:rPr>
          <w:rFonts w:cs="Times New Roman"/>
          <w:sz w:val="28"/>
          <w:szCs w:val="28"/>
        </w:rPr>
      </w:pPr>
    </w:p>
    <w:sectPr w:rsidR="007321BA" w:rsidRPr="00A720A0" w:rsidSect="00A720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306EF8"/>
    <w:multiLevelType w:val="multilevel"/>
    <w:tmpl w:val="68D4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DF75AB4"/>
    <w:multiLevelType w:val="multilevel"/>
    <w:tmpl w:val="68D4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22703C0"/>
    <w:multiLevelType w:val="multilevel"/>
    <w:tmpl w:val="A16AF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</w:rPr>
    </w:lvl>
  </w:abstractNum>
  <w:abstractNum w:abstractNumId="6">
    <w:nsid w:val="7BD62719"/>
    <w:multiLevelType w:val="multilevel"/>
    <w:tmpl w:val="68D4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3B"/>
    <w:rsid w:val="00033CA4"/>
    <w:rsid w:val="00051006"/>
    <w:rsid w:val="000944C8"/>
    <w:rsid w:val="00136088"/>
    <w:rsid w:val="00180930"/>
    <w:rsid w:val="002217E7"/>
    <w:rsid w:val="002E1F3B"/>
    <w:rsid w:val="00377DB1"/>
    <w:rsid w:val="00445EE3"/>
    <w:rsid w:val="0053286A"/>
    <w:rsid w:val="005B31C5"/>
    <w:rsid w:val="006920C0"/>
    <w:rsid w:val="007321BA"/>
    <w:rsid w:val="00737AF2"/>
    <w:rsid w:val="00804CF0"/>
    <w:rsid w:val="00853CF1"/>
    <w:rsid w:val="008F0C80"/>
    <w:rsid w:val="009E2FBD"/>
    <w:rsid w:val="00A720A0"/>
    <w:rsid w:val="00BD65F7"/>
    <w:rsid w:val="00DF7628"/>
    <w:rsid w:val="00F14B6B"/>
    <w:rsid w:val="00F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360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20A0"/>
    <w:pPr>
      <w:suppressLineNumbers/>
    </w:pPr>
  </w:style>
  <w:style w:type="paragraph" w:styleId="a4">
    <w:name w:val="List Paragraph"/>
    <w:basedOn w:val="a"/>
    <w:uiPriority w:val="34"/>
    <w:qFormat/>
    <w:rsid w:val="006920C0"/>
    <w:pPr>
      <w:ind w:left="720"/>
      <w:contextualSpacing/>
    </w:pPr>
    <w:rPr>
      <w:szCs w:val="21"/>
    </w:rPr>
  </w:style>
  <w:style w:type="table" w:styleId="a5">
    <w:name w:val="Table Grid"/>
    <w:basedOn w:val="a1"/>
    <w:uiPriority w:val="59"/>
    <w:rsid w:val="0044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608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360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20A0"/>
    <w:pPr>
      <w:suppressLineNumbers/>
    </w:pPr>
  </w:style>
  <w:style w:type="paragraph" w:styleId="a4">
    <w:name w:val="List Paragraph"/>
    <w:basedOn w:val="a"/>
    <w:uiPriority w:val="34"/>
    <w:qFormat/>
    <w:rsid w:val="006920C0"/>
    <w:pPr>
      <w:ind w:left="720"/>
      <w:contextualSpacing/>
    </w:pPr>
    <w:rPr>
      <w:szCs w:val="21"/>
    </w:rPr>
  </w:style>
  <w:style w:type="table" w:styleId="a5">
    <w:name w:val="Table Grid"/>
    <w:basedOn w:val="a1"/>
    <w:uiPriority w:val="59"/>
    <w:rsid w:val="0044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608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cp:lastPrinted>2018-01-18T03:34:00Z</cp:lastPrinted>
  <dcterms:created xsi:type="dcterms:W3CDTF">2018-01-22T11:28:00Z</dcterms:created>
  <dcterms:modified xsi:type="dcterms:W3CDTF">2018-01-22T11:29:00Z</dcterms:modified>
</cp:coreProperties>
</file>