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3B" w:rsidRDefault="00A71A3B" w:rsidP="004050E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4050E2" w:rsidRDefault="004050E2" w:rsidP="004050E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050E2" w:rsidRDefault="004050E2" w:rsidP="004050E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города Оби </w:t>
      </w:r>
    </w:p>
    <w:p w:rsidR="004050E2" w:rsidRDefault="004050E2" w:rsidP="004050E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050E2" w:rsidRDefault="007A799A" w:rsidP="004050E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61F5">
        <w:rPr>
          <w:sz w:val="28"/>
          <w:szCs w:val="28"/>
        </w:rPr>
        <w:t>т</w:t>
      </w:r>
      <w:r>
        <w:rPr>
          <w:sz w:val="28"/>
          <w:szCs w:val="28"/>
        </w:rPr>
        <w:t xml:space="preserve"> 20.03.2017 г. № 319</w:t>
      </w:r>
      <w:bookmarkStart w:id="0" w:name="_GoBack"/>
      <w:bookmarkEnd w:id="0"/>
    </w:p>
    <w:p w:rsidR="00D27A25" w:rsidRDefault="00D27A25" w:rsidP="00D27A25">
      <w:pPr>
        <w:rPr>
          <w:sz w:val="28"/>
          <w:szCs w:val="28"/>
        </w:rPr>
      </w:pPr>
    </w:p>
    <w:p w:rsidR="00D27A25" w:rsidRDefault="00C85D69" w:rsidP="00D27A25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D27A25">
        <w:rPr>
          <w:sz w:val="28"/>
          <w:szCs w:val="28"/>
        </w:rPr>
        <w:t xml:space="preserve">ПАСПОРТ ПРОГРАММЫ </w:t>
      </w:r>
      <w:r w:rsidR="00C53002">
        <w:rPr>
          <w:sz w:val="28"/>
          <w:szCs w:val="28"/>
        </w:rPr>
        <w:t>ЭНЕРГОСБЕРЕЖЕНИЯ И</w:t>
      </w:r>
      <w:r w:rsidR="00D27A25">
        <w:rPr>
          <w:sz w:val="28"/>
          <w:szCs w:val="28"/>
        </w:rPr>
        <w:t xml:space="preserve"> ПОВЫШЕНИЯ ЭНЕРГЕТИЧЕСКОЙ ЭФФЕКТИВНОСТИ </w:t>
      </w:r>
      <w:proofErr w:type="gramStart"/>
      <w:r w:rsidR="00D27A25">
        <w:rPr>
          <w:sz w:val="28"/>
          <w:szCs w:val="28"/>
        </w:rPr>
        <w:t>В</w:t>
      </w:r>
      <w:proofErr w:type="gramEnd"/>
    </w:p>
    <w:p w:rsidR="00B32C55" w:rsidRDefault="00D27A25" w:rsidP="00B32C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ГОРОДЕ ОБИ НА </w:t>
      </w:r>
      <w:r w:rsidR="00B32C55">
        <w:rPr>
          <w:sz w:val="28"/>
          <w:szCs w:val="28"/>
        </w:rPr>
        <w:t>2016-2020 ГОДЫ</w:t>
      </w:r>
    </w:p>
    <w:p w:rsidR="00D27A25" w:rsidRDefault="00D27A25" w:rsidP="00D27A25">
      <w:pPr>
        <w:jc w:val="center"/>
        <w:rPr>
          <w:sz w:val="28"/>
          <w:szCs w:val="28"/>
        </w:rPr>
      </w:pPr>
    </w:p>
    <w:p w:rsidR="00D27A25" w:rsidRDefault="00D27A25" w:rsidP="00D27A25">
      <w:pPr>
        <w:rPr>
          <w:sz w:val="28"/>
          <w:szCs w:val="28"/>
        </w:rPr>
      </w:pPr>
    </w:p>
    <w:tbl>
      <w:tblPr>
        <w:tblW w:w="959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C85D69" w:rsidTr="00D509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энергосбережения    и повышении энергетической </w:t>
            </w:r>
            <w:r w:rsidR="00D5096E">
              <w:rPr>
                <w:sz w:val="28"/>
                <w:szCs w:val="28"/>
              </w:rPr>
              <w:t>эффективности в</w:t>
            </w:r>
            <w:r>
              <w:rPr>
                <w:sz w:val="28"/>
                <w:szCs w:val="28"/>
              </w:rPr>
              <w:t xml:space="preserve"> городе Оби на 2016-2020 годы</w:t>
            </w:r>
          </w:p>
        </w:tc>
      </w:tr>
      <w:tr w:rsidR="00C85D69" w:rsidTr="00D509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tabs>
                <w:tab w:val="left" w:pos="17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2C55">
              <w:rPr>
                <w:sz w:val="28"/>
                <w:szCs w:val="28"/>
              </w:rPr>
              <w:t>Управление жилищно-коммунального хозяйства и благоустройства администрация города Оби (далее – УЖКХ и Б)</w:t>
            </w:r>
          </w:p>
        </w:tc>
      </w:tr>
      <w:tr w:rsidR="00C85D69" w:rsidTr="00D509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9" w:rsidRPr="00B32C55" w:rsidRDefault="00C85D69" w:rsidP="00C85D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Оби Новосибирской области</w:t>
            </w:r>
          </w:p>
        </w:tc>
      </w:tr>
      <w:tr w:rsidR="00C85D69" w:rsidTr="00D509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9" w:rsidRPr="00B32C55" w:rsidRDefault="00C85D69" w:rsidP="00C85D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5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85D69" w:rsidRPr="00B32C55" w:rsidRDefault="00C85D69" w:rsidP="00C85D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55">
              <w:rPr>
                <w:rFonts w:ascii="Times New Roman" w:hAnsi="Times New Roman" w:cs="Times New Roman"/>
                <w:sz w:val="28"/>
                <w:szCs w:val="28"/>
              </w:rPr>
              <w:t>эффективное и рациональное использование энергетических ресурсов на территории города Оби Новосибирской области.</w:t>
            </w:r>
          </w:p>
          <w:p w:rsidR="00C85D69" w:rsidRPr="00B32C55" w:rsidRDefault="00C85D69" w:rsidP="00C85D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5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85D69" w:rsidRPr="00B32C55" w:rsidRDefault="00C85D69" w:rsidP="00C85D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C55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эффективности </w:t>
            </w:r>
            <w:r w:rsidR="00311434">
              <w:rPr>
                <w:rFonts w:ascii="Times New Roman" w:hAnsi="Times New Roman" w:cs="Times New Roman"/>
                <w:sz w:val="28"/>
                <w:szCs w:val="28"/>
              </w:rPr>
              <w:t>на объектах социально-культурного назначения</w:t>
            </w:r>
          </w:p>
          <w:p w:rsidR="00C85D69" w:rsidRPr="00B32C55" w:rsidRDefault="00C85D69" w:rsidP="00C85D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C55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 жилищном фонде;</w:t>
            </w:r>
          </w:p>
          <w:p w:rsidR="00C85D69" w:rsidRPr="00B32C55" w:rsidRDefault="00C85D69" w:rsidP="00C85D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C55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 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 коммунальной инфраструктуры</w:t>
            </w:r>
          </w:p>
        </w:tc>
      </w:tr>
      <w:tr w:rsidR="00C85D69" w:rsidTr="00D509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9" w:rsidRPr="00484186" w:rsidRDefault="00C85D69" w:rsidP="00C85D69">
            <w:pPr>
              <w:tabs>
                <w:tab w:val="left" w:pos="236"/>
              </w:tabs>
              <w:snapToGrid w:val="0"/>
              <w:jc w:val="both"/>
              <w:rPr>
                <w:sz w:val="28"/>
                <w:szCs w:val="28"/>
              </w:rPr>
            </w:pPr>
            <w:r w:rsidRPr="00484186">
              <w:rPr>
                <w:bCs/>
                <w:color w:val="000000"/>
                <w:sz w:val="28"/>
                <w:szCs w:val="28"/>
              </w:rPr>
              <w:t>Управление жилищно-коммунального хозяйства и благоустройства администрации города</w:t>
            </w:r>
            <w:r>
              <w:rPr>
                <w:bCs/>
                <w:color w:val="000000"/>
                <w:sz w:val="28"/>
                <w:szCs w:val="28"/>
              </w:rPr>
              <w:t xml:space="preserve">; муниципальное унитарное предприятие «Теплосервис»; муниципальное унитарное предприятие </w:t>
            </w:r>
            <w:r w:rsidRPr="004A680D">
              <w:rPr>
                <w:bCs/>
                <w:color w:val="000000"/>
              </w:rPr>
              <w:t>«</w:t>
            </w:r>
            <w:r w:rsidRPr="00484186">
              <w:rPr>
                <w:bCs/>
                <w:color w:val="000000"/>
                <w:sz w:val="28"/>
                <w:szCs w:val="28"/>
              </w:rPr>
              <w:t>Благоустройство и санитарная очистка»,</w:t>
            </w:r>
            <w:r w:rsidRPr="004A680D">
              <w:rPr>
                <w:bCs/>
                <w:color w:val="000000"/>
              </w:rPr>
              <w:t xml:space="preserve"> </w:t>
            </w:r>
            <w:r w:rsidRPr="00484186">
              <w:rPr>
                <w:bCs/>
                <w:color w:val="000000"/>
                <w:sz w:val="28"/>
                <w:szCs w:val="28"/>
              </w:rPr>
              <w:t>подрядные организации</w:t>
            </w:r>
            <w:r w:rsidRPr="00484186">
              <w:rPr>
                <w:sz w:val="28"/>
                <w:szCs w:val="28"/>
              </w:rPr>
              <w:t xml:space="preserve">, привлекаемые в порядке, предусмотренном </w:t>
            </w:r>
            <w:r w:rsidRPr="00484186">
              <w:rPr>
                <w:sz w:val="28"/>
                <w:szCs w:val="28"/>
              </w:rPr>
              <w:lastRenderedPageBreak/>
              <w:t>законодательством РФ о размещении заказов на поставки товаров, выполнение работ, оказание услуг для муниципальных нужд.</w:t>
            </w:r>
          </w:p>
        </w:tc>
      </w:tr>
      <w:tr w:rsidR="00C85D69" w:rsidTr="00D509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69" w:rsidRPr="00484186" w:rsidRDefault="00C85D69" w:rsidP="00C85D69">
            <w:pPr>
              <w:snapToGrid w:val="0"/>
              <w:rPr>
                <w:sz w:val="28"/>
                <w:szCs w:val="28"/>
              </w:rPr>
            </w:pPr>
            <w:r w:rsidRPr="00484186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осуществляется:</w:t>
            </w:r>
          </w:p>
          <w:p w:rsidR="00C85D69" w:rsidRDefault="00C85D69" w:rsidP="00C85D69">
            <w:pPr>
              <w:jc w:val="both"/>
              <w:rPr>
                <w:sz w:val="28"/>
                <w:szCs w:val="28"/>
              </w:rPr>
            </w:pPr>
            <w:r w:rsidRPr="009C4622">
              <w:rPr>
                <w:sz w:val="28"/>
                <w:szCs w:val="28"/>
                <w:u w:val="single"/>
              </w:rPr>
              <w:t>2016 год</w:t>
            </w:r>
            <w:r>
              <w:rPr>
                <w:sz w:val="28"/>
                <w:szCs w:val="28"/>
              </w:rPr>
              <w:t xml:space="preserve"> – </w:t>
            </w:r>
            <w:r w:rsidR="002824C5">
              <w:rPr>
                <w:sz w:val="28"/>
                <w:szCs w:val="28"/>
              </w:rPr>
              <w:t>4 6</w:t>
            </w:r>
            <w:r w:rsidR="002F770E">
              <w:rPr>
                <w:sz w:val="28"/>
                <w:szCs w:val="28"/>
              </w:rPr>
              <w:t>43</w:t>
            </w:r>
            <w:r w:rsidR="0040752E">
              <w:rPr>
                <w:sz w:val="28"/>
                <w:szCs w:val="28"/>
              </w:rPr>
              <w:t>,0</w:t>
            </w:r>
            <w:r w:rsidR="004050E2">
              <w:rPr>
                <w:sz w:val="28"/>
                <w:szCs w:val="28"/>
              </w:rPr>
              <w:t xml:space="preserve"> </w:t>
            </w:r>
            <w:proofErr w:type="spellStart"/>
            <w:r w:rsidR="004050E2">
              <w:rPr>
                <w:sz w:val="28"/>
                <w:szCs w:val="28"/>
              </w:rPr>
              <w:t>тыс</w:t>
            </w:r>
            <w:proofErr w:type="gramStart"/>
            <w:r w:rsidR="004050E2">
              <w:rPr>
                <w:sz w:val="28"/>
                <w:szCs w:val="28"/>
              </w:rPr>
              <w:t>.р</w:t>
            </w:r>
            <w:proofErr w:type="gramEnd"/>
            <w:r w:rsidR="004050E2">
              <w:rPr>
                <w:sz w:val="28"/>
                <w:szCs w:val="28"/>
              </w:rPr>
              <w:t>уб</w:t>
            </w:r>
            <w:proofErr w:type="spellEnd"/>
            <w:r w:rsidR="004050E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 местный бюджет;</w:t>
            </w:r>
          </w:p>
          <w:p w:rsidR="00C85D69" w:rsidRPr="009C4622" w:rsidRDefault="00C85D69" w:rsidP="00C85D69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2017 год </w:t>
            </w:r>
          </w:p>
          <w:p w:rsidR="00C85D69" w:rsidRDefault="00600571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2D03">
              <w:rPr>
                <w:sz w:val="28"/>
                <w:szCs w:val="28"/>
              </w:rPr>
              <w:t>2</w:t>
            </w:r>
            <w:r w:rsidR="002F770E">
              <w:rPr>
                <w:sz w:val="28"/>
                <w:szCs w:val="28"/>
              </w:rPr>
              <w:t> </w:t>
            </w:r>
            <w:r w:rsidR="00B32D03">
              <w:rPr>
                <w:sz w:val="28"/>
                <w:szCs w:val="28"/>
              </w:rPr>
              <w:t>304</w:t>
            </w:r>
            <w:r w:rsidR="00C85D69">
              <w:rPr>
                <w:sz w:val="28"/>
                <w:szCs w:val="28"/>
              </w:rPr>
              <w:t xml:space="preserve"> </w:t>
            </w:r>
            <w:proofErr w:type="spellStart"/>
            <w:r w:rsidR="00C85D69">
              <w:rPr>
                <w:sz w:val="28"/>
                <w:szCs w:val="28"/>
              </w:rPr>
              <w:t>тыс</w:t>
            </w:r>
            <w:proofErr w:type="gramStart"/>
            <w:r w:rsidR="00C85D69">
              <w:rPr>
                <w:sz w:val="28"/>
                <w:szCs w:val="28"/>
              </w:rPr>
              <w:t>.р</w:t>
            </w:r>
            <w:proofErr w:type="gramEnd"/>
            <w:r w:rsidR="00C85D69">
              <w:rPr>
                <w:sz w:val="28"/>
                <w:szCs w:val="28"/>
              </w:rPr>
              <w:t>уб</w:t>
            </w:r>
            <w:proofErr w:type="spellEnd"/>
            <w:r w:rsidR="00C85D69">
              <w:rPr>
                <w:sz w:val="28"/>
                <w:szCs w:val="28"/>
              </w:rPr>
              <w:t>. – местный бюджет;</w:t>
            </w:r>
          </w:p>
          <w:p w:rsidR="00C85D69" w:rsidRDefault="00C85D69" w:rsidP="00C85D69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2018 год </w:t>
            </w:r>
          </w:p>
          <w:p w:rsidR="00B32D03" w:rsidRPr="00B32D03" w:rsidRDefault="00B32D03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-3 000,0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C85D69" w:rsidRDefault="00B32D03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-37 107,4</w:t>
            </w:r>
            <w:r w:rsidR="00C85D69">
              <w:rPr>
                <w:sz w:val="28"/>
                <w:szCs w:val="28"/>
              </w:rPr>
              <w:t xml:space="preserve"> </w:t>
            </w:r>
            <w:proofErr w:type="spellStart"/>
            <w:r w:rsidR="00C85D69">
              <w:rPr>
                <w:sz w:val="28"/>
                <w:szCs w:val="28"/>
              </w:rPr>
              <w:t>тыс</w:t>
            </w:r>
            <w:proofErr w:type="gramStart"/>
            <w:r w:rsidR="00C85D69">
              <w:rPr>
                <w:sz w:val="28"/>
                <w:szCs w:val="28"/>
              </w:rPr>
              <w:t>.р</w:t>
            </w:r>
            <w:proofErr w:type="gramEnd"/>
            <w:r w:rsidR="00C85D69">
              <w:rPr>
                <w:sz w:val="28"/>
                <w:szCs w:val="28"/>
              </w:rPr>
              <w:t>уб</w:t>
            </w:r>
            <w:proofErr w:type="spellEnd"/>
            <w:r w:rsidR="00C85D69">
              <w:rPr>
                <w:sz w:val="28"/>
                <w:szCs w:val="28"/>
              </w:rPr>
              <w:t>. – местный бюджет;</w:t>
            </w:r>
          </w:p>
          <w:p w:rsidR="00C85D69" w:rsidRDefault="005220EF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2D03">
              <w:rPr>
                <w:sz w:val="28"/>
                <w:szCs w:val="28"/>
              </w:rPr>
              <w:t>19 264,3</w:t>
            </w:r>
            <w:r w:rsidR="00C85D69">
              <w:rPr>
                <w:sz w:val="28"/>
                <w:szCs w:val="28"/>
              </w:rPr>
              <w:t xml:space="preserve"> </w:t>
            </w:r>
            <w:proofErr w:type="spellStart"/>
            <w:r w:rsidR="00C85D69">
              <w:rPr>
                <w:sz w:val="28"/>
                <w:szCs w:val="28"/>
              </w:rPr>
              <w:t>тыс</w:t>
            </w:r>
            <w:proofErr w:type="gramStart"/>
            <w:r w:rsidR="00C85D69">
              <w:rPr>
                <w:sz w:val="28"/>
                <w:szCs w:val="28"/>
              </w:rPr>
              <w:t>.р</w:t>
            </w:r>
            <w:proofErr w:type="gramEnd"/>
            <w:r w:rsidR="00C85D69">
              <w:rPr>
                <w:sz w:val="28"/>
                <w:szCs w:val="28"/>
              </w:rPr>
              <w:t>уб</w:t>
            </w:r>
            <w:proofErr w:type="spellEnd"/>
            <w:r w:rsidR="00C85D69">
              <w:rPr>
                <w:sz w:val="28"/>
                <w:szCs w:val="28"/>
              </w:rPr>
              <w:t>. – внебюджетные средства</w:t>
            </w:r>
          </w:p>
          <w:p w:rsidR="00C85D69" w:rsidRPr="009C4622" w:rsidRDefault="00C85D69" w:rsidP="00C85D69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2019 год</w:t>
            </w:r>
          </w:p>
          <w:p w:rsidR="00C85D69" w:rsidRDefault="00C85D69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0DD7">
              <w:rPr>
                <w:sz w:val="28"/>
                <w:szCs w:val="28"/>
              </w:rPr>
              <w:t>6</w:t>
            </w:r>
            <w:r w:rsidR="00BA4C4A">
              <w:rPr>
                <w:sz w:val="28"/>
                <w:szCs w:val="28"/>
              </w:rPr>
              <w:t> 600,0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C85D69" w:rsidRDefault="00710DD7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-28 247,6</w:t>
            </w:r>
            <w:r w:rsidR="00C85D69">
              <w:rPr>
                <w:sz w:val="28"/>
                <w:szCs w:val="28"/>
              </w:rPr>
              <w:t xml:space="preserve"> </w:t>
            </w:r>
            <w:proofErr w:type="spellStart"/>
            <w:r w:rsidR="00C85D69">
              <w:rPr>
                <w:sz w:val="28"/>
                <w:szCs w:val="28"/>
              </w:rPr>
              <w:t>тыс</w:t>
            </w:r>
            <w:proofErr w:type="gramStart"/>
            <w:r w:rsidR="00C85D69">
              <w:rPr>
                <w:sz w:val="28"/>
                <w:szCs w:val="28"/>
              </w:rPr>
              <w:t>.р</w:t>
            </w:r>
            <w:proofErr w:type="gramEnd"/>
            <w:r w:rsidR="00C85D69">
              <w:rPr>
                <w:sz w:val="28"/>
                <w:szCs w:val="28"/>
              </w:rPr>
              <w:t>уб</w:t>
            </w:r>
            <w:proofErr w:type="spellEnd"/>
            <w:r w:rsidR="00C85D69">
              <w:rPr>
                <w:sz w:val="28"/>
                <w:szCs w:val="28"/>
              </w:rPr>
              <w:t>. – местный бюджет;</w:t>
            </w:r>
          </w:p>
          <w:p w:rsidR="00C85D69" w:rsidRDefault="00600571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0DD7">
              <w:rPr>
                <w:sz w:val="28"/>
                <w:szCs w:val="28"/>
              </w:rPr>
              <w:t>18 797,3</w:t>
            </w:r>
            <w:r w:rsidR="00C85D69">
              <w:rPr>
                <w:sz w:val="28"/>
                <w:szCs w:val="28"/>
              </w:rPr>
              <w:t xml:space="preserve"> </w:t>
            </w:r>
            <w:proofErr w:type="spellStart"/>
            <w:r w:rsidR="00C85D69">
              <w:rPr>
                <w:sz w:val="28"/>
                <w:szCs w:val="28"/>
              </w:rPr>
              <w:t>тыс</w:t>
            </w:r>
            <w:proofErr w:type="gramStart"/>
            <w:r w:rsidR="00C85D69">
              <w:rPr>
                <w:sz w:val="28"/>
                <w:szCs w:val="28"/>
              </w:rPr>
              <w:t>.р</w:t>
            </w:r>
            <w:proofErr w:type="gramEnd"/>
            <w:r w:rsidR="00C85D69">
              <w:rPr>
                <w:sz w:val="28"/>
                <w:szCs w:val="28"/>
              </w:rPr>
              <w:t>уб</w:t>
            </w:r>
            <w:proofErr w:type="spellEnd"/>
            <w:r w:rsidR="00C85D69">
              <w:rPr>
                <w:sz w:val="28"/>
                <w:szCs w:val="28"/>
              </w:rPr>
              <w:t>. – внебюджетные средства</w:t>
            </w:r>
          </w:p>
          <w:p w:rsidR="00C85D69" w:rsidRPr="009C4622" w:rsidRDefault="00C85D69" w:rsidP="00C85D69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2020 год</w:t>
            </w:r>
          </w:p>
          <w:p w:rsidR="00C85D69" w:rsidRDefault="00C85D69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0DD7">
              <w:rPr>
                <w:sz w:val="28"/>
                <w:szCs w:val="28"/>
              </w:rPr>
              <w:t>26</w:t>
            </w:r>
            <w:r w:rsidR="00BA4C4A">
              <w:rPr>
                <w:sz w:val="28"/>
                <w:szCs w:val="28"/>
              </w:rPr>
              <w:t> 487,2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C85D69" w:rsidRDefault="00710DD7" w:rsidP="00C85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-21 253,1</w:t>
            </w:r>
            <w:r w:rsidR="00C85D69">
              <w:rPr>
                <w:sz w:val="28"/>
                <w:szCs w:val="28"/>
              </w:rPr>
              <w:t xml:space="preserve"> </w:t>
            </w:r>
            <w:proofErr w:type="spellStart"/>
            <w:r w:rsidR="00C85D69">
              <w:rPr>
                <w:sz w:val="28"/>
                <w:szCs w:val="28"/>
              </w:rPr>
              <w:t>тыс.руб</w:t>
            </w:r>
            <w:proofErr w:type="spellEnd"/>
            <w:r w:rsidR="00C85D69">
              <w:rPr>
                <w:sz w:val="28"/>
                <w:szCs w:val="28"/>
              </w:rPr>
              <w:t>. – местный бюджет;</w:t>
            </w:r>
          </w:p>
          <w:p w:rsidR="00C85D69" w:rsidRPr="006E5036" w:rsidRDefault="00600571" w:rsidP="00E23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4C4A">
              <w:rPr>
                <w:sz w:val="28"/>
                <w:szCs w:val="28"/>
              </w:rPr>
              <w:t>9 530,5</w:t>
            </w:r>
            <w:r w:rsidR="00C85D69">
              <w:rPr>
                <w:sz w:val="28"/>
                <w:szCs w:val="28"/>
              </w:rPr>
              <w:t xml:space="preserve"> </w:t>
            </w:r>
            <w:proofErr w:type="spellStart"/>
            <w:r w:rsidR="00C85D69">
              <w:rPr>
                <w:sz w:val="28"/>
                <w:szCs w:val="28"/>
              </w:rPr>
              <w:t>тыс</w:t>
            </w:r>
            <w:proofErr w:type="gramStart"/>
            <w:r w:rsidR="00C85D69">
              <w:rPr>
                <w:sz w:val="28"/>
                <w:szCs w:val="28"/>
              </w:rPr>
              <w:t>.р</w:t>
            </w:r>
            <w:proofErr w:type="gramEnd"/>
            <w:r w:rsidR="00C85D69">
              <w:rPr>
                <w:sz w:val="28"/>
                <w:szCs w:val="28"/>
              </w:rPr>
              <w:t>уб</w:t>
            </w:r>
            <w:proofErr w:type="spellEnd"/>
            <w:r w:rsidR="00C85D69">
              <w:rPr>
                <w:sz w:val="28"/>
                <w:szCs w:val="28"/>
              </w:rPr>
              <w:t>. – внебюджетные средства</w:t>
            </w:r>
          </w:p>
        </w:tc>
      </w:tr>
      <w:tr w:rsidR="00C85D69" w:rsidTr="00D509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69" w:rsidRPr="00F614CE" w:rsidRDefault="00C85D69" w:rsidP="00C85D69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614CE">
              <w:rPr>
                <w:rFonts w:eastAsiaTheme="minorHAnsi"/>
                <w:sz w:val="28"/>
                <w:szCs w:val="28"/>
                <w:lang w:eastAsia="en-US"/>
              </w:rPr>
              <w:t>Целевые индикаторы муниципальной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264" w:rsidRDefault="00396D24" w:rsidP="00396D24">
            <w:pPr>
              <w:suppressAutoHyphens w:val="0"/>
              <w:autoSpaceDE w:val="0"/>
              <w:autoSpaceDN w:val="0"/>
              <w:adjustRightInd w:val="0"/>
              <w:ind w:firstLine="7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6D24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электроэнергии в натуральном выражении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36240" w:rsidRPr="00F36240" w:rsidRDefault="00F36240" w:rsidP="00F36240">
            <w:pPr>
              <w:ind w:firstLine="725"/>
              <w:jc w:val="both"/>
              <w:rPr>
                <w:sz w:val="28"/>
                <w:szCs w:val="28"/>
              </w:rPr>
            </w:pPr>
            <w:r w:rsidRPr="00F36240">
              <w:rPr>
                <w:sz w:val="28"/>
                <w:szCs w:val="28"/>
              </w:rPr>
              <w:t>Снижение потребления тепловой энергии в натуральном выражении</w:t>
            </w:r>
          </w:p>
          <w:p w:rsidR="00F36240" w:rsidRPr="00F36240" w:rsidRDefault="00F36240" w:rsidP="00F36240">
            <w:pPr>
              <w:suppressAutoHyphens w:val="0"/>
              <w:autoSpaceDE w:val="0"/>
              <w:autoSpaceDN w:val="0"/>
              <w:adjustRightInd w:val="0"/>
              <w:ind w:firstLine="7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36240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воды в натуральном выражении</w:t>
            </w:r>
          </w:p>
          <w:p w:rsidR="00F36240" w:rsidRPr="00F36240" w:rsidRDefault="00F36240" w:rsidP="00F36240">
            <w:pPr>
              <w:suppressAutoHyphens w:val="0"/>
              <w:autoSpaceDE w:val="0"/>
              <w:autoSpaceDN w:val="0"/>
              <w:adjustRightInd w:val="0"/>
              <w:ind w:firstLine="7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36240">
              <w:rPr>
                <w:rFonts w:eastAsiaTheme="minorHAnsi"/>
                <w:sz w:val="28"/>
                <w:szCs w:val="28"/>
                <w:lang w:eastAsia="en-US"/>
              </w:rPr>
              <w:t xml:space="preserve">Доля объемов тепловой энергии (далее </w:t>
            </w:r>
            <w:proofErr w:type="gramStart"/>
            <w:r w:rsidRPr="00F36240">
              <w:rPr>
                <w:rFonts w:eastAsiaTheme="minorHAnsi"/>
                <w:sz w:val="28"/>
                <w:szCs w:val="28"/>
                <w:lang w:eastAsia="en-US"/>
              </w:rPr>
              <w:t>-Т</w:t>
            </w:r>
            <w:proofErr w:type="gramEnd"/>
            <w:r w:rsidRPr="00F36240">
              <w:rPr>
                <w:rFonts w:eastAsiaTheme="minorHAnsi"/>
                <w:sz w:val="28"/>
                <w:szCs w:val="28"/>
                <w:lang w:eastAsia="en-US"/>
              </w:rPr>
              <w:t>Э), расчеты за которую осуществляются с использованием приборов учета (в части многоквартирных домов - с использованием коллективных приборов учета), в общем объеме ТЭ, потребляемой на территории МО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36240" w:rsidRPr="00F36240" w:rsidRDefault="00F36240" w:rsidP="00F36240">
            <w:pPr>
              <w:suppressAutoHyphens w:val="0"/>
              <w:autoSpaceDE w:val="0"/>
              <w:autoSpaceDN w:val="0"/>
              <w:adjustRightInd w:val="0"/>
              <w:ind w:firstLine="7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36240">
              <w:rPr>
                <w:rFonts w:eastAsiaTheme="minorHAnsi"/>
                <w:sz w:val="28"/>
                <w:szCs w:val="28"/>
                <w:lang w:eastAsia="en-US"/>
              </w:rPr>
              <w:t xml:space="preserve">Удельный расход ТЭ бюджетного учреждения (далее - БУ) </w:t>
            </w:r>
            <w:r w:rsidRPr="00F3624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на 1 </w:t>
            </w:r>
            <w:proofErr w:type="spellStart"/>
            <w:r w:rsidRPr="00F36240">
              <w:rPr>
                <w:rFonts w:eastAsiaTheme="minorHAnsi"/>
                <w:sz w:val="28"/>
                <w:szCs w:val="28"/>
                <w:lang w:eastAsia="en-US"/>
              </w:rPr>
              <w:t>кв</w:t>
            </w:r>
            <w:proofErr w:type="gramStart"/>
            <w:r w:rsidRPr="00F36240"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gramEnd"/>
            <w:r w:rsidRPr="00F36240">
              <w:rPr>
                <w:rFonts w:eastAsiaTheme="minorHAnsi"/>
                <w:sz w:val="28"/>
                <w:szCs w:val="28"/>
                <w:lang w:eastAsia="en-US"/>
              </w:rPr>
              <w:t>етр</w:t>
            </w:r>
            <w:proofErr w:type="spellEnd"/>
            <w:r w:rsidRPr="00F36240">
              <w:rPr>
                <w:rFonts w:eastAsiaTheme="minorHAnsi"/>
                <w:sz w:val="28"/>
                <w:szCs w:val="28"/>
                <w:lang w:eastAsia="en-US"/>
              </w:rPr>
              <w:t xml:space="preserve"> общей площади, расчеты за которую осуществляются с использованием приборов учета</w:t>
            </w:r>
          </w:p>
          <w:p w:rsidR="00C85D69" w:rsidRPr="004143F2" w:rsidRDefault="004143F2" w:rsidP="004143F2">
            <w:pPr>
              <w:suppressAutoHyphens w:val="0"/>
              <w:autoSpaceDE w:val="0"/>
              <w:autoSpaceDN w:val="0"/>
              <w:adjustRightInd w:val="0"/>
              <w:ind w:firstLine="7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43F2">
              <w:rPr>
                <w:rFonts w:eastAsiaTheme="minorHAnsi"/>
                <w:sz w:val="28"/>
                <w:szCs w:val="28"/>
                <w:lang w:eastAsia="en-US"/>
              </w:rPr>
              <w:t xml:space="preserve">Удельный расход ЭЭ на обеспечение БУ,  расчеты за </w:t>
            </w:r>
            <w:proofErr w:type="gramStart"/>
            <w:r w:rsidRPr="004143F2">
              <w:rPr>
                <w:rFonts w:eastAsiaTheme="minorHAnsi"/>
                <w:sz w:val="28"/>
                <w:szCs w:val="28"/>
                <w:lang w:eastAsia="en-US"/>
              </w:rPr>
              <w:t>которую</w:t>
            </w:r>
            <w:proofErr w:type="gramEnd"/>
            <w:r w:rsidRPr="004143F2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осуществляются с использованием приборов учета на 1 чел</w:t>
            </w:r>
          </w:p>
        </w:tc>
      </w:tr>
      <w:tr w:rsidR="00C85D69" w:rsidTr="00D509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69" w:rsidRDefault="00C85D69" w:rsidP="004000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   энергетической  реализации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величины энергетической  составляющей до 20%, уменьшение роста тарифов на предоставляемые услуги населению, улучшение экологической обстановки        </w:t>
            </w:r>
          </w:p>
        </w:tc>
      </w:tr>
      <w:tr w:rsidR="00C85D69" w:rsidTr="00D509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69" w:rsidRDefault="00C85D69" w:rsidP="00C85D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9" w:rsidRPr="0016736D" w:rsidRDefault="000F3F30" w:rsidP="00C85D69">
            <w:pPr>
              <w:snapToGrid w:val="0"/>
              <w:jc w:val="center"/>
              <w:rPr>
                <w:sz w:val="28"/>
                <w:szCs w:val="28"/>
                <w:highlight w:val="red"/>
              </w:rPr>
            </w:pPr>
            <w:hyperlink r:id="rId9" w:history="1">
              <w:r w:rsidR="0016736D" w:rsidRPr="002B3A80">
                <w:rPr>
                  <w:sz w:val="28"/>
                  <w:szCs w:val="28"/>
                  <w:lang w:val="en-US"/>
                </w:rPr>
                <w:t>pochta</w:t>
              </w:r>
              <w:r w:rsidR="0016736D" w:rsidRPr="0016736D">
                <w:rPr>
                  <w:sz w:val="28"/>
                  <w:szCs w:val="28"/>
                </w:rPr>
                <w:t>@</w:t>
              </w:r>
            </w:hyperlink>
            <w:r w:rsidR="0016736D">
              <w:rPr>
                <w:sz w:val="28"/>
                <w:szCs w:val="28"/>
                <w:lang w:val="en-US"/>
              </w:rPr>
              <w:t>gorodob</w:t>
            </w:r>
            <w:r w:rsidR="0016736D" w:rsidRPr="0016736D">
              <w:rPr>
                <w:sz w:val="28"/>
                <w:szCs w:val="28"/>
              </w:rPr>
              <w:t>.</w:t>
            </w:r>
            <w:r w:rsidR="0016736D">
              <w:rPr>
                <w:sz w:val="28"/>
                <w:szCs w:val="28"/>
                <w:lang w:val="en-US"/>
              </w:rPr>
              <w:t>ru</w:t>
            </w:r>
            <w:r w:rsidR="0016736D" w:rsidRPr="0016736D">
              <w:rPr>
                <w:sz w:val="28"/>
                <w:szCs w:val="28"/>
                <w:highlight w:val="red"/>
              </w:rPr>
              <w:t xml:space="preserve"> </w:t>
            </w:r>
          </w:p>
        </w:tc>
      </w:tr>
    </w:tbl>
    <w:p w:rsidR="00C85D69" w:rsidRDefault="00C85D69" w:rsidP="00C85D69">
      <w:pPr>
        <w:rPr>
          <w:sz w:val="28"/>
          <w:szCs w:val="28"/>
        </w:rPr>
      </w:pPr>
    </w:p>
    <w:p w:rsidR="00B17F2D" w:rsidRDefault="00B17F2D" w:rsidP="00D27A25">
      <w:pPr>
        <w:rPr>
          <w:sz w:val="28"/>
          <w:szCs w:val="28"/>
        </w:rPr>
      </w:pPr>
    </w:p>
    <w:sectPr w:rsidR="00B17F2D" w:rsidSect="004050E2">
      <w:footerReference w:type="default" r:id="rId10"/>
      <w:pgSz w:w="11906" w:h="16838"/>
      <w:pgMar w:top="567" w:right="70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30" w:rsidRDefault="000F3F30" w:rsidP="00426EA8">
      <w:r>
        <w:separator/>
      </w:r>
    </w:p>
  </w:endnote>
  <w:endnote w:type="continuationSeparator" w:id="0">
    <w:p w:rsidR="000F3F30" w:rsidRDefault="000F3F30" w:rsidP="0042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77494"/>
      <w:docPartObj>
        <w:docPartGallery w:val="Page Numbers (Bottom of Page)"/>
        <w:docPartUnique/>
      </w:docPartObj>
    </w:sdtPr>
    <w:sdtEndPr/>
    <w:sdtContent>
      <w:p w:rsidR="00396D24" w:rsidRDefault="00396D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408">
          <w:rPr>
            <w:noProof/>
          </w:rPr>
          <w:t>2</w:t>
        </w:r>
        <w:r>
          <w:fldChar w:fldCharType="end"/>
        </w:r>
      </w:p>
    </w:sdtContent>
  </w:sdt>
  <w:p w:rsidR="00396D24" w:rsidRDefault="00396D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30" w:rsidRDefault="000F3F30" w:rsidP="00426EA8">
      <w:r>
        <w:separator/>
      </w:r>
    </w:p>
  </w:footnote>
  <w:footnote w:type="continuationSeparator" w:id="0">
    <w:p w:rsidR="000F3F30" w:rsidRDefault="000F3F30" w:rsidP="0042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2E5E2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7AE90974"/>
    <w:multiLevelType w:val="hybridMultilevel"/>
    <w:tmpl w:val="9F98F094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7E8D412D"/>
    <w:multiLevelType w:val="hybridMultilevel"/>
    <w:tmpl w:val="53509BB4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851"/>
        </w:tabs>
        <w:ind w:left="681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25"/>
    <w:rsid w:val="00003D01"/>
    <w:rsid w:val="00007962"/>
    <w:rsid w:val="000107AE"/>
    <w:rsid w:val="00042C29"/>
    <w:rsid w:val="00045992"/>
    <w:rsid w:val="00051E00"/>
    <w:rsid w:val="00062B89"/>
    <w:rsid w:val="00077056"/>
    <w:rsid w:val="0009293E"/>
    <w:rsid w:val="000A654F"/>
    <w:rsid w:val="000A721F"/>
    <w:rsid w:val="000B23CD"/>
    <w:rsid w:val="000C0A05"/>
    <w:rsid w:val="000D03CC"/>
    <w:rsid w:val="000D25FE"/>
    <w:rsid w:val="000F3F30"/>
    <w:rsid w:val="001509AB"/>
    <w:rsid w:val="00150BDC"/>
    <w:rsid w:val="00154B5A"/>
    <w:rsid w:val="00162D6B"/>
    <w:rsid w:val="00165E91"/>
    <w:rsid w:val="0016736D"/>
    <w:rsid w:val="001868E1"/>
    <w:rsid w:val="001A28DF"/>
    <w:rsid w:val="001C5DD5"/>
    <w:rsid w:val="001E3A8B"/>
    <w:rsid w:val="001F028D"/>
    <w:rsid w:val="00203087"/>
    <w:rsid w:val="00226C0E"/>
    <w:rsid w:val="002325AF"/>
    <w:rsid w:val="002564E7"/>
    <w:rsid w:val="002824C5"/>
    <w:rsid w:val="002A1A44"/>
    <w:rsid w:val="002F770E"/>
    <w:rsid w:val="00311434"/>
    <w:rsid w:val="00327EED"/>
    <w:rsid w:val="00345F4E"/>
    <w:rsid w:val="00352F7A"/>
    <w:rsid w:val="00362D3C"/>
    <w:rsid w:val="003761E4"/>
    <w:rsid w:val="00381115"/>
    <w:rsid w:val="00396D24"/>
    <w:rsid w:val="003A3847"/>
    <w:rsid w:val="003C4896"/>
    <w:rsid w:val="003C7614"/>
    <w:rsid w:val="003D7B7D"/>
    <w:rsid w:val="003F6499"/>
    <w:rsid w:val="0040002E"/>
    <w:rsid w:val="004050E2"/>
    <w:rsid w:val="0040752E"/>
    <w:rsid w:val="004143F2"/>
    <w:rsid w:val="00426EA8"/>
    <w:rsid w:val="004335A9"/>
    <w:rsid w:val="00471620"/>
    <w:rsid w:val="004724AF"/>
    <w:rsid w:val="00497610"/>
    <w:rsid w:val="004D036A"/>
    <w:rsid w:val="005152F5"/>
    <w:rsid w:val="005220EF"/>
    <w:rsid w:val="00531DD6"/>
    <w:rsid w:val="00560CBD"/>
    <w:rsid w:val="00564BD1"/>
    <w:rsid w:val="00567B46"/>
    <w:rsid w:val="00570F64"/>
    <w:rsid w:val="0058295F"/>
    <w:rsid w:val="005842F0"/>
    <w:rsid w:val="0059569C"/>
    <w:rsid w:val="00597D87"/>
    <w:rsid w:val="005A4E26"/>
    <w:rsid w:val="005D1CF5"/>
    <w:rsid w:val="005D553D"/>
    <w:rsid w:val="00600571"/>
    <w:rsid w:val="006014A2"/>
    <w:rsid w:val="00615E21"/>
    <w:rsid w:val="00625FC5"/>
    <w:rsid w:val="00646E35"/>
    <w:rsid w:val="0066019C"/>
    <w:rsid w:val="00674C1A"/>
    <w:rsid w:val="00677148"/>
    <w:rsid w:val="006B50F4"/>
    <w:rsid w:val="00710DD7"/>
    <w:rsid w:val="00715083"/>
    <w:rsid w:val="007334F9"/>
    <w:rsid w:val="00794C8A"/>
    <w:rsid w:val="007A727B"/>
    <w:rsid w:val="007A799A"/>
    <w:rsid w:val="007D0E9E"/>
    <w:rsid w:val="007E32C2"/>
    <w:rsid w:val="00810408"/>
    <w:rsid w:val="0081756E"/>
    <w:rsid w:val="00817614"/>
    <w:rsid w:val="00831731"/>
    <w:rsid w:val="00862B4D"/>
    <w:rsid w:val="00876F3F"/>
    <w:rsid w:val="00883B73"/>
    <w:rsid w:val="008C0E74"/>
    <w:rsid w:val="008D0AD0"/>
    <w:rsid w:val="00915B39"/>
    <w:rsid w:val="00927177"/>
    <w:rsid w:val="00940B7B"/>
    <w:rsid w:val="00945655"/>
    <w:rsid w:val="009526EE"/>
    <w:rsid w:val="0095562E"/>
    <w:rsid w:val="00962B22"/>
    <w:rsid w:val="00995F22"/>
    <w:rsid w:val="009D029C"/>
    <w:rsid w:val="009D6F47"/>
    <w:rsid w:val="009E2B9A"/>
    <w:rsid w:val="009F14B3"/>
    <w:rsid w:val="009F1D9F"/>
    <w:rsid w:val="00A0409A"/>
    <w:rsid w:val="00A11461"/>
    <w:rsid w:val="00A126C2"/>
    <w:rsid w:val="00A63565"/>
    <w:rsid w:val="00A71A3B"/>
    <w:rsid w:val="00A961F5"/>
    <w:rsid w:val="00AA220C"/>
    <w:rsid w:val="00AB0428"/>
    <w:rsid w:val="00AD3113"/>
    <w:rsid w:val="00AF5264"/>
    <w:rsid w:val="00AF6905"/>
    <w:rsid w:val="00B17F2D"/>
    <w:rsid w:val="00B32C55"/>
    <w:rsid w:val="00B32D03"/>
    <w:rsid w:val="00B717C6"/>
    <w:rsid w:val="00B73CDF"/>
    <w:rsid w:val="00B8357C"/>
    <w:rsid w:val="00B840E5"/>
    <w:rsid w:val="00BA4806"/>
    <w:rsid w:val="00BA4C4A"/>
    <w:rsid w:val="00BA7D3B"/>
    <w:rsid w:val="00BD0BBC"/>
    <w:rsid w:val="00BD6301"/>
    <w:rsid w:val="00C3705B"/>
    <w:rsid w:val="00C467D2"/>
    <w:rsid w:val="00C53002"/>
    <w:rsid w:val="00C668E1"/>
    <w:rsid w:val="00C66DB7"/>
    <w:rsid w:val="00C85C52"/>
    <w:rsid w:val="00C85D69"/>
    <w:rsid w:val="00C93DF7"/>
    <w:rsid w:val="00CB023E"/>
    <w:rsid w:val="00CB3B17"/>
    <w:rsid w:val="00CE0BC1"/>
    <w:rsid w:val="00CE0C79"/>
    <w:rsid w:val="00CF24B4"/>
    <w:rsid w:val="00D057C6"/>
    <w:rsid w:val="00D27A25"/>
    <w:rsid w:val="00D5096E"/>
    <w:rsid w:val="00D82C43"/>
    <w:rsid w:val="00D902FE"/>
    <w:rsid w:val="00DA6995"/>
    <w:rsid w:val="00DD5E1A"/>
    <w:rsid w:val="00E00DF9"/>
    <w:rsid w:val="00E12199"/>
    <w:rsid w:val="00E23A25"/>
    <w:rsid w:val="00E66555"/>
    <w:rsid w:val="00E87715"/>
    <w:rsid w:val="00E92B84"/>
    <w:rsid w:val="00EA2705"/>
    <w:rsid w:val="00EE2C9F"/>
    <w:rsid w:val="00EE4579"/>
    <w:rsid w:val="00EF09E9"/>
    <w:rsid w:val="00F16DAE"/>
    <w:rsid w:val="00F24C5E"/>
    <w:rsid w:val="00F27E8A"/>
    <w:rsid w:val="00F30209"/>
    <w:rsid w:val="00F36240"/>
    <w:rsid w:val="00F614CE"/>
    <w:rsid w:val="00F701FC"/>
    <w:rsid w:val="00F83408"/>
    <w:rsid w:val="00F835CB"/>
    <w:rsid w:val="00F932EE"/>
    <w:rsid w:val="00FA0F7F"/>
    <w:rsid w:val="00FD782A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27A25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25"/>
    <w:rPr>
      <w:rFonts w:ascii="Arial" w:eastAsia="Times New Roman" w:hAnsi="Arial" w:cs="Arial"/>
      <w:b/>
      <w:bCs/>
      <w:color w:val="0000FF"/>
      <w:sz w:val="20"/>
      <w:szCs w:val="20"/>
      <w:lang w:eastAsia="ar-SA"/>
    </w:rPr>
  </w:style>
  <w:style w:type="paragraph" w:styleId="a3">
    <w:name w:val="Body Text"/>
    <w:basedOn w:val="a"/>
    <w:link w:val="a4"/>
    <w:rsid w:val="00D27A25"/>
    <w:pPr>
      <w:spacing w:after="120"/>
    </w:pPr>
  </w:style>
  <w:style w:type="character" w:customStyle="1" w:styleId="a4">
    <w:name w:val="Основной текст Знак"/>
    <w:basedOn w:val="a0"/>
    <w:link w:val="a3"/>
    <w:rsid w:val="00D27A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uiPriority w:val="99"/>
    <w:rsid w:val="00B32C55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6">
    <w:name w:val="header"/>
    <w:basedOn w:val="a"/>
    <w:link w:val="a7"/>
    <w:unhideWhenUsed/>
    <w:rsid w:val="00426E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E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26E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E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B2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E87715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List Paragraph"/>
    <w:basedOn w:val="a"/>
    <w:link w:val="ab"/>
    <w:qFormat/>
    <w:rsid w:val="00E877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footnote text"/>
    <w:basedOn w:val="a"/>
    <w:link w:val="ad"/>
    <w:rsid w:val="00F16DAE"/>
    <w:pPr>
      <w:suppressAutoHyphens w:val="0"/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16DA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e">
    <w:name w:val="footnote reference"/>
    <w:semiHidden/>
    <w:rsid w:val="00F16DAE"/>
    <w:rPr>
      <w:vertAlign w:val="superscript"/>
    </w:rPr>
  </w:style>
  <w:style w:type="paragraph" w:styleId="af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semiHidden/>
    <w:rsid w:val="00F16DAE"/>
    <w:pPr>
      <w:suppressAutoHyphens w:val="0"/>
      <w:spacing w:before="100" w:beforeAutospacing="1" w:after="100" w:afterAutospacing="1"/>
      <w:jc w:val="both"/>
    </w:pPr>
    <w:rPr>
      <w:sz w:val="16"/>
      <w:szCs w:val="16"/>
      <w:lang w:eastAsia="ru-RU"/>
    </w:rPr>
  </w:style>
  <w:style w:type="character" w:customStyle="1" w:styleId="ab">
    <w:name w:val="Абзац списка Знак"/>
    <w:link w:val="aa"/>
    <w:locked/>
    <w:rsid w:val="0059569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39"/>
    <w:rsid w:val="00C6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717C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17C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3">
    <w:name w:val="Символ сноски"/>
    <w:rsid w:val="003D7B7D"/>
    <w:rPr>
      <w:vertAlign w:val="superscript"/>
    </w:rPr>
  </w:style>
  <w:style w:type="character" w:styleId="af4">
    <w:name w:val="page number"/>
    <w:rsid w:val="007A72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27A25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25"/>
    <w:rPr>
      <w:rFonts w:ascii="Arial" w:eastAsia="Times New Roman" w:hAnsi="Arial" w:cs="Arial"/>
      <w:b/>
      <w:bCs/>
      <w:color w:val="0000FF"/>
      <w:sz w:val="20"/>
      <w:szCs w:val="20"/>
      <w:lang w:eastAsia="ar-SA"/>
    </w:rPr>
  </w:style>
  <w:style w:type="paragraph" w:styleId="a3">
    <w:name w:val="Body Text"/>
    <w:basedOn w:val="a"/>
    <w:link w:val="a4"/>
    <w:rsid w:val="00D27A25"/>
    <w:pPr>
      <w:spacing w:after="120"/>
    </w:pPr>
  </w:style>
  <w:style w:type="character" w:customStyle="1" w:styleId="a4">
    <w:name w:val="Основной текст Знак"/>
    <w:basedOn w:val="a0"/>
    <w:link w:val="a3"/>
    <w:rsid w:val="00D27A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uiPriority w:val="99"/>
    <w:rsid w:val="00B32C55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6">
    <w:name w:val="header"/>
    <w:basedOn w:val="a"/>
    <w:link w:val="a7"/>
    <w:unhideWhenUsed/>
    <w:rsid w:val="00426E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E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26E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E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B2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E87715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List Paragraph"/>
    <w:basedOn w:val="a"/>
    <w:link w:val="ab"/>
    <w:qFormat/>
    <w:rsid w:val="00E877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footnote text"/>
    <w:basedOn w:val="a"/>
    <w:link w:val="ad"/>
    <w:rsid w:val="00F16DAE"/>
    <w:pPr>
      <w:suppressAutoHyphens w:val="0"/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16DA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e">
    <w:name w:val="footnote reference"/>
    <w:semiHidden/>
    <w:rsid w:val="00F16DAE"/>
    <w:rPr>
      <w:vertAlign w:val="superscript"/>
    </w:rPr>
  </w:style>
  <w:style w:type="paragraph" w:styleId="af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semiHidden/>
    <w:rsid w:val="00F16DAE"/>
    <w:pPr>
      <w:suppressAutoHyphens w:val="0"/>
      <w:spacing w:before="100" w:beforeAutospacing="1" w:after="100" w:afterAutospacing="1"/>
      <w:jc w:val="both"/>
    </w:pPr>
    <w:rPr>
      <w:sz w:val="16"/>
      <w:szCs w:val="16"/>
      <w:lang w:eastAsia="ru-RU"/>
    </w:rPr>
  </w:style>
  <w:style w:type="character" w:customStyle="1" w:styleId="ab">
    <w:name w:val="Абзац списка Знак"/>
    <w:link w:val="aa"/>
    <w:locked/>
    <w:rsid w:val="0059569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39"/>
    <w:rsid w:val="00C6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717C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17C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3">
    <w:name w:val="Символ сноски"/>
    <w:rsid w:val="003D7B7D"/>
    <w:rPr>
      <w:vertAlign w:val="superscript"/>
    </w:rPr>
  </w:style>
  <w:style w:type="character" w:styleId="af4">
    <w:name w:val="page number"/>
    <w:rsid w:val="007A72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mob_main@sib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8E21-9A41-4FF8-8F83-BAAE6C27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2016-11-14T08:52:00Z</cp:lastPrinted>
  <dcterms:created xsi:type="dcterms:W3CDTF">2017-03-20T06:53:00Z</dcterms:created>
  <dcterms:modified xsi:type="dcterms:W3CDTF">2017-03-20T06:53:00Z</dcterms:modified>
</cp:coreProperties>
</file>